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93D8" w14:textId="77777777" w:rsidR="005449F8" w:rsidRPr="0056006A" w:rsidRDefault="005449F8" w:rsidP="005449F8">
      <w:pPr>
        <w:tabs>
          <w:tab w:val="left" w:pos="3060"/>
        </w:tabs>
        <w:adjustRightInd w:val="0"/>
        <w:snapToGrid w:val="0"/>
        <w:spacing w:line="300" w:lineRule="auto"/>
        <w:ind w:firstLineChars="200" w:firstLine="602"/>
        <w:jc w:val="center"/>
        <w:rPr>
          <w:rFonts w:ascii="Times New Roman" w:eastAsia="黑体" w:hAnsi="Times New Roman"/>
          <w:b/>
          <w:kern w:val="0"/>
          <w:sz w:val="30"/>
          <w:szCs w:val="30"/>
        </w:rPr>
      </w:pPr>
      <w:r w:rsidRPr="0056006A">
        <w:rPr>
          <w:rFonts w:ascii="Times New Roman" w:eastAsia="黑体" w:hAnsi="Times New Roman"/>
          <w:b/>
          <w:kern w:val="0"/>
          <w:sz w:val="30"/>
          <w:szCs w:val="30"/>
        </w:rPr>
        <w:t>第二章项目采购需求</w:t>
      </w:r>
    </w:p>
    <w:p w14:paraId="72888B26" w14:textId="77777777" w:rsidR="005449F8" w:rsidRPr="0056006A" w:rsidRDefault="005449F8" w:rsidP="005449F8">
      <w:pPr>
        <w:adjustRightInd w:val="0"/>
        <w:snapToGrid w:val="0"/>
        <w:spacing w:line="300" w:lineRule="auto"/>
        <w:jc w:val="center"/>
        <w:outlineLvl w:val="1"/>
        <w:rPr>
          <w:rFonts w:ascii="Times New Roman" w:eastAsia="黑体" w:hAnsi="Times New Roman"/>
          <w:sz w:val="30"/>
          <w:szCs w:val="30"/>
        </w:rPr>
      </w:pPr>
      <w:bookmarkStart w:id="0" w:name="_Toc464465678"/>
      <w:bookmarkStart w:id="1" w:name="_Toc464465673"/>
      <w:bookmarkStart w:id="2" w:name="_Toc464465675"/>
      <w:bookmarkStart w:id="3" w:name="_Toc464465674"/>
      <w:bookmarkStart w:id="4" w:name="_Toc460922282"/>
      <w:bookmarkStart w:id="5" w:name="_Toc460922281"/>
      <w:bookmarkStart w:id="6" w:name="_Toc464465672"/>
      <w:bookmarkStart w:id="7" w:name="_Toc460922283"/>
      <w:bookmarkStart w:id="8" w:name="_Toc464465670"/>
      <w:bookmarkStart w:id="9" w:name="_Toc460922279"/>
      <w:bookmarkStart w:id="10" w:name="_Toc464465671"/>
      <w:bookmarkStart w:id="11" w:name="_Toc460922284"/>
      <w:bookmarkStart w:id="12" w:name="_Toc460922285"/>
      <w:bookmarkStart w:id="13" w:name="_Toc464465677"/>
      <w:bookmarkStart w:id="14" w:name="_Toc460922287"/>
      <w:bookmarkStart w:id="15" w:name="_Toc460922286"/>
      <w:bookmarkStart w:id="16" w:name="_Toc464465676"/>
      <w:bookmarkStart w:id="17" w:name="_Toc464465679"/>
      <w:bookmarkStart w:id="18" w:name="_Toc234928029"/>
      <w:r w:rsidRPr="0056006A">
        <w:rPr>
          <w:rFonts w:ascii="Times New Roman" w:eastAsia="黑体" w:hAnsi="Times New Roman"/>
          <w:sz w:val="30"/>
          <w:szCs w:val="30"/>
        </w:rPr>
        <w:t>一、说明</w:t>
      </w:r>
      <w:bookmarkEnd w:id="18"/>
    </w:p>
    <w:p w14:paraId="7B4F2E28" w14:textId="77777777" w:rsidR="005449F8" w:rsidRPr="0056006A" w:rsidRDefault="005449F8" w:rsidP="005449F8">
      <w:pPr>
        <w:adjustRightInd w:val="0"/>
        <w:snapToGrid w:val="0"/>
        <w:spacing w:line="300" w:lineRule="auto"/>
        <w:ind w:firstLineChars="200" w:firstLine="442"/>
        <w:outlineLvl w:val="2"/>
        <w:rPr>
          <w:rFonts w:ascii="Times New Roman" w:hAnsi="Times New Roman"/>
          <w:b/>
          <w:bCs/>
          <w:sz w:val="22"/>
        </w:rPr>
      </w:pPr>
      <w:bookmarkStart w:id="19" w:name="_Toc234928030"/>
      <w:r w:rsidRPr="0056006A">
        <w:rPr>
          <w:rFonts w:ascii="Times New Roman" w:hAnsi="Times New Roman"/>
          <w:b/>
          <w:bCs/>
          <w:sz w:val="22"/>
        </w:rPr>
        <w:t xml:space="preserve">1 </w:t>
      </w:r>
      <w:r w:rsidRPr="0056006A">
        <w:rPr>
          <w:rFonts w:ascii="Times New Roman" w:hAnsi="Times New Roman"/>
          <w:b/>
          <w:bCs/>
          <w:sz w:val="22"/>
        </w:rPr>
        <w:t>总则</w:t>
      </w:r>
      <w:bookmarkEnd w:id="19"/>
    </w:p>
    <w:p w14:paraId="27AAB064"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1.1 </w:t>
      </w:r>
      <w:r w:rsidRPr="0056006A">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5A3DA98B"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1.2 </w:t>
      </w:r>
      <w:r w:rsidRPr="0056006A">
        <w:rPr>
          <w:rFonts w:ascii="Times New Roman" w:hAnsi="Times New Roman"/>
          <w:sz w:val="22"/>
        </w:rPr>
        <w:t>投标人提供的服务应当符合招标文件的要求，并且其质量完全符合国家标准、行业标准或地方标准。</w:t>
      </w:r>
    </w:p>
    <w:p w14:paraId="0A9E22B3"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1.3 </w:t>
      </w:r>
      <w:r w:rsidRPr="0056006A">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6FA5E166" w14:textId="77777777" w:rsidR="005449F8" w:rsidRPr="0056006A" w:rsidRDefault="005449F8" w:rsidP="005449F8">
      <w:pPr>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1.4</w:t>
      </w:r>
      <w:r w:rsidRPr="0056006A">
        <w:rPr>
          <w:rFonts w:ascii="Times New Roman" w:hAnsi="Times New Roman" w:hint="eastAsia"/>
          <w:sz w:val="22"/>
        </w:rPr>
        <w:t>投标人认为招标文件（包括招标补充文件）存在排他性或歧视性条款，自收到招标文件之日或者招标文件公告期限届满之日起</w:t>
      </w:r>
      <w:r w:rsidRPr="0056006A">
        <w:rPr>
          <w:rFonts w:ascii="Times New Roman" w:hAnsi="Times New Roman"/>
          <w:sz w:val="22"/>
        </w:rPr>
        <w:t>10</w:t>
      </w:r>
      <w:r w:rsidRPr="0056006A">
        <w:rPr>
          <w:rFonts w:ascii="Times New Roman" w:hAnsi="Times New Roman"/>
          <w:sz w:val="22"/>
        </w:rPr>
        <w:t>日内</w:t>
      </w:r>
      <w:r w:rsidRPr="0056006A">
        <w:rPr>
          <w:rFonts w:ascii="Times New Roman" w:hAnsi="Times New Roman" w:hint="eastAsia"/>
          <w:sz w:val="22"/>
        </w:rPr>
        <w:t>，以书面形式提出，并附相关证据。</w:t>
      </w:r>
      <w:bookmarkEnd w:id="1"/>
      <w:bookmarkEnd w:id="2"/>
      <w:bookmarkEnd w:id="3"/>
      <w:bookmarkEnd w:id="4"/>
      <w:bookmarkEnd w:id="5"/>
      <w:bookmarkEnd w:id="6"/>
      <w:bookmarkEnd w:id="7"/>
      <w:bookmarkEnd w:id="8"/>
      <w:bookmarkEnd w:id="9"/>
      <w:bookmarkEnd w:id="10"/>
    </w:p>
    <w:p w14:paraId="49C504FC"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1.5 </w:t>
      </w:r>
      <w:r w:rsidRPr="0056006A">
        <w:rPr>
          <w:rFonts w:ascii="Times New Roman" w:hAnsi="Times New Roman"/>
          <w:sz w:val="22"/>
        </w:rPr>
        <w:t>本项目若涉及保安服务内容，根据《保安服务管理条例》（国务院令第</w:t>
      </w:r>
      <w:r w:rsidRPr="0056006A">
        <w:rPr>
          <w:rFonts w:ascii="Times New Roman" w:hAnsi="Times New Roman"/>
          <w:sz w:val="22"/>
        </w:rPr>
        <w:t>564</w:t>
      </w:r>
      <w:r w:rsidRPr="0056006A">
        <w:rPr>
          <w:rFonts w:ascii="Times New Roman" w:hAnsi="Times New Roman"/>
          <w:sz w:val="22"/>
        </w:rPr>
        <w:t>号）第十四条规定，中标人应当自开始保安服务之日起</w:t>
      </w:r>
      <w:r w:rsidRPr="0056006A">
        <w:rPr>
          <w:rFonts w:ascii="Times New Roman" w:hAnsi="Times New Roman"/>
          <w:sz w:val="22"/>
        </w:rPr>
        <w:t>30</w:t>
      </w:r>
      <w:r w:rsidRPr="0056006A">
        <w:rPr>
          <w:rFonts w:ascii="Times New Roman" w:hAnsi="Times New Roman"/>
          <w:sz w:val="22"/>
        </w:rPr>
        <w:t>日内，向所在地设区的市级人民政府公安机关备案。</w:t>
      </w:r>
    </w:p>
    <w:p w14:paraId="265D0600" w14:textId="77777777" w:rsidR="005449F8" w:rsidRPr="0056006A" w:rsidRDefault="005449F8" w:rsidP="005449F8">
      <w:pPr>
        <w:snapToGrid w:val="0"/>
        <w:spacing w:line="300" w:lineRule="auto"/>
        <w:ind w:firstLineChars="200" w:firstLine="440"/>
        <w:jc w:val="left"/>
        <w:rPr>
          <w:sz w:val="22"/>
        </w:rPr>
      </w:pPr>
      <w:r w:rsidRPr="0056006A">
        <w:rPr>
          <w:rFonts w:ascii="宋体" w:hAnsi="宋体" w:cs="宋体" w:hint="eastAsia"/>
          <w:sz w:val="22"/>
        </w:rPr>
        <w:t>★</w:t>
      </w:r>
      <w:r w:rsidRPr="0056006A">
        <w:rPr>
          <w:rFonts w:ascii="Times New Roman" w:hAnsi="Times New Roman"/>
          <w:sz w:val="22"/>
        </w:rPr>
        <w:t>1.</w:t>
      </w:r>
      <w:r w:rsidRPr="0056006A">
        <w:rPr>
          <w:rFonts w:ascii="Times New Roman" w:hAnsi="Times New Roman" w:hint="eastAsia"/>
          <w:sz w:val="22"/>
        </w:rPr>
        <w:t>6</w:t>
      </w:r>
      <w:r w:rsidRPr="0056006A">
        <w:rPr>
          <w:rFonts w:hint="eastAsia"/>
          <w:sz w:val="22"/>
        </w:rPr>
        <w:t>投标人提供的服务必须符合国家强制性标准。</w:t>
      </w:r>
    </w:p>
    <w:p w14:paraId="59BBE84B" w14:textId="77777777" w:rsidR="005449F8" w:rsidRPr="0056006A" w:rsidRDefault="005449F8" w:rsidP="005449F8">
      <w:pPr>
        <w:snapToGrid w:val="0"/>
        <w:spacing w:line="300" w:lineRule="auto"/>
        <w:ind w:firstLineChars="200" w:firstLine="442"/>
        <w:jc w:val="left"/>
        <w:rPr>
          <w:rFonts w:ascii="Times New Roman" w:hAnsi="Times New Roman"/>
          <w:b/>
          <w:bCs/>
          <w:sz w:val="22"/>
        </w:rPr>
      </w:pPr>
    </w:p>
    <w:p w14:paraId="18CB6B3A"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p>
    <w:p w14:paraId="4EDD4BB6" w14:textId="77777777" w:rsidR="005449F8" w:rsidRPr="0056006A" w:rsidRDefault="005449F8" w:rsidP="005449F8">
      <w:pPr>
        <w:adjustRightInd w:val="0"/>
        <w:snapToGrid w:val="0"/>
        <w:spacing w:line="300" w:lineRule="auto"/>
        <w:jc w:val="center"/>
        <w:outlineLvl w:val="1"/>
        <w:rPr>
          <w:rFonts w:ascii="Times New Roman" w:eastAsia="黑体" w:hAnsi="Times New Roman"/>
          <w:sz w:val="30"/>
          <w:szCs w:val="30"/>
        </w:rPr>
      </w:pPr>
      <w:bookmarkStart w:id="20" w:name="_Toc192688657"/>
      <w:bookmarkStart w:id="21" w:name="_Toc234928031"/>
      <w:bookmarkEnd w:id="0"/>
      <w:bookmarkEnd w:id="11"/>
      <w:bookmarkEnd w:id="12"/>
      <w:bookmarkEnd w:id="13"/>
      <w:bookmarkEnd w:id="14"/>
      <w:bookmarkEnd w:id="15"/>
      <w:bookmarkEnd w:id="16"/>
      <w:bookmarkEnd w:id="17"/>
      <w:r w:rsidRPr="0056006A">
        <w:rPr>
          <w:rFonts w:ascii="Times New Roman" w:eastAsia="黑体" w:hAnsi="Times New Roman"/>
          <w:sz w:val="30"/>
          <w:szCs w:val="30"/>
        </w:rPr>
        <w:t>二、项目概况</w:t>
      </w:r>
      <w:bookmarkEnd w:id="20"/>
      <w:bookmarkEnd w:id="21"/>
    </w:p>
    <w:p w14:paraId="1AAE7570" w14:textId="77777777" w:rsidR="005449F8" w:rsidRPr="0056006A" w:rsidRDefault="005449F8" w:rsidP="005449F8">
      <w:pPr>
        <w:adjustRightInd w:val="0"/>
        <w:snapToGrid w:val="0"/>
        <w:spacing w:line="300" w:lineRule="auto"/>
        <w:ind w:firstLineChars="200" w:firstLine="442"/>
        <w:outlineLvl w:val="2"/>
        <w:rPr>
          <w:rFonts w:ascii="Times New Roman" w:hAnsi="Times New Roman"/>
          <w:b/>
          <w:bCs/>
          <w:sz w:val="22"/>
        </w:rPr>
      </w:pPr>
      <w:bookmarkStart w:id="22" w:name="_Toc192688658"/>
      <w:bookmarkStart w:id="23" w:name="_Toc234928032"/>
      <w:r w:rsidRPr="0056006A">
        <w:rPr>
          <w:rFonts w:ascii="Times New Roman" w:hAnsi="Times New Roman"/>
          <w:b/>
          <w:bCs/>
          <w:sz w:val="22"/>
        </w:rPr>
        <w:t xml:space="preserve">2 </w:t>
      </w:r>
      <w:r w:rsidRPr="0056006A">
        <w:rPr>
          <w:rFonts w:ascii="Times New Roman" w:hAnsi="Times New Roman"/>
          <w:b/>
          <w:bCs/>
          <w:sz w:val="22"/>
        </w:rPr>
        <w:t>项目名称</w:t>
      </w:r>
      <w:bookmarkEnd w:id="22"/>
      <w:bookmarkEnd w:id="23"/>
    </w:p>
    <w:p w14:paraId="31DC07E1" w14:textId="77777777" w:rsidR="005449F8" w:rsidRPr="0056006A" w:rsidRDefault="005449F8" w:rsidP="005449F8">
      <w:pPr>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项目名称：</w:t>
      </w:r>
      <w:r w:rsidRPr="0056006A">
        <w:rPr>
          <w:rFonts w:ascii="Times New Roman" w:hAnsi="Times New Roman"/>
          <w:b/>
          <w:bCs/>
          <w:sz w:val="22"/>
        </w:rPr>
        <w:t>上海市浦东新区临港外国语小学</w:t>
      </w:r>
      <w:r w:rsidRPr="0056006A">
        <w:rPr>
          <w:rFonts w:ascii="Times New Roman" w:hAnsi="Times New Roman"/>
          <w:bCs/>
          <w:sz w:val="22"/>
        </w:rPr>
        <w:t>物业管理服务</w:t>
      </w:r>
    </w:p>
    <w:p w14:paraId="6127136F" w14:textId="77777777" w:rsidR="005449F8" w:rsidRPr="0056006A" w:rsidRDefault="005449F8" w:rsidP="005449F8">
      <w:pPr>
        <w:adjustRightInd w:val="0"/>
        <w:snapToGrid w:val="0"/>
        <w:spacing w:line="300" w:lineRule="auto"/>
        <w:ind w:firstLineChars="200" w:firstLine="442"/>
        <w:outlineLvl w:val="2"/>
        <w:rPr>
          <w:rFonts w:ascii="Times New Roman" w:hAnsi="Times New Roman"/>
          <w:b/>
          <w:bCs/>
          <w:sz w:val="22"/>
        </w:rPr>
      </w:pPr>
      <w:bookmarkStart w:id="24" w:name="_Toc192688659"/>
      <w:bookmarkStart w:id="25" w:name="_Toc234928033"/>
      <w:r w:rsidRPr="0056006A">
        <w:rPr>
          <w:rFonts w:ascii="Times New Roman" w:hAnsi="Times New Roman"/>
          <w:b/>
          <w:bCs/>
          <w:sz w:val="22"/>
        </w:rPr>
        <w:t>3</w:t>
      </w:r>
      <w:r w:rsidRPr="0056006A">
        <w:rPr>
          <w:rFonts w:ascii="Times New Roman" w:hAnsi="Times New Roman"/>
          <w:b/>
          <w:bCs/>
          <w:sz w:val="22"/>
        </w:rPr>
        <w:t>物业基本情况</w:t>
      </w:r>
      <w:bookmarkEnd w:id="24"/>
      <w:bookmarkEnd w:id="25"/>
    </w:p>
    <w:p w14:paraId="33217B37"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物业类型：校园物业</w:t>
      </w:r>
    </w:p>
    <w:p w14:paraId="2680CA6B" w14:textId="77777777" w:rsidR="005449F8" w:rsidRPr="0056006A" w:rsidRDefault="005449F8" w:rsidP="005449F8">
      <w:pPr>
        <w:autoSpaceDE w:val="0"/>
        <w:autoSpaceDN w:val="0"/>
        <w:spacing w:line="245" w:lineRule="exact"/>
        <w:ind w:firstLineChars="200" w:firstLine="440"/>
        <w:jc w:val="left"/>
        <w:rPr>
          <w:rFonts w:ascii="Times New Roman"/>
          <w:kern w:val="0"/>
          <w:sz w:val="22"/>
        </w:rPr>
      </w:pPr>
      <w:r w:rsidRPr="0056006A">
        <w:rPr>
          <w:rFonts w:ascii="Times New Roman" w:hAnsi="Times New Roman"/>
          <w:sz w:val="22"/>
        </w:rPr>
        <w:t>坐落位置：</w:t>
      </w:r>
      <w:r w:rsidRPr="0056006A">
        <w:rPr>
          <w:rFonts w:ascii="宋体" w:hAnsi="宋体" w:cs="宋体"/>
          <w:kern w:val="0"/>
          <w:sz w:val="22"/>
        </w:rPr>
        <w:t>浦东新区泥城镇秋雨路</w:t>
      </w:r>
      <w:r w:rsidRPr="0056006A">
        <w:rPr>
          <w:rFonts w:ascii="Times New Roman"/>
          <w:spacing w:val="-1"/>
          <w:kern w:val="0"/>
          <w:sz w:val="22"/>
        </w:rPr>
        <w:t xml:space="preserve"> </w:t>
      </w:r>
      <w:r w:rsidRPr="0056006A">
        <w:rPr>
          <w:rFonts w:ascii="Times New Roman"/>
          <w:kern w:val="0"/>
          <w:sz w:val="22"/>
        </w:rPr>
        <w:t xml:space="preserve">179 </w:t>
      </w:r>
      <w:r w:rsidRPr="0056006A">
        <w:rPr>
          <w:rFonts w:ascii="宋体" w:hAnsi="宋体" w:cs="宋体"/>
          <w:kern w:val="0"/>
          <w:sz w:val="22"/>
        </w:rPr>
        <w:t>号、浦东新区泥城镇月环路</w:t>
      </w:r>
      <w:r w:rsidRPr="0056006A">
        <w:rPr>
          <w:rFonts w:ascii="Times New Roman"/>
          <w:spacing w:val="-1"/>
          <w:kern w:val="0"/>
          <w:sz w:val="22"/>
        </w:rPr>
        <w:t xml:space="preserve"> </w:t>
      </w:r>
      <w:r w:rsidRPr="0056006A">
        <w:rPr>
          <w:rFonts w:ascii="Times New Roman"/>
          <w:kern w:val="0"/>
          <w:sz w:val="22"/>
        </w:rPr>
        <w:t xml:space="preserve">133 </w:t>
      </w:r>
      <w:r w:rsidRPr="0056006A">
        <w:rPr>
          <w:rFonts w:ascii="宋体" w:hAnsi="宋体" w:cs="宋体"/>
          <w:spacing w:val="-2"/>
          <w:kern w:val="0"/>
          <w:sz w:val="22"/>
        </w:rPr>
        <w:t>号。</w:t>
      </w:r>
    </w:p>
    <w:p w14:paraId="35E231C1" w14:textId="77777777" w:rsidR="005449F8" w:rsidRPr="0056006A" w:rsidRDefault="005449F8" w:rsidP="005449F8">
      <w:pPr>
        <w:adjustRightInd w:val="0"/>
        <w:snapToGrid w:val="0"/>
        <w:spacing w:line="300" w:lineRule="auto"/>
        <w:rPr>
          <w:rFonts w:ascii="Times New Roman" w:hAnsi="Times New Roman"/>
          <w:sz w:val="22"/>
        </w:rPr>
      </w:pPr>
    </w:p>
    <w:p w14:paraId="419B8C82" w14:textId="77777777" w:rsidR="005449F8" w:rsidRPr="0056006A" w:rsidRDefault="005449F8" w:rsidP="005449F8">
      <w:pPr>
        <w:adjustRightInd w:val="0"/>
        <w:snapToGrid w:val="0"/>
        <w:spacing w:line="300" w:lineRule="auto"/>
        <w:ind w:firstLineChars="200" w:firstLine="442"/>
        <w:jc w:val="left"/>
        <w:outlineLvl w:val="2"/>
        <w:rPr>
          <w:rFonts w:ascii="Times New Roman" w:hAnsi="Times New Roman"/>
          <w:b/>
          <w:sz w:val="22"/>
        </w:rPr>
      </w:pPr>
      <w:bookmarkStart w:id="26" w:name="_Toc192688660"/>
      <w:bookmarkStart w:id="27" w:name="_Toc234928034"/>
      <w:r w:rsidRPr="0056006A">
        <w:rPr>
          <w:rFonts w:ascii="Times New Roman" w:hAnsi="Times New Roman"/>
          <w:b/>
          <w:sz w:val="22"/>
        </w:rPr>
        <w:t xml:space="preserve">4 </w:t>
      </w:r>
      <w:r w:rsidRPr="0056006A">
        <w:rPr>
          <w:rFonts w:ascii="Times New Roman" w:hAnsi="Times New Roman"/>
          <w:b/>
          <w:sz w:val="22"/>
        </w:rPr>
        <w:t>招标范围与内容</w:t>
      </w:r>
      <w:bookmarkEnd w:id="26"/>
      <w:bookmarkEnd w:id="27"/>
    </w:p>
    <w:p w14:paraId="076A3770"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4.1 </w:t>
      </w:r>
      <w:r w:rsidRPr="0056006A">
        <w:rPr>
          <w:rFonts w:ascii="Times New Roman" w:hAnsi="Times New Roman"/>
          <w:sz w:val="22"/>
        </w:rPr>
        <w:t>项目背景及现状</w:t>
      </w:r>
    </w:p>
    <w:p w14:paraId="10DD7FDC"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本项目原物业服务即将到期，本次拟重新招标。</w:t>
      </w:r>
    </w:p>
    <w:p w14:paraId="1C7EC8EE"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4.2 </w:t>
      </w:r>
      <w:r w:rsidRPr="0056006A">
        <w:rPr>
          <w:rFonts w:ascii="Times New Roman" w:hAnsi="Times New Roman"/>
          <w:sz w:val="22"/>
        </w:rPr>
        <w:t>项目招标范围及内容</w:t>
      </w:r>
    </w:p>
    <w:p w14:paraId="46EF1A2B" w14:textId="77777777" w:rsidR="005449F8" w:rsidRPr="0056006A" w:rsidRDefault="005449F8" w:rsidP="005449F8">
      <w:pPr>
        <w:adjustRightInd w:val="0"/>
        <w:snapToGrid w:val="0"/>
        <w:spacing w:line="360" w:lineRule="auto"/>
        <w:ind w:firstLineChars="200" w:firstLine="440"/>
        <w:jc w:val="left"/>
        <w:rPr>
          <w:rFonts w:ascii="Times New Roman" w:hAnsi="Times New Roman"/>
          <w:sz w:val="22"/>
        </w:rPr>
      </w:pPr>
      <w:r w:rsidRPr="0056006A">
        <w:rPr>
          <w:rFonts w:ascii="Times New Roman" w:hAnsi="Times New Roman"/>
          <w:sz w:val="22"/>
        </w:rPr>
        <w:t>本项目物业服务内容主要包括综合管理、零星维修、安保管理、保洁服务、绿化养护等。</w:t>
      </w:r>
    </w:p>
    <w:p w14:paraId="5DCBB6F1" w14:textId="77777777" w:rsidR="005449F8" w:rsidRPr="0056006A" w:rsidRDefault="005449F8" w:rsidP="005449F8">
      <w:pPr>
        <w:numPr>
          <w:ilvl w:val="0"/>
          <w:numId w:val="29"/>
        </w:numPr>
        <w:adjustRightInd w:val="0"/>
        <w:snapToGrid w:val="0"/>
        <w:spacing w:line="300" w:lineRule="auto"/>
        <w:rPr>
          <w:rFonts w:ascii="Times New Roman" w:hAnsi="Times New Roman"/>
          <w:sz w:val="22"/>
        </w:rPr>
      </w:pPr>
      <w:r w:rsidRPr="0056006A">
        <w:rPr>
          <w:rFonts w:ascii="Times New Roman" w:hAnsi="Times New Roman"/>
          <w:sz w:val="22"/>
        </w:rPr>
        <w:t>上海市浦东新区临港外国语小学（秋雨校区）</w:t>
      </w:r>
    </w:p>
    <w:p w14:paraId="6B3614CA" w14:textId="77777777" w:rsidR="005449F8" w:rsidRPr="0056006A" w:rsidRDefault="005449F8" w:rsidP="005449F8">
      <w:pPr>
        <w:adjustRightInd w:val="0"/>
        <w:snapToGrid w:val="0"/>
        <w:spacing w:line="300" w:lineRule="auto"/>
        <w:ind w:firstLineChars="190" w:firstLine="418"/>
        <w:rPr>
          <w:rFonts w:ascii="Times New Roman" w:hAnsi="Times New Roman"/>
          <w:sz w:val="22"/>
        </w:rPr>
      </w:pPr>
      <w:r w:rsidRPr="0056006A">
        <w:rPr>
          <w:rFonts w:ascii="Times New Roman" w:hAnsi="Times New Roman"/>
          <w:sz w:val="22"/>
        </w:rPr>
        <w:t>地址：</w:t>
      </w:r>
      <w:r w:rsidRPr="0056006A">
        <w:rPr>
          <w:rFonts w:ascii="宋体" w:hAnsi="宋体"/>
          <w:sz w:val="22"/>
        </w:rPr>
        <w:t>海市浦东新区秋雨路179号；</w:t>
      </w:r>
      <w:r w:rsidRPr="0056006A">
        <w:rPr>
          <w:rFonts w:ascii="Times New Roman" w:hAnsi="Times New Roman"/>
          <w:sz w:val="22"/>
        </w:rPr>
        <w:t>（秋雨校区）</w:t>
      </w:r>
    </w:p>
    <w:p w14:paraId="14C8700A" w14:textId="77777777" w:rsidR="005449F8" w:rsidRPr="0056006A" w:rsidRDefault="005449F8" w:rsidP="005449F8">
      <w:pPr>
        <w:adjustRightInd w:val="0"/>
        <w:snapToGrid w:val="0"/>
        <w:spacing w:line="300" w:lineRule="auto"/>
        <w:ind w:leftChars="208" w:left="437" w:firstLineChars="200" w:firstLine="440"/>
        <w:jc w:val="left"/>
        <w:rPr>
          <w:rFonts w:ascii="宋体" w:hAnsi="宋体"/>
          <w:sz w:val="22"/>
        </w:rPr>
      </w:pPr>
      <w:r w:rsidRPr="0056006A">
        <w:rPr>
          <w:rFonts w:ascii="宋体" w:hAnsi="宋体"/>
          <w:sz w:val="22"/>
        </w:rPr>
        <w:t>建筑面积：13992.01平方米，绿化面积：9650平方米，共有套数3 幢，包含：综合楼、教学楼和体育馆等，教职工92人，学生 1223人。</w:t>
      </w:r>
    </w:p>
    <w:p w14:paraId="687EDD69" w14:textId="77777777" w:rsidR="005449F8" w:rsidRPr="0056006A" w:rsidRDefault="005449F8" w:rsidP="005449F8">
      <w:pPr>
        <w:adjustRightInd w:val="0"/>
        <w:snapToGrid w:val="0"/>
        <w:spacing w:line="300" w:lineRule="auto"/>
        <w:rPr>
          <w:rFonts w:ascii="Times New Roman" w:hAnsi="Times New Roman"/>
          <w:sz w:val="22"/>
        </w:rPr>
      </w:pPr>
    </w:p>
    <w:p w14:paraId="660104AC" w14:textId="77777777" w:rsidR="005449F8" w:rsidRPr="0056006A" w:rsidRDefault="005449F8" w:rsidP="005449F8">
      <w:pPr>
        <w:adjustRightInd w:val="0"/>
        <w:snapToGrid w:val="0"/>
        <w:spacing w:line="300" w:lineRule="auto"/>
        <w:ind w:leftChars="208" w:left="437" w:firstLineChars="200" w:firstLine="442"/>
        <w:jc w:val="left"/>
        <w:rPr>
          <w:rFonts w:ascii="宋体" w:hAnsi="宋体"/>
          <w:sz w:val="22"/>
        </w:rPr>
      </w:pPr>
      <w:r w:rsidRPr="0056006A">
        <w:rPr>
          <w:rFonts w:ascii="宋体" w:hAnsi="宋体"/>
          <w:b/>
          <w:sz w:val="22"/>
        </w:rPr>
        <w:t>上海市浦东新区临港外国语小学秋雨校区大楼情况</w:t>
      </w:r>
      <w:r w:rsidRPr="0056006A">
        <w:rPr>
          <w:rFonts w:ascii="宋体" w:hAnsi="宋体"/>
          <w:sz w:val="22"/>
        </w:rPr>
        <w:t>：</w:t>
      </w:r>
    </w:p>
    <w:tbl>
      <w:tblPr>
        <w:tblW w:w="8756" w:type="dxa"/>
        <w:jc w:val="center"/>
        <w:tblLook w:val="0000" w:firstRow="0" w:lastRow="0" w:firstColumn="0" w:lastColumn="0" w:noHBand="0" w:noVBand="0"/>
      </w:tblPr>
      <w:tblGrid>
        <w:gridCol w:w="1129"/>
        <w:gridCol w:w="792"/>
        <w:gridCol w:w="986"/>
        <w:gridCol w:w="845"/>
        <w:gridCol w:w="845"/>
        <w:gridCol w:w="3173"/>
        <w:gridCol w:w="986"/>
      </w:tblGrid>
      <w:tr w:rsidR="005449F8" w:rsidRPr="0056006A" w14:paraId="38DF2538" w14:textId="77777777" w:rsidTr="00772E60">
        <w:trPr>
          <w:trHeight w:val="552"/>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01D1A2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lastRenderedPageBreak/>
              <w:t>大楼名称</w:t>
            </w:r>
          </w:p>
        </w:tc>
        <w:tc>
          <w:tcPr>
            <w:tcW w:w="792" w:type="dxa"/>
            <w:tcBorders>
              <w:top w:val="single" w:sz="4" w:space="0" w:color="000000"/>
              <w:left w:val="single" w:sz="4" w:space="0" w:color="000000"/>
              <w:bottom w:val="single" w:sz="4" w:space="0" w:color="000000"/>
              <w:right w:val="single" w:sz="4" w:space="0" w:color="000000"/>
            </w:tcBorders>
            <w:vAlign w:val="center"/>
          </w:tcPr>
          <w:p w14:paraId="0781BBB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幢号</w:t>
            </w:r>
          </w:p>
        </w:tc>
        <w:tc>
          <w:tcPr>
            <w:tcW w:w="986" w:type="dxa"/>
            <w:tcBorders>
              <w:top w:val="single" w:sz="4" w:space="0" w:color="000000"/>
              <w:left w:val="single" w:sz="4" w:space="0" w:color="000000"/>
              <w:bottom w:val="single" w:sz="4" w:space="0" w:color="000000"/>
              <w:right w:val="single" w:sz="4" w:space="0" w:color="000000"/>
            </w:tcBorders>
            <w:vAlign w:val="center"/>
          </w:tcPr>
          <w:p w14:paraId="170C0C8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建筑面积</w:t>
            </w:r>
          </w:p>
        </w:tc>
        <w:tc>
          <w:tcPr>
            <w:tcW w:w="845" w:type="dxa"/>
            <w:tcBorders>
              <w:top w:val="single" w:sz="4" w:space="0" w:color="000000"/>
              <w:left w:val="single" w:sz="4" w:space="0" w:color="000000"/>
              <w:bottom w:val="single" w:sz="4" w:space="0" w:color="000000"/>
              <w:right w:val="single" w:sz="4" w:space="0" w:color="000000"/>
            </w:tcBorders>
            <w:vAlign w:val="center"/>
          </w:tcPr>
          <w:p w14:paraId="4448E90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楼层</w:t>
            </w:r>
          </w:p>
        </w:tc>
        <w:tc>
          <w:tcPr>
            <w:tcW w:w="845" w:type="dxa"/>
            <w:tcBorders>
              <w:top w:val="single" w:sz="4" w:space="0" w:color="000000"/>
              <w:left w:val="single" w:sz="4" w:space="0" w:color="000000"/>
              <w:bottom w:val="single" w:sz="4" w:space="0" w:color="000000"/>
              <w:right w:val="single" w:sz="4" w:space="0" w:color="000000"/>
            </w:tcBorders>
            <w:vAlign w:val="center"/>
          </w:tcPr>
          <w:p w14:paraId="3C20EA3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层</w:t>
            </w:r>
          </w:p>
        </w:tc>
        <w:tc>
          <w:tcPr>
            <w:tcW w:w="3173" w:type="dxa"/>
            <w:tcBorders>
              <w:top w:val="single" w:sz="4" w:space="0" w:color="000000"/>
              <w:left w:val="single" w:sz="4" w:space="0" w:color="000000"/>
              <w:bottom w:val="single" w:sz="4" w:space="0" w:color="000000"/>
              <w:right w:val="single" w:sz="4" w:space="0" w:color="000000"/>
            </w:tcBorders>
            <w:vAlign w:val="center"/>
          </w:tcPr>
          <w:p w14:paraId="55C71C8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用途</w:t>
            </w:r>
          </w:p>
        </w:tc>
        <w:tc>
          <w:tcPr>
            <w:tcW w:w="986" w:type="dxa"/>
            <w:tcBorders>
              <w:top w:val="single" w:sz="4" w:space="0" w:color="000000"/>
              <w:left w:val="single" w:sz="4" w:space="0" w:color="000000"/>
              <w:bottom w:val="single" w:sz="4" w:space="0" w:color="000000"/>
              <w:right w:val="single" w:sz="4" w:space="0" w:color="000000"/>
            </w:tcBorders>
            <w:vAlign w:val="center"/>
          </w:tcPr>
          <w:p w14:paraId="529F006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面积</w:t>
            </w:r>
            <w:r w:rsidRPr="0056006A">
              <w:rPr>
                <w:rFonts w:ascii="宋体" w:hAnsi="宋体" w:cs="宋体"/>
                <w:sz w:val="22"/>
                <w:lang w:bidi="ar"/>
              </w:rPr>
              <w:t>(</w:t>
            </w:r>
            <w:r w:rsidRPr="0056006A">
              <w:rPr>
                <w:rFonts w:ascii="宋体" w:hAnsi="宋体" w:cs="宋体"/>
                <w:kern w:val="0"/>
                <w:sz w:val="22"/>
                <w:lang w:bidi="ar"/>
              </w:rPr>
              <w:t>㎡</w:t>
            </w:r>
            <w:r w:rsidRPr="0056006A">
              <w:rPr>
                <w:rFonts w:ascii="宋体" w:hAnsi="宋体" w:cs="宋体"/>
                <w:sz w:val="22"/>
                <w:lang w:bidi="ar"/>
              </w:rPr>
              <w:t>)</w:t>
            </w:r>
          </w:p>
        </w:tc>
      </w:tr>
      <w:tr w:rsidR="005449F8" w:rsidRPr="0056006A" w14:paraId="47ADD92C" w14:textId="77777777" w:rsidTr="00772E60">
        <w:trPr>
          <w:trHeight w:val="719"/>
          <w:jc w:val="center"/>
        </w:trPr>
        <w:tc>
          <w:tcPr>
            <w:tcW w:w="1129" w:type="dxa"/>
            <w:vMerge w:val="restart"/>
            <w:tcBorders>
              <w:top w:val="nil"/>
              <w:left w:val="single" w:sz="4" w:space="0" w:color="000000"/>
              <w:bottom w:val="single" w:sz="4" w:space="0" w:color="000000"/>
              <w:right w:val="single" w:sz="4" w:space="0" w:color="000000"/>
            </w:tcBorders>
            <w:vAlign w:val="center"/>
          </w:tcPr>
          <w:p w14:paraId="63A398D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综合楼</w:t>
            </w:r>
          </w:p>
        </w:tc>
        <w:tc>
          <w:tcPr>
            <w:tcW w:w="792" w:type="dxa"/>
            <w:vMerge w:val="restart"/>
            <w:tcBorders>
              <w:top w:val="nil"/>
              <w:left w:val="single" w:sz="4" w:space="0" w:color="000000"/>
              <w:bottom w:val="single" w:sz="4" w:space="0" w:color="000000"/>
              <w:right w:val="single" w:sz="4" w:space="0" w:color="000000"/>
            </w:tcBorders>
            <w:vAlign w:val="center"/>
          </w:tcPr>
          <w:p w14:paraId="162BD64A" w14:textId="77777777" w:rsidR="005449F8" w:rsidRPr="0056006A" w:rsidRDefault="005449F8" w:rsidP="00772E60">
            <w:pPr>
              <w:jc w:val="center"/>
              <w:rPr>
                <w:rFonts w:ascii="宋体" w:hAnsi="宋体" w:cs="宋体"/>
                <w:sz w:val="22"/>
              </w:rPr>
            </w:pPr>
            <w:r w:rsidRPr="0056006A">
              <w:rPr>
                <w:rFonts w:ascii="宋体" w:hAnsi="宋体" w:cs="宋体"/>
                <w:sz w:val="22"/>
              </w:rPr>
              <w:t>1幢</w:t>
            </w:r>
          </w:p>
        </w:tc>
        <w:tc>
          <w:tcPr>
            <w:tcW w:w="986" w:type="dxa"/>
            <w:vMerge w:val="restart"/>
            <w:tcBorders>
              <w:top w:val="nil"/>
              <w:left w:val="single" w:sz="4" w:space="0" w:color="000000"/>
              <w:bottom w:val="single" w:sz="4" w:space="0" w:color="000000"/>
              <w:right w:val="single" w:sz="4" w:space="0" w:color="000000"/>
            </w:tcBorders>
            <w:vAlign w:val="center"/>
          </w:tcPr>
          <w:p w14:paraId="2AC8885C" w14:textId="77777777" w:rsidR="005449F8" w:rsidRPr="0056006A" w:rsidRDefault="005449F8" w:rsidP="00772E60">
            <w:pPr>
              <w:jc w:val="center"/>
              <w:rPr>
                <w:rFonts w:ascii="宋体" w:hAnsi="宋体" w:cs="宋体"/>
                <w:sz w:val="22"/>
              </w:rPr>
            </w:pPr>
            <w:r w:rsidRPr="0056006A">
              <w:rPr>
                <w:rFonts w:ascii="宋体" w:hAnsi="宋体" w:cs="宋体"/>
                <w:sz w:val="22"/>
              </w:rPr>
              <w:t>5897.15</w:t>
            </w:r>
          </w:p>
        </w:tc>
        <w:tc>
          <w:tcPr>
            <w:tcW w:w="845" w:type="dxa"/>
            <w:vMerge w:val="restart"/>
            <w:tcBorders>
              <w:top w:val="nil"/>
              <w:left w:val="single" w:sz="4" w:space="0" w:color="000000"/>
              <w:bottom w:val="single" w:sz="4" w:space="0" w:color="000000"/>
              <w:right w:val="single" w:sz="4" w:space="0" w:color="000000"/>
            </w:tcBorders>
            <w:vAlign w:val="center"/>
          </w:tcPr>
          <w:p w14:paraId="6A240317" w14:textId="77777777" w:rsidR="005449F8" w:rsidRPr="0056006A" w:rsidRDefault="005449F8" w:rsidP="00772E60">
            <w:pPr>
              <w:jc w:val="center"/>
              <w:rPr>
                <w:rFonts w:ascii="宋体" w:hAnsi="宋体" w:cs="宋体"/>
                <w:sz w:val="22"/>
              </w:rPr>
            </w:pPr>
            <w:r w:rsidRPr="0056006A">
              <w:rPr>
                <w:rFonts w:ascii="宋体" w:hAnsi="宋体" w:cs="宋体"/>
                <w:sz w:val="22"/>
              </w:rPr>
              <w:t>4</w:t>
            </w:r>
          </w:p>
        </w:tc>
        <w:tc>
          <w:tcPr>
            <w:tcW w:w="845" w:type="dxa"/>
            <w:tcBorders>
              <w:top w:val="single" w:sz="4" w:space="0" w:color="000000"/>
              <w:left w:val="single" w:sz="4" w:space="0" w:color="000000"/>
              <w:bottom w:val="single" w:sz="4" w:space="0" w:color="000000"/>
              <w:right w:val="single" w:sz="4" w:space="0" w:color="000000"/>
            </w:tcBorders>
            <w:vAlign w:val="center"/>
          </w:tcPr>
          <w:p w14:paraId="0297891D"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1</w:t>
            </w:r>
          </w:p>
        </w:tc>
        <w:tc>
          <w:tcPr>
            <w:tcW w:w="3173" w:type="dxa"/>
            <w:tcBorders>
              <w:top w:val="single" w:sz="4" w:space="0" w:color="000000"/>
              <w:left w:val="single" w:sz="4" w:space="0" w:color="000000"/>
              <w:bottom w:val="single" w:sz="4" w:space="0" w:color="000000"/>
              <w:right w:val="single" w:sz="4" w:space="0" w:color="000000"/>
            </w:tcBorders>
            <w:vAlign w:val="center"/>
          </w:tcPr>
          <w:p w14:paraId="0A73C567" w14:textId="77777777" w:rsidR="005449F8" w:rsidRPr="0056006A" w:rsidRDefault="005449F8" w:rsidP="00772E60">
            <w:pPr>
              <w:widowControl/>
              <w:jc w:val="center"/>
              <w:textAlignment w:val="top"/>
              <w:rPr>
                <w:rFonts w:ascii="宋体" w:hAnsi="宋体" w:cs="Calibri"/>
                <w:sz w:val="22"/>
              </w:rPr>
            </w:pPr>
            <w:r w:rsidRPr="0056006A">
              <w:rPr>
                <w:rFonts w:ascii="宋体" w:hAnsi="宋体" w:cs="宋体"/>
                <w:sz w:val="22"/>
                <w:lang w:bidi="ar"/>
              </w:rPr>
              <w:t xml:space="preserve">2 </w:t>
            </w:r>
            <w:r w:rsidRPr="0056006A">
              <w:rPr>
                <w:rFonts w:ascii="宋体" w:hAnsi="宋体" w:cs="宋体"/>
                <w:kern w:val="0"/>
                <w:sz w:val="22"/>
                <w:lang w:bidi="ar"/>
              </w:rPr>
              <w:t>间办公室，</w:t>
            </w:r>
            <w:r w:rsidRPr="0056006A">
              <w:rPr>
                <w:rFonts w:ascii="宋体" w:hAnsi="宋体" w:cs="宋体"/>
                <w:sz w:val="22"/>
                <w:lang w:bidi="ar"/>
              </w:rPr>
              <w:t xml:space="preserve">1 </w:t>
            </w:r>
            <w:r w:rsidRPr="0056006A">
              <w:rPr>
                <w:rFonts w:ascii="宋体" w:hAnsi="宋体" w:cs="宋体"/>
                <w:kern w:val="0"/>
                <w:sz w:val="22"/>
                <w:lang w:bidi="ar"/>
              </w:rPr>
              <w:t>间小剧场，</w:t>
            </w:r>
            <w:r w:rsidRPr="0056006A">
              <w:rPr>
                <w:rFonts w:ascii="宋体" w:hAnsi="宋体" w:cs="宋体"/>
                <w:sz w:val="22"/>
                <w:lang w:bidi="ar"/>
              </w:rPr>
              <w:t xml:space="preserve">1 </w:t>
            </w:r>
            <w:r w:rsidRPr="0056006A">
              <w:rPr>
                <w:rFonts w:ascii="宋体" w:hAnsi="宋体" w:cs="宋体"/>
                <w:kern w:val="0"/>
                <w:sz w:val="22"/>
                <w:lang w:bidi="ar"/>
              </w:rPr>
              <w:t>间会议室，</w:t>
            </w:r>
            <w:r w:rsidRPr="0056006A">
              <w:rPr>
                <w:rFonts w:ascii="宋体" w:hAnsi="宋体" w:cs="宋体"/>
                <w:sz w:val="22"/>
                <w:lang w:bidi="ar"/>
              </w:rPr>
              <w:t xml:space="preserve">1 </w:t>
            </w:r>
            <w:r w:rsidRPr="0056006A">
              <w:rPr>
                <w:rFonts w:ascii="宋体" w:hAnsi="宋体" w:cs="宋体"/>
                <w:kern w:val="0"/>
                <w:sz w:val="22"/>
                <w:lang w:bidi="ar"/>
              </w:rPr>
              <w:t>间音乐室，</w:t>
            </w:r>
            <w:r w:rsidRPr="0056006A">
              <w:rPr>
                <w:rFonts w:ascii="宋体" w:hAnsi="宋体" w:cs="宋体"/>
                <w:sz w:val="22"/>
                <w:lang w:bidi="ar"/>
              </w:rPr>
              <w:t xml:space="preserve">2 </w:t>
            </w:r>
            <w:r w:rsidRPr="0056006A">
              <w:rPr>
                <w:rFonts w:ascii="宋体" w:hAnsi="宋体" w:cs="宋体"/>
                <w:kern w:val="0"/>
                <w:sz w:val="22"/>
                <w:lang w:bidi="ar"/>
              </w:rPr>
              <w:t>间保健室，</w:t>
            </w:r>
            <w:r w:rsidRPr="0056006A">
              <w:rPr>
                <w:rFonts w:ascii="宋体" w:hAnsi="宋体" w:cs="宋体"/>
                <w:sz w:val="22"/>
                <w:lang w:bidi="ar"/>
              </w:rPr>
              <w:t xml:space="preserve">2 </w:t>
            </w:r>
            <w:r w:rsidRPr="0056006A">
              <w:rPr>
                <w:rFonts w:ascii="宋体" w:hAnsi="宋体" w:cs="宋体"/>
                <w:kern w:val="0"/>
                <w:sz w:val="22"/>
                <w:lang w:bidi="ar"/>
              </w:rPr>
              <w:t>间专用教室，</w:t>
            </w:r>
            <w:r w:rsidRPr="0056006A">
              <w:rPr>
                <w:rFonts w:ascii="宋体" w:hAnsi="宋体" w:cs="宋体"/>
                <w:sz w:val="22"/>
                <w:lang w:bidi="ar"/>
              </w:rPr>
              <w:t xml:space="preserve">1 </w:t>
            </w:r>
            <w:r w:rsidRPr="0056006A">
              <w:rPr>
                <w:rFonts w:ascii="宋体" w:hAnsi="宋体" w:cs="宋体"/>
                <w:kern w:val="0"/>
                <w:sz w:val="22"/>
                <w:lang w:bidi="ar"/>
              </w:rPr>
              <w:t>间专用教室准</w:t>
            </w:r>
            <w:r w:rsidRPr="0056006A">
              <w:rPr>
                <w:rFonts w:ascii="宋体" w:hAnsi="宋体" w:cs="宋体"/>
                <w:sz w:val="22"/>
                <w:lang w:bidi="ar"/>
              </w:rPr>
              <w:t xml:space="preserve"> </w:t>
            </w:r>
            <w:r w:rsidRPr="0056006A">
              <w:rPr>
                <w:rFonts w:ascii="宋体" w:hAnsi="宋体" w:cs="宋体"/>
                <w:kern w:val="0"/>
                <w:sz w:val="22"/>
                <w:lang w:bidi="ar"/>
              </w:rPr>
              <w:t>备室，</w:t>
            </w:r>
            <w:r w:rsidRPr="0056006A">
              <w:rPr>
                <w:rFonts w:ascii="宋体" w:hAnsi="宋体" w:cs="宋体"/>
                <w:sz w:val="22"/>
                <w:lang w:bidi="ar"/>
              </w:rPr>
              <w:t xml:space="preserve">1 </w:t>
            </w:r>
            <w:r w:rsidRPr="0056006A">
              <w:rPr>
                <w:rFonts w:ascii="宋体" w:hAnsi="宋体" w:cs="宋体"/>
                <w:kern w:val="0"/>
                <w:sz w:val="22"/>
                <w:lang w:bidi="ar"/>
              </w:rPr>
              <w:t>间图书馆，厕所</w:t>
            </w:r>
          </w:p>
        </w:tc>
        <w:tc>
          <w:tcPr>
            <w:tcW w:w="986" w:type="dxa"/>
            <w:tcBorders>
              <w:top w:val="single" w:sz="4" w:space="0" w:color="000000"/>
              <w:left w:val="single" w:sz="4" w:space="0" w:color="000000"/>
              <w:bottom w:val="single" w:sz="4" w:space="0" w:color="000000"/>
              <w:right w:val="single" w:sz="4" w:space="0" w:color="000000"/>
            </w:tcBorders>
            <w:vAlign w:val="center"/>
          </w:tcPr>
          <w:p w14:paraId="1668A5D0"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2035.23</w:t>
            </w:r>
          </w:p>
        </w:tc>
      </w:tr>
      <w:tr w:rsidR="005449F8" w:rsidRPr="0056006A" w14:paraId="744FCCE7" w14:textId="77777777" w:rsidTr="00772E60">
        <w:trPr>
          <w:trHeight w:val="829"/>
          <w:jc w:val="center"/>
        </w:trPr>
        <w:tc>
          <w:tcPr>
            <w:tcW w:w="1129" w:type="dxa"/>
            <w:vMerge/>
            <w:tcBorders>
              <w:top w:val="nil"/>
              <w:left w:val="single" w:sz="4" w:space="0" w:color="000000"/>
              <w:bottom w:val="single" w:sz="4" w:space="0" w:color="000000"/>
              <w:right w:val="single" w:sz="4" w:space="0" w:color="000000"/>
            </w:tcBorders>
            <w:vAlign w:val="center"/>
          </w:tcPr>
          <w:p w14:paraId="7371358D" w14:textId="77777777" w:rsidR="005449F8" w:rsidRPr="0056006A" w:rsidRDefault="005449F8" w:rsidP="00772E60">
            <w:pPr>
              <w:jc w:val="center"/>
              <w:rPr>
                <w:rFonts w:ascii="宋体" w:hAnsi="宋体" w:cs="宋体"/>
                <w:sz w:val="22"/>
              </w:rPr>
            </w:pPr>
          </w:p>
        </w:tc>
        <w:tc>
          <w:tcPr>
            <w:tcW w:w="792" w:type="dxa"/>
            <w:vMerge/>
            <w:tcBorders>
              <w:top w:val="nil"/>
              <w:left w:val="single" w:sz="4" w:space="0" w:color="000000"/>
              <w:bottom w:val="single" w:sz="4" w:space="0" w:color="000000"/>
              <w:right w:val="single" w:sz="4" w:space="0" w:color="000000"/>
            </w:tcBorders>
            <w:vAlign w:val="center"/>
          </w:tcPr>
          <w:p w14:paraId="59204C2C" w14:textId="77777777" w:rsidR="005449F8" w:rsidRPr="0056006A" w:rsidRDefault="005449F8" w:rsidP="00772E60">
            <w:pPr>
              <w:jc w:val="center"/>
              <w:rPr>
                <w:rFonts w:ascii="宋体" w:hAnsi="宋体" w:cs="宋体"/>
                <w:sz w:val="22"/>
              </w:rPr>
            </w:pPr>
          </w:p>
        </w:tc>
        <w:tc>
          <w:tcPr>
            <w:tcW w:w="986" w:type="dxa"/>
            <w:vMerge/>
            <w:tcBorders>
              <w:top w:val="nil"/>
              <w:left w:val="single" w:sz="4" w:space="0" w:color="000000"/>
              <w:bottom w:val="single" w:sz="4" w:space="0" w:color="000000"/>
              <w:right w:val="single" w:sz="4" w:space="0" w:color="000000"/>
            </w:tcBorders>
            <w:vAlign w:val="center"/>
          </w:tcPr>
          <w:p w14:paraId="471707D4" w14:textId="77777777" w:rsidR="005449F8" w:rsidRPr="0056006A" w:rsidRDefault="005449F8" w:rsidP="00772E60">
            <w:pPr>
              <w:jc w:val="center"/>
              <w:rPr>
                <w:rFonts w:ascii="宋体" w:hAnsi="宋体" w:cs="宋体"/>
                <w:sz w:val="22"/>
              </w:rPr>
            </w:pPr>
          </w:p>
        </w:tc>
        <w:tc>
          <w:tcPr>
            <w:tcW w:w="845" w:type="dxa"/>
            <w:vMerge/>
            <w:tcBorders>
              <w:top w:val="nil"/>
              <w:left w:val="single" w:sz="4" w:space="0" w:color="000000"/>
              <w:bottom w:val="single" w:sz="4" w:space="0" w:color="000000"/>
              <w:right w:val="single" w:sz="4" w:space="0" w:color="000000"/>
            </w:tcBorders>
            <w:vAlign w:val="center"/>
          </w:tcPr>
          <w:p w14:paraId="599433AB" w14:textId="77777777" w:rsidR="005449F8" w:rsidRPr="0056006A" w:rsidRDefault="005449F8" w:rsidP="00772E60">
            <w:pPr>
              <w:jc w:val="center"/>
              <w:rPr>
                <w:rFonts w:ascii="宋体" w:hAnsi="宋体" w:cs="宋体"/>
                <w:sz w:val="22"/>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258F174A"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2</w:t>
            </w:r>
          </w:p>
        </w:tc>
        <w:tc>
          <w:tcPr>
            <w:tcW w:w="3173" w:type="dxa"/>
            <w:tcBorders>
              <w:top w:val="single" w:sz="4" w:space="0" w:color="000000"/>
              <w:left w:val="single" w:sz="4" w:space="0" w:color="000000"/>
              <w:bottom w:val="single" w:sz="4" w:space="0" w:color="000000"/>
              <w:right w:val="single" w:sz="4" w:space="0" w:color="000000"/>
            </w:tcBorders>
            <w:vAlign w:val="center"/>
          </w:tcPr>
          <w:p w14:paraId="7D7D487F" w14:textId="77777777" w:rsidR="005449F8" w:rsidRPr="0056006A" w:rsidRDefault="005449F8" w:rsidP="00772E60">
            <w:pPr>
              <w:widowControl/>
              <w:jc w:val="left"/>
              <w:textAlignment w:val="top"/>
              <w:rPr>
                <w:rFonts w:ascii="宋体" w:hAnsi="宋体" w:cs="Calibri"/>
                <w:sz w:val="22"/>
              </w:rPr>
            </w:pPr>
            <w:r w:rsidRPr="0056006A">
              <w:rPr>
                <w:rFonts w:ascii="宋体" w:hAnsi="宋体" w:cs="宋体"/>
                <w:sz w:val="22"/>
                <w:lang w:bidi="ar"/>
              </w:rPr>
              <w:t xml:space="preserve">14  </w:t>
            </w:r>
            <w:r w:rsidRPr="0056006A">
              <w:rPr>
                <w:rFonts w:ascii="宋体" w:hAnsi="宋体" w:cs="宋体"/>
                <w:kern w:val="0"/>
                <w:sz w:val="22"/>
                <w:lang w:bidi="ar"/>
              </w:rPr>
              <w:t>间办公室，</w:t>
            </w:r>
            <w:r w:rsidRPr="0056006A">
              <w:rPr>
                <w:rFonts w:ascii="宋体" w:hAnsi="宋体" w:cs="宋体"/>
                <w:sz w:val="22"/>
                <w:lang w:bidi="ar"/>
              </w:rPr>
              <w:t xml:space="preserve">1  </w:t>
            </w:r>
            <w:r w:rsidRPr="0056006A">
              <w:rPr>
                <w:rFonts w:ascii="宋体" w:hAnsi="宋体" w:cs="宋体"/>
                <w:kern w:val="0"/>
                <w:sz w:val="22"/>
                <w:lang w:bidi="ar"/>
              </w:rPr>
              <w:t>间档案室，</w:t>
            </w:r>
            <w:r w:rsidRPr="0056006A">
              <w:rPr>
                <w:rFonts w:ascii="宋体" w:hAnsi="宋体" w:cs="宋体"/>
                <w:sz w:val="22"/>
                <w:lang w:bidi="ar"/>
              </w:rPr>
              <w:t xml:space="preserve">1  </w:t>
            </w:r>
            <w:r w:rsidRPr="0056006A">
              <w:rPr>
                <w:rFonts w:ascii="宋体" w:hAnsi="宋体" w:cs="宋体"/>
                <w:kern w:val="0"/>
                <w:sz w:val="22"/>
                <w:lang w:bidi="ar"/>
              </w:rPr>
              <w:t>间接待室，</w:t>
            </w:r>
            <w:r w:rsidRPr="0056006A">
              <w:rPr>
                <w:rFonts w:ascii="宋体" w:hAnsi="宋体" w:cs="宋体"/>
                <w:sz w:val="22"/>
                <w:lang w:bidi="ar"/>
              </w:rPr>
              <w:t xml:space="preserve">2  </w:t>
            </w:r>
            <w:r w:rsidRPr="0056006A">
              <w:rPr>
                <w:rFonts w:ascii="宋体" w:hAnsi="宋体" w:cs="宋体"/>
                <w:kern w:val="0"/>
                <w:sz w:val="22"/>
                <w:lang w:bidi="ar"/>
              </w:rPr>
              <w:t>间文</w:t>
            </w:r>
            <w:r w:rsidRPr="0056006A">
              <w:rPr>
                <w:rFonts w:ascii="宋体" w:hAnsi="宋体"/>
                <w:kern w:val="0"/>
                <w:sz w:val="22"/>
                <w:lang w:bidi="ar"/>
              </w:rPr>
              <w:t xml:space="preserve"> </w:t>
            </w:r>
            <w:r w:rsidRPr="0056006A">
              <w:rPr>
                <w:rFonts w:ascii="宋体" w:hAnsi="宋体" w:cs="宋体"/>
                <w:kern w:val="0"/>
                <w:sz w:val="22"/>
                <w:lang w:bidi="ar"/>
              </w:rPr>
              <w:t>印室，</w:t>
            </w:r>
            <w:r w:rsidRPr="0056006A">
              <w:rPr>
                <w:rFonts w:ascii="宋体" w:hAnsi="宋体" w:cs="宋体"/>
                <w:sz w:val="22"/>
                <w:lang w:bidi="ar"/>
              </w:rPr>
              <w:t xml:space="preserve">1 </w:t>
            </w:r>
            <w:r w:rsidRPr="0056006A">
              <w:rPr>
                <w:rFonts w:ascii="宋体" w:hAnsi="宋体" w:cs="宋体"/>
                <w:kern w:val="0"/>
                <w:sz w:val="22"/>
                <w:lang w:bidi="ar"/>
              </w:rPr>
              <w:t>间会议室，</w:t>
            </w:r>
            <w:r w:rsidRPr="0056006A">
              <w:rPr>
                <w:rFonts w:ascii="宋体" w:hAnsi="宋体" w:cs="宋体"/>
                <w:sz w:val="22"/>
                <w:lang w:bidi="ar"/>
              </w:rPr>
              <w:t xml:space="preserve">4 </w:t>
            </w:r>
            <w:r w:rsidRPr="0056006A">
              <w:rPr>
                <w:rFonts w:ascii="宋体" w:hAnsi="宋体" w:cs="宋体"/>
                <w:kern w:val="0"/>
                <w:sz w:val="22"/>
                <w:lang w:bidi="ar"/>
              </w:rPr>
              <w:t>间专用教室，厕所</w:t>
            </w:r>
          </w:p>
        </w:tc>
        <w:tc>
          <w:tcPr>
            <w:tcW w:w="986" w:type="dxa"/>
            <w:tcBorders>
              <w:top w:val="single" w:sz="4" w:space="0" w:color="000000"/>
              <w:left w:val="single" w:sz="4" w:space="0" w:color="000000"/>
              <w:bottom w:val="single" w:sz="4" w:space="0" w:color="000000"/>
              <w:right w:val="single" w:sz="4" w:space="0" w:color="000000"/>
            </w:tcBorders>
            <w:vAlign w:val="center"/>
          </w:tcPr>
          <w:p w14:paraId="4A532F71"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1771.1</w:t>
            </w:r>
          </w:p>
        </w:tc>
      </w:tr>
      <w:tr w:rsidR="005449F8" w:rsidRPr="0056006A" w14:paraId="7EE821CB" w14:textId="77777777" w:rsidTr="00772E60">
        <w:trPr>
          <w:trHeight w:val="551"/>
          <w:jc w:val="center"/>
        </w:trPr>
        <w:tc>
          <w:tcPr>
            <w:tcW w:w="1129" w:type="dxa"/>
            <w:vMerge/>
            <w:tcBorders>
              <w:top w:val="nil"/>
              <w:left w:val="single" w:sz="4" w:space="0" w:color="000000"/>
              <w:bottom w:val="single" w:sz="4" w:space="0" w:color="000000"/>
              <w:right w:val="single" w:sz="4" w:space="0" w:color="000000"/>
            </w:tcBorders>
            <w:vAlign w:val="center"/>
          </w:tcPr>
          <w:p w14:paraId="3474A55E" w14:textId="77777777" w:rsidR="005449F8" w:rsidRPr="0056006A" w:rsidRDefault="005449F8" w:rsidP="00772E60">
            <w:pPr>
              <w:jc w:val="center"/>
              <w:rPr>
                <w:rFonts w:ascii="宋体" w:hAnsi="宋体" w:cs="宋体"/>
                <w:sz w:val="22"/>
              </w:rPr>
            </w:pPr>
          </w:p>
        </w:tc>
        <w:tc>
          <w:tcPr>
            <w:tcW w:w="792" w:type="dxa"/>
            <w:vMerge/>
            <w:tcBorders>
              <w:top w:val="nil"/>
              <w:left w:val="single" w:sz="4" w:space="0" w:color="000000"/>
              <w:bottom w:val="single" w:sz="4" w:space="0" w:color="000000"/>
              <w:right w:val="single" w:sz="4" w:space="0" w:color="000000"/>
            </w:tcBorders>
            <w:vAlign w:val="center"/>
          </w:tcPr>
          <w:p w14:paraId="79F8CCE7" w14:textId="77777777" w:rsidR="005449F8" w:rsidRPr="0056006A" w:rsidRDefault="005449F8" w:rsidP="00772E60">
            <w:pPr>
              <w:jc w:val="center"/>
              <w:rPr>
                <w:rFonts w:ascii="宋体" w:hAnsi="宋体" w:cs="宋体"/>
                <w:sz w:val="22"/>
              </w:rPr>
            </w:pPr>
          </w:p>
        </w:tc>
        <w:tc>
          <w:tcPr>
            <w:tcW w:w="986" w:type="dxa"/>
            <w:vMerge/>
            <w:tcBorders>
              <w:top w:val="nil"/>
              <w:left w:val="single" w:sz="4" w:space="0" w:color="000000"/>
              <w:bottom w:val="single" w:sz="4" w:space="0" w:color="000000"/>
              <w:right w:val="single" w:sz="4" w:space="0" w:color="000000"/>
            </w:tcBorders>
            <w:vAlign w:val="center"/>
          </w:tcPr>
          <w:p w14:paraId="58D9BE3D" w14:textId="77777777" w:rsidR="005449F8" w:rsidRPr="0056006A" w:rsidRDefault="005449F8" w:rsidP="00772E60">
            <w:pPr>
              <w:jc w:val="center"/>
              <w:rPr>
                <w:rFonts w:ascii="宋体" w:hAnsi="宋体" w:cs="宋体"/>
                <w:sz w:val="22"/>
              </w:rPr>
            </w:pPr>
          </w:p>
        </w:tc>
        <w:tc>
          <w:tcPr>
            <w:tcW w:w="845" w:type="dxa"/>
            <w:vMerge/>
            <w:tcBorders>
              <w:top w:val="nil"/>
              <w:left w:val="single" w:sz="4" w:space="0" w:color="000000"/>
              <w:bottom w:val="single" w:sz="4" w:space="0" w:color="000000"/>
              <w:right w:val="single" w:sz="4" w:space="0" w:color="000000"/>
            </w:tcBorders>
            <w:vAlign w:val="center"/>
          </w:tcPr>
          <w:p w14:paraId="346421F9" w14:textId="77777777" w:rsidR="005449F8" w:rsidRPr="0056006A" w:rsidRDefault="005449F8" w:rsidP="00772E60">
            <w:pPr>
              <w:jc w:val="center"/>
              <w:rPr>
                <w:rFonts w:ascii="宋体" w:hAnsi="宋体" w:cs="宋体"/>
                <w:sz w:val="22"/>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07811F2"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3</w:t>
            </w:r>
          </w:p>
        </w:tc>
        <w:tc>
          <w:tcPr>
            <w:tcW w:w="3173" w:type="dxa"/>
            <w:tcBorders>
              <w:top w:val="single" w:sz="4" w:space="0" w:color="000000"/>
              <w:left w:val="single" w:sz="4" w:space="0" w:color="000000"/>
              <w:bottom w:val="single" w:sz="4" w:space="0" w:color="000000"/>
              <w:right w:val="single" w:sz="4" w:space="0" w:color="000000"/>
            </w:tcBorders>
            <w:vAlign w:val="center"/>
          </w:tcPr>
          <w:p w14:paraId="19552524" w14:textId="77777777" w:rsidR="005449F8" w:rsidRPr="0056006A" w:rsidRDefault="005449F8" w:rsidP="00772E60">
            <w:pPr>
              <w:widowControl/>
              <w:jc w:val="left"/>
              <w:textAlignment w:val="top"/>
              <w:rPr>
                <w:rFonts w:ascii="宋体" w:hAnsi="宋体" w:cs="Calibri"/>
                <w:sz w:val="22"/>
              </w:rPr>
            </w:pPr>
            <w:r w:rsidRPr="0056006A">
              <w:rPr>
                <w:rFonts w:ascii="宋体" w:hAnsi="宋体" w:cs="宋体"/>
                <w:sz w:val="22"/>
                <w:lang w:bidi="ar"/>
              </w:rPr>
              <w:t xml:space="preserve">2  </w:t>
            </w:r>
            <w:r w:rsidRPr="0056006A">
              <w:rPr>
                <w:rFonts w:ascii="宋体" w:hAnsi="宋体" w:cs="宋体"/>
                <w:kern w:val="0"/>
                <w:sz w:val="22"/>
                <w:lang w:bidi="ar"/>
              </w:rPr>
              <w:t>间办公室，</w:t>
            </w:r>
            <w:r w:rsidRPr="0056006A">
              <w:rPr>
                <w:rFonts w:ascii="宋体" w:hAnsi="宋体" w:cs="宋体"/>
                <w:sz w:val="22"/>
                <w:lang w:bidi="ar"/>
              </w:rPr>
              <w:t xml:space="preserve">11  </w:t>
            </w:r>
            <w:r w:rsidRPr="0056006A">
              <w:rPr>
                <w:rFonts w:ascii="宋体" w:hAnsi="宋体" w:cs="宋体"/>
                <w:kern w:val="0"/>
                <w:sz w:val="22"/>
                <w:lang w:bidi="ar"/>
              </w:rPr>
              <w:t>间专用教室，</w:t>
            </w:r>
            <w:r w:rsidRPr="0056006A">
              <w:rPr>
                <w:rFonts w:ascii="宋体" w:hAnsi="宋体" w:cs="宋体"/>
                <w:sz w:val="22"/>
                <w:lang w:bidi="ar"/>
              </w:rPr>
              <w:t xml:space="preserve">1  </w:t>
            </w:r>
            <w:r w:rsidRPr="0056006A">
              <w:rPr>
                <w:rFonts w:ascii="宋体" w:hAnsi="宋体" w:cs="宋体"/>
                <w:kern w:val="0"/>
                <w:sz w:val="22"/>
                <w:lang w:bidi="ar"/>
              </w:rPr>
              <w:t>间网络中心，厕</w:t>
            </w:r>
            <w:r w:rsidRPr="0056006A">
              <w:rPr>
                <w:rFonts w:ascii="宋体" w:hAnsi="宋体"/>
                <w:kern w:val="0"/>
                <w:sz w:val="22"/>
                <w:lang w:bidi="ar"/>
              </w:rPr>
              <w:t xml:space="preserve"> </w:t>
            </w:r>
            <w:r w:rsidRPr="0056006A">
              <w:rPr>
                <w:rFonts w:ascii="宋体" w:hAnsi="宋体" w:cs="宋体"/>
                <w:kern w:val="0"/>
                <w:sz w:val="22"/>
                <w:lang w:bidi="ar"/>
              </w:rPr>
              <w:t>所</w:t>
            </w:r>
          </w:p>
        </w:tc>
        <w:tc>
          <w:tcPr>
            <w:tcW w:w="986" w:type="dxa"/>
            <w:tcBorders>
              <w:top w:val="single" w:sz="4" w:space="0" w:color="000000"/>
              <w:left w:val="single" w:sz="4" w:space="0" w:color="000000"/>
              <w:bottom w:val="single" w:sz="4" w:space="0" w:color="000000"/>
              <w:right w:val="single" w:sz="4" w:space="0" w:color="000000"/>
            </w:tcBorders>
            <w:vAlign w:val="center"/>
          </w:tcPr>
          <w:p w14:paraId="727EA0B5"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1711.3</w:t>
            </w:r>
          </w:p>
        </w:tc>
      </w:tr>
      <w:tr w:rsidR="005449F8" w:rsidRPr="0056006A" w14:paraId="78DBAB6B" w14:textId="77777777" w:rsidTr="00772E60">
        <w:trPr>
          <w:trHeight w:val="288"/>
          <w:jc w:val="center"/>
        </w:trPr>
        <w:tc>
          <w:tcPr>
            <w:tcW w:w="1129" w:type="dxa"/>
            <w:vMerge/>
            <w:tcBorders>
              <w:top w:val="nil"/>
              <w:left w:val="single" w:sz="4" w:space="0" w:color="000000"/>
              <w:bottom w:val="single" w:sz="4" w:space="0" w:color="000000"/>
              <w:right w:val="single" w:sz="4" w:space="0" w:color="000000"/>
            </w:tcBorders>
            <w:vAlign w:val="center"/>
          </w:tcPr>
          <w:p w14:paraId="2A656FD8" w14:textId="77777777" w:rsidR="005449F8" w:rsidRPr="0056006A" w:rsidRDefault="005449F8" w:rsidP="00772E60">
            <w:pPr>
              <w:jc w:val="center"/>
              <w:rPr>
                <w:rFonts w:ascii="宋体" w:hAnsi="宋体" w:cs="宋体"/>
                <w:sz w:val="22"/>
              </w:rPr>
            </w:pPr>
          </w:p>
        </w:tc>
        <w:tc>
          <w:tcPr>
            <w:tcW w:w="792" w:type="dxa"/>
            <w:vMerge/>
            <w:tcBorders>
              <w:top w:val="nil"/>
              <w:left w:val="single" w:sz="4" w:space="0" w:color="000000"/>
              <w:bottom w:val="single" w:sz="4" w:space="0" w:color="000000"/>
              <w:right w:val="single" w:sz="4" w:space="0" w:color="000000"/>
            </w:tcBorders>
            <w:vAlign w:val="center"/>
          </w:tcPr>
          <w:p w14:paraId="10807821" w14:textId="77777777" w:rsidR="005449F8" w:rsidRPr="0056006A" w:rsidRDefault="005449F8" w:rsidP="00772E60">
            <w:pPr>
              <w:jc w:val="center"/>
              <w:rPr>
                <w:rFonts w:ascii="宋体" w:hAnsi="宋体" w:cs="宋体"/>
                <w:sz w:val="22"/>
              </w:rPr>
            </w:pPr>
          </w:p>
        </w:tc>
        <w:tc>
          <w:tcPr>
            <w:tcW w:w="986" w:type="dxa"/>
            <w:vMerge/>
            <w:tcBorders>
              <w:top w:val="nil"/>
              <w:left w:val="single" w:sz="4" w:space="0" w:color="000000"/>
              <w:bottom w:val="single" w:sz="4" w:space="0" w:color="000000"/>
              <w:right w:val="single" w:sz="4" w:space="0" w:color="000000"/>
            </w:tcBorders>
            <w:vAlign w:val="center"/>
          </w:tcPr>
          <w:p w14:paraId="2B8D487B" w14:textId="77777777" w:rsidR="005449F8" w:rsidRPr="0056006A" w:rsidRDefault="005449F8" w:rsidP="00772E60">
            <w:pPr>
              <w:jc w:val="center"/>
              <w:rPr>
                <w:rFonts w:ascii="宋体" w:hAnsi="宋体" w:cs="宋体"/>
                <w:sz w:val="22"/>
              </w:rPr>
            </w:pPr>
          </w:p>
        </w:tc>
        <w:tc>
          <w:tcPr>
            <w:tcW w:w="845" w:type="dxa"/>
            <w:vMerge/>
            <w:tcBorders>
              <w:top w:val="nil"/>
              <w:left w:val="single" w:sz="4" w:space="0" w:color="000000"/>
              <w:bottom w:val="single" w:sz="4" w:space="0" w:color="000000"/>
              <w:right w:val="single" w:sz="4" w:space="0" w:color="000000"/>
            </w:tcBorders>
            <w:vAlign w:val="center"/>
          </w:tcPr>
          <w:p w14:paraId="66225CE4" w14:textId="77777777" w:rsidR="005449F8" w:rsidRPr="0056006A" w:rsidRDefault="005449F8" w:rsidP="00772E60">
            <w:pPr>
              <w:jc w:val="center"/>
              <w:rPr>
                <w:rFonts w:ascii="宋体" w:hAnsi="宋体" w:cs="宋体"/>
                <w:sz w:val="22"/>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F52783C"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4</w:t>
            </w:r>
          </w:p>
        </w:tc>
        <w:tc>
          <w:tcPr>
            <w:tcW w:w="3173" w:type="dxa"/>
            <w:tcBorders>
              <w:top w:val="single" w:sz="4" w:space="0" w:color="000000"/>
              <w:left w:val="single" w:sz="4" w:space="0" w:color="000000"/>
              <w:bottom w:val="single" w:sz="4" w:space="0" w:color="000000"/>
              <w:right w:val="single" w:sz="4" w:space="0" w:color="000000"/>
            </w:tcBorders>
            <w:vAlign w:val="center"/>
          </w:tcPr>
          <w:p w14:paraId="29DB74BC" w14:textId="77777777" w:rsidR="005449F8" w:rsidRPr="0056006A" w:rsidRDefault="005449F8" w:rsidP="00772E60">
            <w:pPr>
              <w:widowControl/>
              <w:jc w:val="left"/>
              <w:textAlignment w:val="top"/>
              <w:rPr>
                <w:rFonts w:ascii="宋体" w:hAnsi="宋体" w:cs="Calibri"/>
                <w:sz w:val="22"/>
              </w:rPr>
            </w:pPr>
            <w:r w:rsidRPr="0056006A">
              <w:rPr>
                <w:rFonts w:ascii="宋体" w:hAnsi="宋体" w:cs="宋体"/>
                <w:sz w:val="22"/>
                <w:lang w:bidi="ar"/>
              </w:rPr>
              <w:t xml:space="preserve">7 </w:t>
            </w:r>
            <w:r w:rsidRPr="0056006A">
              <w:rPr>
                <w:rFonts w:ascii="宋体" w:hAnsi="宋体" w:cs="宋体"/>
                <w:kern w:val="0"/>
                <w:sz w:val="22"/>
                <w:lang w:bidi="ar"/>
              </w:rPr>
              <w:t>间专用教室，厕所</w:t>
            </w:r>
          </w:p>
        </w:tc>
        <w:tc>
          <w:tcPr>
            <w:tcW w:w="986" w:type="dxa"/>
            <w:tcBorders>
              <w:top w:val="single" w:sz="4" w:space="0" w:color="000000"/>
              <w:left w:val="single" w:sz="4" w:space="0" w:color="000000"/>
              <w:bottom w:val="single" w:sz="4" w:space="0" w:color="000000"/>
              <w:right w:val="single" w:sz="4" w:space="0" w:color="000000"/>
            </w:tcBorders>
            <w:vAlign w:val="center"/>
          </w:tcPr>
          <w:p w14:paraId="631A0917"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379.52</w:t>
            </w:r>
          </w:p>
        </w:tc>
      </w:tr>
      <w:tr w:rsidR="005449F8" w:rsidRPr="0056006A" w14:paraId="0A077243" w14:textId="77777777" w:rsidTr="00772E60">
        <w:trPr>
          <w:trHeight w:val="312"/>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E4C0F9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体育馆</w:t>
            </w:r>
          </w:p>
        </w:tc>
        <w:tc>
          <w:tcPr>
            <w:tcW w:w="792" w:type="dxa"/>
            <w:vMerge w:val="restart"/>
            <w:tcBorders>
              <w:top w:val="single" w:sz="4" w:space="0" w:color="000000"/>
              <w:left w:val="single" w:sz="4" w:space="0" w:color="000000"/>
              <w:bottom w:val="single" w:sz="4" w:space="0" w:color="000000"/>
              <w:right w:val="single" w:sz="4" w:space="0" w:color="000000"/>
            </w:tcBorders>
            <w:vAlign w:val="center"/>
          </w:tcPr>
          <w:p w14:paraId="66FE3CD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Calibri"/>
                <w:sz w:val="22"/>
                <w:lang w:bidi="ar"/>
              </w:rPr>
              <w:t>2 幢</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14:paraId="4271C88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2056</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222769A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5D0D918C"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3173" w:type="dxa"/>
            <w:vMerge w:val="restart"/>
            <w:tcBorders>
              <w:top w:val="single" w:sz="4" w:space="0" w:color="000000"/>
              <w:left w:val="single" w:sz="4" w:space="0" w:color="000000"/>
              <w:bottom w:val="single" w:sz="4" w:space="0" w:color="000000"/>
              <w:right w:val="single" w:sz="4" w:space="0" w:color="000000"/>
            </w:tcBorders>
            <w:vAlign w:val="center"/>
          </w:tcPr>
          <w:p w14:paraId="6C958C30" w14:textId="77777777" w:rsidR="005449F8" w:rsidRPr="0056006A" w:rsidRDefault="005449F8" w:rsidP="00772E60">
            <w:pPr>
              <w:widowControl/>
              <w:jc w:val="left"/>
              <w:textAlignment w:val="center"/>
              <w:rPr>
                <w:rFonts w:ascii="宋体" w:hAnsi="宋体" w:cs="宋体"/>
                <w:sz w:val="22"/>
              </w:rPr>
            </w:pPr>
            <w:r w:rsidRPr="0056006A">
              <w:rPr>
                <w:rFonts w:ascii="宋体" w:hAnsi="宋体" w:cs="Calibri"/>
                <w:sz w:val="22"/>
                <w:lang w:bidi="ar"/>
              </w:rPr>
              <w:t>厨房，餐厅，1 间配电间</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14:paraId="402FEF98"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1028</w:t>
            </w:r>
          </w:p>
        </w:tc>
      </w:tr>
      <w:tr w:rsidR="005449F8" w:rsidRPr="0056006A" w14:paraId="6828DEB5" w14:textId="77777777" w:rsidTr="00772E60">
        <w:trPr>
          <w:trHeight w:val="312"/>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AB73839" w14:textId="77777777" w:rsidR="005449F8" w:rsidRPr="0056006A" w:rsidRDefault="005449F8" w:rsidP="00772E60">
            <w:pPr>
              <w:jc w:val="center"/>
              <w:rPr>
                <w:rFonts w:ascii="宋体" w:hAnsi="宋体" w:cs="宋体"/>
                <w:sz w:val="22"/>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41F4D247" w14:textId="77777777" w:rsidR="005449F8" w:rsidRPr="0056006A" w:rsidRDefault="005449F8" w:rsidP="00772E60">
            <w:pPr>
              <w:jc w:val="center"/>
              <w:rPr>
                <w:rFonts w:ascii="宋体" w:hAnsi="宋体" w:cs="宋体"/>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6833B306" w14:textId="77777777" w:rsidR="005449F8" w:rsidRPr="0056006A" w:rsidRDefault="005449F8" w:rsidP="00772E60">
            <w:pPr>
              <w:jc w:val="center"/>
              <w:rPr>
                <w:rFonts w:ascii="宋体" w:hAnsi="宋体" w:cs="宋体"/>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tcPr>
          <w:p w14:paraId="2267E717" w14:textId="77777777" w:rsidR="005449F8" w:rsidRPr="0056006A" w:rsidRDefault="005449F8" w:rsidP="00772E60">
            <w:pPr>
              <w:jc w:val="center"/>
              <w:rPr>
                <w:rFonts w:ascii="宋体" w:hAnsi="宋体" w:cs="宋体"/>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tcPr>
          <w:p w14:paraId="07192524" w14:textId="77777777" w:rsidR="005449F8" w:rsidRPr="0056006A" w:rsidRDefault="005449F8" w:rsidP="00772E60">
            <w:pPr>
              <w:jc w:val="center"/>
              <w:rPr>
                <w:rFonts w:ascii="宋体" w:hAnsi="宋体" w:cs="Calibri"/>
                <w:sz w:val="22"/>
              </w:rPr>
            </w:pPr>
          </w:p>
        </w:tc>
        <w:tc>
          <w:tcPr>
            <w:tcW w:w="3173" w:type="dxa"/>
            <w:vMerge/>
            <w:tcBorders>
              <w:top w:val="single" w:sz="4" w:space="0" w:color="000000"/>
              <w:left w:val="single" w:sz="4" w:space="0" w:color="000000"/>
              <w:bottom w:val="single" w:sz="4" w:space="0" w:color="000000"/>
              <w:right w:val="single" w:sz="4" w:space="0" w:color="000000"/>
            </w:tcBorders>
            <w:vAlign w:val="center"/>
          </w:tcPr>
          <w:p w14:paraId="6AB28A00" w14:textId="77777777" w:rsidR="005449F8" w:rsidRPr="0056006A" w:rsidRDefault="005449F8" w:rsidP="00772E60">
            <w:pPr>
              <w:jc w:val="left"/>
              <w:rPr>
                <w:rFonts w:ascii="宋体" w:hAnsi="宋体" w:cs="宋体"/>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5E651D7B" w14:textId="77777777" w:rsidR="005449F8" w:rsidRPr="0056006A" w:rsidRDefault="005449F8" w:rsidP="00772E60">
            <w:pPr>
              <w:jc w:val="center"/>
              <w:rPr>
                <w:rFonts w:ascii="宋体" w:hAnsi="宋体" w:cs="Calibri"/>
                <w:sz w:val="22"/>
              </w:rPr>
            </w:pPr>
          </w:p>
        </w:tc>
      </w:tr>
      <w:tr w:rsidR="005449F8" w:rsidRPr="0056006A" w14:paraId="1A8B93B8" w14:textId="77777777" w:rsidTr="00772E60">
        <w:trPr>
          <w:trHeight w:val="286"/>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2F4BC98" w14:textId="77777777" w:rsidR="005449F8" w:rsidRPr="0056006A" w:rsidRDefault="005449F8" w:rsidP="00772E60">
            <w:pPr>
              <w:jc w:val="center"/>
              <w:rPr>
                <w:rFonts w:ascii="宋体" w:hAnsi="宋体" w:cs="宋体"/>
                <w:sz w:val="22"/>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01F3C9D8" w14:textId="77777777" w:rsidR="005449F8" w:rsidRPr="0056006A" w:rsidRDefault="005449F8" w:rsidP="00772E60">
            <w:pPr>
              <w:jc w:val="center"/>
              <w:rPr>
                <w:rFonts w:ascii="宋体" w:hAnsi="宋体" w:cs="宋体"/>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009326E9" w14:textId="77777777" w:rsidR="005449F8" w:rsidRPr="0056006A" w:rsidRDefault="005449F8" w:rsidP="00772E60">
            <w:pPr>
              <w:jc w:val="center"/>
              <w:rPr>
                <w:rFonts w:ascii="宋体" w:hAnsi="宋体" w:cs="宋体"/>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tcPr>
          <w:p w14:paraId="28486F0A" w14:textId="77777777" w:rsidR="005449F8" w:rsidRPr="0056006A" w:rsidRDefault="005449F8" w:rsidP="00772E60">
            <w:pPr>
              <w:jc w:val="center"/>
              <w:rPr>
                <w:rFonts w:ascii="宋体" w:hAnsi="宋体" w:cs="宋体"/>
                <w:sz w:val="22"/>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7DD89FE5"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3173" w:type="dxa"/>
            <w:tcBorders>
              <w:top w:val="single" w:sz="4" w:space="0" w:color="000000"/>
              <w:left w:val="single" w:sz="4" w:space="0" w:color="000000"/>
              <w:bottom w:val="single" w:sz="4" w:space="0" w:color="000000"/>
              <w:right w:val="single" w:sz="4" w:space="0" w:color="000000"/>
            </w:tcBorders>
            <w:vAlign w:val="center"/>
          </w:tcPr>
          <w:p w14:paraId="7A7B1AD6"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风雨操场</w:t>
            </w:r>
          </w:p>
        </w:tc>
        <w:tc>
          <w:tcPr>
            <w:tcW w:w="986" w:type="dxa"/>
            <w:tcBorders>
              <w:top w:val="single" w:sz="4" w:space="0" w:color="000000"/>
              <w:left w:val="single" w:sz="4" w:space="0" w:color="000000"/>
              <w:bottom w:val="single" w:sz="4" w:space="0" w:color="000000"/>
              <w:right w:val="single" w:sz="4" w:space="0" w:color="000000"/>
            </w:tcBorders>
            <w:vAlign w:val="center"/>
          </w:tcPr>
          <w:p w14:paraId="5FC16D51"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1028</w:t>
            </w:r>
          </w:p>
        </w:tc>
      </w:tr>
      <w:tr w:rsidR="005449F8" w:rsidRPr="0056006A" w14:paraId="2AC25F68" w14:textId="77777777" w:rsidTr="00772E60">
        <w:trPr>
          <w:trHeight w:val="591"/>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77AEC4C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教学楼</w:t>
            </w:r>
          </w:p>
        </w:tc>
        <w:tc>
          <w:tcPr>
            <w:tcW w:w="792" w:type="dxa"/>
            <w:vMerge w:val="restart"/>
            <w:tcBorders>
              <w:top w:val="single" w:sz="4" w:space="0" w:color="000000"/>
              <w:left w:val="single" w:sz="4" w:space="0" w:color="000000"/>
              <w:bottom w:val="single" w:sz="4" w:space="0" w:color="000000"/>
              <w:right w:val="single" w:sz="4" w:space="0" w:color="000000"/>
            </w:tcBorders>
            <w:vAlign w:val="center"/>
          </w:tcPr>
          <w:p w14:paraId="06BFABFC"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sz w:val="22"/>
                <w:lang w:bidi="ar"/>
              </w:rPr>
              <w:t>3 幢</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14:paraId="0235A41D"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5513.16</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5EE59D89"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4</w:t>
            </w:r>
          </w:p>
        </w:tc>
        <w:tc>
          <w:tcPr>
            <w:tcW w:w="845" w:type="dxa"/>
            <w:tcBorders>
              <w:top w:val="single" w:sz="4" w:space="0" w:color="000000"/>
              <w:left w:val="single" w:sz="4" w:space="0" w:color="000000"/>
              <w:bottom w:val="single" w:sz="4" w:space="0" w:color="000000"/>
              <w:right w:val="single" w:sz="4" w:space="0" w:color="000000"/>
            </w:tcBorders>
            <w:vAlign w:val="center"/>
          </w:tcPr>
          <w:p w14:paraId="29D98909"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3173" w:type="dxa"/>
            <w:tcBorders>
              <w:top w:val="single" w:sz="4" w:space="0" w:color="000000"/>
              <w:left w:val="single" w:sz="4" w:space="0" w:color="000000"/>
              <w:bottom w:val="single" w:sz="4" w:space="0" w:color="000000"/>
              <w:right w:val="single" w:sz="4" w:space="0" w:color="000000"/>
            </w:tcBorders>
            <w:vAlign w:val="center"/>
          </w:tcPr>
          <w:p w14:paraId="196AD6D8" w14:textId="77777777" w:rsidR="005449F8" w:rsidRPr="0056006A" w:rsidRDefault="005449F8" w:rsidP="00772E60">
            <w:pPr>
              <w:widowControl/>
              <w:jc w:val="left"/>
              <w:textAlignment w:val="center"/>
              <w:rPr>
                <w:rFonts w:ascii="宋体" w:hAnsi="宋体" w:cs="Calibri"/>
                <w:sz w:val="22"/>
              </w:rPr>
            </w:pPr>
            <w:r w:rsidRPr="0056006A">
              <w:rPr>
                <w:rFonts w:ascii="宋体" w:hAnsi="宋体" w:cs="Calibri"/>
                <w:sz w:val="22"/>
                <w:lang w:bidi="ar"/>
              </w:rPr>
              <w:t>8 间普通教室，2 间办公室，厕所，饮水间</w:t>
            </w:r>
          </w:p>
        </w:tc>
        <w:tc>
          <w:tcPr>
            <w:tcW w:w="986" w:type="dxa"/>
            <w:tcBorders>
              <w:top w:val="single" w:sz="4" w:space="0" w:color="000000"/>
              <w:left w:val="single" w:sz="4" w:space="0" w:color="000000"/>
              <w:bottom w:val="single" w:sz="4" w:space="0" w:color="000000"/>
              <w:right w:val="single" w:sz="4" w:space="0" w:color="000000"/>
            </w:tcBorders>
            <w:vAlign w:val="center"/>
          </w:tcPr>
          <w:p w14:paraId="32C0D544"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1378.29</w:t>
            </w:r>
          </w:p>
        </w:tc>
      </w:tr>
      <w:tr w:rsidR="005449F8" w:rsidRPr="0056006A" w14:paraId="72FD867F" w14:textId="77777777" w:rsidTr="00772E60">
        <w:trPr>
          <w:trHeight w:val="591"/>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DD2DA1E" w14:textId="77777777" w:rsidR="005449F8" w:rsidRPr="0056006A" w:rsidRDefault="005449F8" w:rsidP="00772E60">
            <w:pPr>
              <w:jc w:val="center"/>
              <w:rPr>
                <w:rFonts w:ascii="宋体" w:hAnsi="宋体" w:cs="宋体"/>
                <w:sz w:val="22"/>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1D0699BA" w14:textId="77777777" w:rsidR="005449F8" w:rsidRPr="0056006A" w:rsidRDefault="005449F8" w:rsidP="00772E60">
            <w:pPr>
              <w:jc w:val="center"/>
              <w:rPr>
                <w:rFonts w:ascii="宋体" w:hAnsi="宋体" w:cs="Calibri"/>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21442C8B" w14:textId="77777777" w:rsidR="005449F8" w:rsidRPr="0056006A" w:rsidRDefault="005449F8" w:rsidP="00772E60">
            <w:pPr>
              <w:jc w:val="center"/>
              <w:rPr>
                <w:rFonts w:ascii="宋体" w:hAnsi="宋体" w:cs="Calibri"/>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tcPr>
          <w:p w14:paraId="4F6D9E45" w14:textId="77777777" w:rsidR="005449F8" w:rsidRPr="0056006A" w:rsidRDefault="005449F8" w:rsidP="00772E60">
            <w:pPr>
              <w:jc w:val="center"/>
              <w:rPr>
                <w:rFonts w:ascii="宋体" w:hAnsi="宋体" w:cs="Calibri"/>
                <w:sz w:val="22"/>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3B5DABBC"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3173" w:type="dxa"/>
            <w:tcBorders>
              <w:top w:val="single" w:sz="4" w:space="0" w:color="000000"/>
              <w:left w:val="single" w:sz="4" w:space="0" w:color="000000"/>
              <w:bottom w:val="single" w:sz="4" w:space="0" w:color="000000"/>
              <w:right w:val="single" w:sz="4" w:space="0" w:color="000000"/>
            </w:tcBorders>
            <w:vAlign w:val="center"/>
          </w:tcPr>
          <w:p w14:paraId="13923001" w14:textId="77777777" w:rsidR="005449F8" w:rsidRPr="0056006A" w:rsidRDefault="005449F8" w:rsidP="00772E60">
            <w:pPr>
              <w:widowControl/>
              <w:jc w:val="left"/>
              <w:textAlignment w:val="center"/>
              <w:rPr>
                <w:rFonts w:ascii="宋体" w:hAnsi="宋体" w:cs="Calibri"/>
                <w:sz w:val="22"/>
              </w:rPr>
            </w:pPr>
            <w:r w:rsidRPr="0056006A">
              <w:rPr>
                <w:rFonts w:ascii="宋体" w:hAnsi="宋体" w:cs="Calibri"/>
                <w:sz w:val="22"/>
                <w:lang w:bidi="ar"/>
              </w:rPr>
              <w:t>8 间普通教室，2 间办公室</w:t>
            </w:r>
          </w:p>
        </w:tc>
        <w:tc>
          <w:tcPr>
            <w:tcW w:w="986" w:type="dxa"/>
            <w:tcBorders>
              <w:top w:val="single" w:sz="4" w:space="0" w:color="000000"/>
              <w:left w:val="single" w:sz="4" w:space="0" w:color="000000"/>
              <w:bottom w:val="single" w:sz="4" w:space="0" w:color="000000"/>
              <w:right w:val="single" w:sz="4" w:space="0" w:color="000000"/>
            </w:tcBorders>
            <w:vAlign w:val="center"/>
          </w:tcPr>
          <w:p w14:paraId="6A484EA2"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1378.29</w:t>
            </w:r>
          </w:p>
        </w:tc>
      </w:tr>
      <w:tr w:rsidR="005449F8" w:rsidRPr="0056006A" w14:paraId="5741CFEC" w14:textId="77777777" w:rsidTr="00772E60">
        <w:trPr>
          <w:trHeight w:val="591"/>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31DBAB0" w14:textId="77777777" w:rsidR="005449F8" w:rsidRPr="0056006A" w:rsidRDefault="005449F8" w:rsidP="00772E60">
            <w:pPr>
              <w:jc w:val="center"/>
              <w:rPr>
                <w:rFonts w:ascii="宋体" w:hAnsi="宋体" w:cs="宋体"/>
                <w:sz w:val="22"/>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268FB1DA" w14:textId="77777777" w:rsidR="005449F8" w:rsidRPr="0056006A" w:rsidRDefault="005449F8" w:rsidP="00772E60">
            <w:pPr>
              <w:jc w:val="center"/>
              <w:rPr>
                <w:rFonts w:ascii="宋体" w:hAnsi="宋体" w:cs="Calibri"/>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71A6CFB6" w14:textId="77777777" w:rsidR="005449F8" w:rsidRPr="0056006A" w:rsidRDefault="005449F8" w:rsidP="00772E60">
            <w:pPr>
              <w:jc w:val="center"/>
              <w:rPr>
                <w:rFonts w:ascii="宋体" w:hAnsi="宋体" w:cs="Calibri"/>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tcPr>
          <w:p w14:paraId="277B6FF5" w14:textId="77777777" w:rsidR="005449F8" w:rsidRPr="0056006A" w:rsidRDefault="005449F8" w:rsidP="00772E60">
            <w:pPr>
              <w:jc w:val="center"/>
              <w:rPr>
                <w:rFonts w:ascii="宋体" w:hAnsi="宋体" w:cs="Calibri"/>
                <w:sz w:val="22"/>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582C0C7"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3</w:t>
            </w:r>
          </w:p>
        </w:tc>
        <w:tc>
          <w:tcPr>
            <w:tcW w:w="3173" w:type="dxa"/>
            <w:tcBorders>
              <w:top w:val="single" w:sz="4" w:space="0" w:color="000000"/>
              <w:left w:val="single" w:sz="4" w:space="0" w:color="000000"/>
              <w:bottom w:val="single" w:sz="4" w:space="0" w:color="000000"/>
              <w:right w:val="single" w:sz="4" w:space="0" w:color="000000"/>
            </w:tcBorders>
            <w:vAlign w:val="center"/>
          </w:tcPr>
          <w:p w14:paraId="442A63AA" w14:textId="77777777" w:rsidR="005449F8" w:rsidRPr="0056006A" w:rsidRDefault="005449F8" w:rsidP="00772E60">
            <w:pPr>
              <w:widowControl/>
              <w:jc w:val="left"/>
              <w:textAlignment w:val="center"/>
              <w:rPr>
                <w:rFonts w:ascii="宋体" w:hAnsi="宋体" w:cs="Calibri"/>
                <w:sz w:val="22"/>
              </w:rPr>
            </w:pPr>
            <w:r w:rsidRPr="0056006A">
              <w:rPr>
                <w:rFonts w:ascii="宋体" w:hAnsi="宋体" w:cs="Calibri"/>
                <w:sz w:val="22"/>
                <w:lang w:bidi="ar"/>
              </w:rPr>
              <w:t>8 间普通教室，2 间办公室</w:t>
            </w:r>
          </w:p>
        </w:tc>
        <w:tc>
          <w:tcPr>
            <w:tcW w:w="986" w:type="dxa"/>
            <w:tcBorders>
              <w:top w:val="single" w:sz="4" w:space="0" w:color="000000"/>
              <w:left w:val="single" w:sz="4" w:space="0" w:color="000000"/>
              <w:bottom w:val="single" w:sz="4" w:space="0" w:color="000000"/>
              <w:right w:val="single" w:sz="4" w:space="0" w:color="000000"/>
            </w:tcBorders>
            <w:vAlign w:val="center"/>
          </w:tcPr>
          <w:p w14:paraId="293E54A4"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1378.29</w:t>
            </w:r>
          </w:p>
        </w:tc>
      </w:tr>
      <w:tr w:rsidR="005449F8" w:rsidRPr="0056006A" w14:paraId="4B33A116" w14:textId="77777777" w:rsidTr="00772E60">
        <w:trPr>
          <w:trHeight w:val="591"/>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2D2815B" w14:textId="77777777" w:rsidR="005449F8" w:rsidRPr="0056006A" w:rsidRDefault="005449F8" w:rsidP="00772E60">
            <w:pPr>
              <w:jc w:val="center"/>
              <w:rPr>
                <w:rFonts w:ascii="宋体" w:hAnsi="宋体" w:cs="宋体"/>
                <w:sz w:val="22"/>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30B933C3" w14:textId="77777777" w:rsidR="005449F8" w:rsidRPr="0056006A" w:rsidRDefault="005449F8" w:rsidP="00772E60">
            <w:pPr>
              <w:jc w:val="center"/>
              <w:rPr>
                <w:rFonts w:ascii="宋体" w:hAnsi="宋体" w:cs="Calibri"/>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4C03800E" w14:textId="77777777" w:rsidR="005449F8" w:rsidRPr="0056006A" w:rsidRDefault="005449F8" w:rsidP="00772E60">
            <w:pPr>
              <w:jc w:val="center"/>
              <w:rPr>
                <w:rFonts w:ascii="宋体" w:hAnsi="宋体" w:cs="Calibri"/>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tcPr>
          <w:p w14:paraId="3D54661D" w14:textId="77777777" w:rsidR="005449F8" w:rsidRPr="0056006A" w:rsidRDefault="005449F8" w:rsidP="00772E60">
            <w:pPr>
              <w:jc w:val="center"/>
              <w:rPr>
                <w:rFonts w:ascii="宋体" w:hAnsi="宋体" w:cs="Calibri"/>
                <w:sz w:val="22"/>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69DE35E2"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4</w:t>
            </w:r>
          </w:p>
        </w:tc>
        <w:tc>
          <w:tcPr>
            <w:tcW w:w="3173" w:type="dxa"/>
            <w:tcBorders>
              <w:top w:val="single" w:sz="4" w:space="0" w:color="000000"/>
              <w:left w:val="single" w:sz="4" w:space="0" w:color="000000"/>
              <w:bottom w:val="single" w:sz="4" w:space="0" w:color="000000"/>
              <w:right w:val="single" w:sz="4" w:space="0" w:color="000000"/>
            </w:tcBorders>
            <w:vAlign w:val="center"/>
          </w:tcPr>
          <w:p w14:paraId="0CC606A8" w14:textId="77777777" w:rsidR="005449F8" w:rsidRPr="0056006A" w:rsidRDefault="005449F8" w:rsidP="00772E60">
            <w:pPr>
              <w:widowControl/>
              <w:jc w:val="left"/>
              <w:textAlignment w:val="center"/>
              <w:rPr>
                <w:rFonts w:ascii="宋体" w:hAnsi="宋体" w:cs="Calibri"/>
                <w:sz w:val="22"/>
              </w:rPr>
            </w:pPr>
            <w:r w:rsidRPr="0056006A">
              <w:rPr>
                <w:rFonts w:ascii="宋体" w:hAnsi="宋体" w:cs="Calibri"/>
                <w:sz w:val="22"/>
                <w:lang w:bidi="ar"/>
              </w:rPr>
              <w:t>8 间普通教室，2 间办公室</w:t>
            </w:r>
          </w:p>
        </w:tc>
        <w:tc>
          <w:tcPr>
            <w:tcW w:w="986" w:type="dxa"/>
            <w:tcBorders>
              <w:top w:val="single" w:sz="4" w:space="0" w:color="000000"/>
              <w:left w:val="single" w:sz="4" w:space="0" w:color="000000"/>
              <w:bottom w:val="single" w:sz="4" w:space="0" w:color="000000"/>
              <w:right w:val="single" w:sz="4" w:space="0" w:color="000000"/>
            </w:tcBorders>
            <w:vAlign w:val="center"/>
          </w:tcPr>
          <w:p w14:paraId="23FA0F8F"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1378.29</w:t>
            </w:r>
          </w:p>
        </w:tc>
      </w:tr>
      <w:tr w:rsidR="005449F8" w:rsidRPr="0056006A" w14:paraId="20EFC8CF" w14:textId="77777777" w:rsidTr="00772E60">
        <w:trPr>
          <w:trHeight w:val="591"/>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6B7B56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门卫</w:t>
            </w:r>
          </w:p>
        </w:tc>
        <w:tc>
          <w:tcPr>
            <w:tcW w:w="792" w:type="dxa"/>
            <w:tcBorders>
              <w:top w:val="single" w:sz="4" w:space="0" w:color="000000"/>
              <w:left w:val="single" w:sz="4" w:space="0" w:color="000000"/>
              <w:bottom w:val="single" w:sz="4" w:space="0" w:color="000000"/>
              <w:right w:val="single" w:sz="4" w:space="0" w:color="000000"/>
            </w:tcBorders>
            <w:vAlign w:val="center"/>
          </w:tcPr>
          <w:p w14:paraId="20B776FB"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sz w:val="22"/>
                <w:lang w:bidi="ar"/>
              </w:rPr>
              <w:t>4 幢</w:t>
            </w:r>
          </w:p>
        </w:tc>
        <w:tc>
          <w:tcPr>
            <w:tcW w:w="986" w:type="dxa"/>
            <w:tcBorders>
              <w:top w:val="single" w:sz="4" w:space="0" w:color="000000"/>
              <w:left w:val="single" w:sz="4" w:space="0" w:color="000000"/>
              <w:bottom w:val="single" w:sz="4" w:space="0" w:color="000000"/>
              <w:right w:val="single" w:sz="4" w:space="0" w:color="000000"/>
            </w:tcBorders>
            <w:vAlign w:val="center"/>
          </w:tcPr>
          <w:p w14:paraId="395C3BFF"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70.4</w:t>
            </w:r>
          </w:p>
        </w:tc>
        <w:tc>
          <w:tcPr>
            <w:tcW w:w="845" w:type="dxa"/>
            <w:tcBorders>
              <w:top w:val="single" w:sz="4" w:space="0" w:color="000000"/>
              <w:left w:val="single" w:sz="4" w:space="0" w:color="000000"/>
              <w:bottom w:val="single" w:sz="4" w:space="0" w:color="000000"/>
              <w:right w:val="single" w:sz="4" w:space="0" w:color="000000"/>
            </w:tcBorders>
            <w:vAlign w:val="center"/>
          </w:tcPr>
          <w:p w14:paraId="2276840C"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37B4951B"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3173" w:type="dxa"/>
            <w:tcBorders>
              <w:top w:val="single" w:sz="4" w:space="0" w:color="000000"/>
              <w:left w:val="single" w:sz="4" w:space="0" w:color="000000"/>
              <w:bottom w:val="single" w:sz="4" w:space="0" w:color="000000"/>
              <w:right w:val="single" w:sz="4" w:space="0" w:color="000000"/>
            </w:tcBorders>
            <w:vAlign w:val="center"/>
          </w:tcPr>
          <w:p w14:paraId="25C8F0FF"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保安室</w:t>
            </w:r>
          </w:p>
        </w:tc>
        <w:tc>
          <w:tcPr>
            <w:tcW w:w="986" w:type="dxa"/>
            <w:tcBorders>
              <w:top w:val="single" w:sz="4" w:space="0" w:color="000000"/>
              <w:left w:val="single" w:sz="4" w:space="0" w:color="000000"/>
              <w:bottom w:val="single" w:sz="4" w:space="0" w:color="000000"/>
              <w:right w:val="single" w:sz="4" w:space="0" w:color="000000"/>
            </w:tcBorders>
            <w:vAlign w:val="center"/>
          </w:tcPr>
          <w:p w14:paraId="28D2255A"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70.5</w:t>
            </w:r>
          </w:p>
        </w:tc>
      </w:tr>
      <w:tr w:rsidR="005449F8" w:rsidRPr="0056006A" w14:paraId="77458609" w14:textId="77777777" w:rsidTr="00772E60">
        <w:trPr>
          <w:trHeight w:val="536"/>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9F7823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Calibri"/>
                <w:sz w:val="22"/>
                <w:lang w:bidi="ar"/>
              </w:rPr>
              <w:t>钟楼及连 廊</w:t>
            </w:r>
          </w:p>
        </w:tc>
        <w:tc>
          <w:tcPr>
            <w:tcW w:w="792" w:type="dxa"/>
            <w:tcBorders>
              <w:top w:val="single" w:sz="4" w:space="0" w:color="000000"/>
              <w:left w:val="single" w:sz="4" w:space="0" w:color="000000"/>
              <w:bottom w:val="single" w:sz="4" w:space="0" w:color="000000"/>
              <w:right w:val="single" w:sz="4" w:space="0" w:color="000000"/>
            </w:tcBorders>
            <w:vAlign w:val="center"/>
          </w:tcPr>
          <w:p w14:paraId="174C6496"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sz w:val="22"/>
                <w:lang w:bidi="ar"/>
              </w:rPr>
              <w:t>5 幢</w:t>
            </w:r>
          </w:p>
        </w:tc>
        <w:tc>
          <w:tcPr>
            <w:tcW w:w="986" w:type="dxa"/>
            <w:tcBorders>
              <w:top w:val="single" w:sz="4" w:space="0" w:color="000000"/>
              <w:left w:val="single" w:sz="4" w:space="0" w:color="000000"/>
              <w:bottom w:val="single" w:sz="4" w:space="0" w:color="000000"/>
              <w:right w:val="single" w:sz="4" w:space="0" w:color="000000"/>
            </w:tcBorders>
            <w:vAlign w:val="center"/>
          </w:tcPr>
          <w:p w14:paraId="68BB7CB9"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sz w:val="22"/>
                <w:lang w:bidi="ar"/>
              </w:rPr>
              <w:t>392. 8</w:t>
            </w:r>
          </w:p>
        </w:tc>
        <w:tc>
          <w:tcPr>
            <w:tcW w:w="845" w:type="dxa"/>
            <w:tcBorders>
              <w:top w:val="single" w:sz="4" w:space="0" w:color="000000"/>
              <w:left w:val="single" w:sz="4" w:space="0" w:color="000000"/>
              <w:bottom w:val="single" w:sz="4" w:space="0" w:color="000000"/>
              <w:right w:val="single" w:sz="4" w:space="0" w:color="000000"/>
            </w:tcBorders>
            <w:vAlign w:val="center"/>
          </w:tcPr>
          <w:p w14:paraId="7BACA1D1"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28C8BC3F"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3173" w:type="dxa"/>
            <w:tcBorders>
              <w:top w:val="single" w:sz="4" w:space="0" w:color="000000"/>
              <w:left w:val="single" w:sz="4" w:space="0" w:color="000000"/>
              <w:bottom w:val="single" w:sz="4" w:space="0" w:color="000000"/>
              <w:right w:val="single" w:sz="4" w:space="0" w:color="000000"/>
            </w:tcBorders>
            <w:vAlign w:val="center"/>
          </w:tcPr>
          <w:p w14:paraId="37EA9753"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钟楼及连廊</w:t>
            </w:r>
          </w:p>
        </w:tc>
        <w:tc>
          <w:tcPr>
            <w:tcW w:w="986" w:type="dxa"/>
            <w:tcBorders>
              <w:top w:val="single" w:sz="4" w:space="0" w:color="000000"/>
              <w:left w:val="single" w:sz="4" w:space="0" w:color="000000"/>
              <w:bottom w:val="single" w:sz="4" w:space="0" w:color="000000"/>
              <w:right w:val="single" w:sz="4" w:space="0" w:color="000000"/>
            </w:tcBorders>
            <w:vAlign w:val="center"/>
          </w:tcPr>
          <w:p w14:paraId="3DBC2E35"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392.8</w:t>
            </w:r>
          </w:p>
        </w:tc>
      </w:tr>
      <w:tr w:rsidR="005449F8" w:rsidRPr="0056006A" w14:paraId="1B7CA16D" w14:textId="77777777" w:rsidTr="00772E60">
        <w:trPr>
          <w:trHeight w:val="658"/>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133FED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Calibri"/>
                <w:sz w:val="22"/>
                <w:lang w:bidi="ar"/>
              </w:rPr>
              <w:t>水泵房及 垃圾房</w:t>
            </w:r>
          </w:p>
        </w:tc>
        <w:tc>
          <w:tcPr>
            <w:tcW w:w="792" w:type="dxa"/>
            <w:tcBorders>
              <w:top w:val="single" w:sz="4" w:space="0" w:color="000000"/>
              <w:left w:val="single" w:sz="4" w:space="0" w:color="000000"/>
              <w:bottom w:val="single" w:sz="4" w:space="0" w:color="000000"/>
              <w:right w:val="single" w:sz="4" w:space="0" w:color="000000"/>
            </w:tcBorders>
            <w:vAlign w:val="center"/>
          </w:tcPr>
          <w:p w14:paraId="02C4ED81"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sz w:val="22"/>
                <w:lang w:bidi="ar"/>
              </w:rPr>
              <w:t>6 幢</w:t>
            </w:r>
          </w:p>
        </w:tc>
        <w:tc>
          <w:tcPr>
            <w:tcW w:w="986" w:type="dxa"/>
            <w:tcBorders>
              <w:top w:val="single" w:sz="4" w:space="0" w:color="000000"/>
              <w:left w:val="single" w:sz="4" w:space="0" w:color="000000"/>
              <w:bottom w:val="single" w:sz="4" w:space="0" w:color="000000"/>
              <w:right w:val="single" w:sz="4" w:space="0" w:color="000000"/>
            </w:tcBorders>
            <w:vAlign w:val="center"/>
          </w:tcPr>
          <w:p w14:paraId="57D82E73"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62.4</w:t>
            </w:r>
          </w:p>
        </w:tc>
        <w:tc>
          <w:tcPr>
            <w:tcW w:w="845" w:type="dxa"/>
            <w:tcBorders>
              <w:top w:val="single" w:sz="4" w:space="0" w:color="000000"/>
              <w:left w:val="single" w:sz="4" w:space="0" w:color="000000"/>
              <w:bottom w:val="single" w:sz="4" w:space="0" w:color="000000"/>
              <w:right w:val="single" w:sz="4" w:space="0" w:color="000000"/>
            </w:tcBorders>
            <w:vAlign w:val="center"/>
          </w:tcPr>
          <w:p w14:paraId="1B7AE1A6"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542F6F0D"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3173" w:type="dxa"/>
            <w:tcBorders>
              <w:top w:val="single" w:sz="4" w:space="0" w:color="000000"/>
              <w:left w:val="single" w:sz="4" w:space="0" w:color="000000"/>
              <w:bottom w:val="single" w:sz="4" w:space="0" w:color="000000"/>
              <w:right w:val="single" w:sz="4" w:space="0" w:color="000000"/>
            </w:tcBorders>
            <w:vAlign w:val="center"/>
          </w:tcPr>
          <w:p w14:paraId="3AC42615" w14:textId="77777777" w:rsidR="005449F8" w:rsidRPr="0056006A" w:rsidRDefault="005449F8" w:rsidP="00772E60">
            <w:pPr>
              <w:widowControl/>
              <w:jc w:val="left"/>
              <w:textAlignment w:val="center"/>
              <w:rPr>
                <w:rFonts w:ascii="宋体" w:hAnsi="宋体" w:cs="Calibri"/>
                <w:sz w:val="22"/>
              </w:rPr>
            </w:pPr>
            <w:r w:rsidRPr="0056006A">
              <w:rPr>
                <w:rFonts w:ascii="宋体" w:hAnsi="宋体" w:cs="Calibri"/>
                <w:sz w:val="22"/>
                <w:lang w:bidi="ar"/>
              </w:rPr>
              <w:t>1 间垃圾房，1 间水泵房</w:t>
            </w:r>
          </w:p>
        </w:tc>
        <w:tc>
          <w:tcPr>
            <w:tcW w:w="986" w:type="dxa"/>
            <w:tcBorders>
              <w:top w:val="single" w:sz="4" w:space="0" w:color="000000"/>
              <w:left w:val="single" w:sz="4" w:space="0" w:color="000000"/>
              <w:bottom w:val="single" w:sz="4" w:space="0" w:color="000000"/>
              <w:right w:val="single" w:sz="4" w:space="0" w:color="000000"/>
            </w:tcBorders>
            <w:vAlign w:val="center"/>
          </w:tcPr>
          <w:p w14:paraId="11F5BDBC"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62.4</w:t>
            </w:r>
          </w:p>
        </w:tc>
      </w:tr>
    </w:tbl>
    <w:p w14:paraId="17499B0E" w14:textId="77777777" w:rsidR="005449F8" w:rsidRPr="0056006A" w:rsidRDefault="005449F8" w:rsidP="005449F8">
      <w:pPr>
        <w:adjustRightInd w:val="0"/>
        <w:snapToGrid w:val="0"/>
        <w:spacing w:line="300" w:lineRule="auto"/>
        <w:ind w:left="851"/>
        <w:jc w:val="left"/>
        <w:rPr>
          <w:rFonts w:ascii="宋体" w:hAnsi="宋体"/>
          <w:sz w:val="22"/>
        </w:rPr>
      </w:pPr>
    </w:p>
    <w:p w14:paraId="7DCE345C" w14:textId="77777777" w:rsidR="005449F8" w:rsidRPr="0056006A" w:rsidRDefault="005449F8" w:rsidP="005449F8">
      <w:pPr>
        <w:adjustRightInd w:val="0"/>
        <w:snapToGrid w:val="0"/>
        <w:spacing w:line="300" w:lineRule="auto"/>
        <w:ind w:left="851"/>
        <w:jc w:val="left"/>
        <w:rPr>
          <w:rFonts w:ascii="宋体" w:hAnsi="宋体"/>
          <w:sz w:val="22"/>
        </w:rPr>
      </w:pPr>
      <w:r w:rsidRPr="0056006A">
        <w:rPr>
          <w:rFonts w:ascii="宋体" w:hAnsi="宋体"/>
          <w:sz w:val="22"/>
        </w:rPr>
        <w:t>（2）上海市浦东新区临港外国语小学—月环校区</w:t>
      </w:r>
    </w:p>
    <w:p w14:paraId="6ABBAA2D" w14:textId="77777777" w:rsidR="005449F8" w:rsidRPr="0056006A" w:rsidRDefault="005449F8" w:rsidP="005449F8">
      <w:pPr>
        <w:adjustRightInd w:val="0"/>
        <w:snapToGrid w:val="0"/>
        <w:spacing w:line="300" w:lineRule="auto"/>
        <w:ind w:left="851"/>
        <w:jc w:val="left"/>
        <w:rPr>
          <w:rFonts w:ascii="宋体" w:hAnsi="宋体"/>
          <w:sz w:val="22"/>
        </w:rPr>
      </w:pPr>
      <w:r w:rsidRPr="0056006A">
        <w:rPr>
          <w:rFonts w:ascii="宋体" w:hAnsi="宋体"/>
          <w:sz w:val="22"/>
        </w:rPr>
        <w:t>地址：上海市浦东新区泥城镇月环路133号</w:t>
      </w:r>
    </w:p>
    <w:p w14:paraId="3C7C6AD2" w14:textId="77777777" w:rsidR="005449F8" w:rsidRPr="0056006A" w:rsidRDefault="005449F8" w:rsidP="005449F8">
      <w:pPr>
        <w:adjustRightInd w:val="0"/>
        <w:snapToGrid w:val="0"/>
        <w:spacing w:line="300" w:lineRule="auto"/>
        <w:ind w:left="851"/>
        <w:jc w:val="left"/>
        <w:rPr>
          <w:rFonts w:ascii="宋体" w:hAnsi="宋体"/>
          <w:sz w:val="22"/>
        </w:rPr>
      </w:pPr>
      <w:r w:rsidRPr="0056006A">
        <w:rPr>
          <w:rFonts w:ascii="宋体" w:hAnsi="宋体"/>
          <w:sz w:val="22"/>
        </w:rPr>
        <w:t>建筑面积：19625平方米（其中地上面积：地下面积），绿化面积：7884平方米，共有套数 3 幢，包含：综合楼、教学楼、体育馆等，教职工 25 人，学生297 人。</w:t>
      </w:r>
    </w:p>
    <w:p w14:paraId="0C1AD867" w14:textId="77777777" w:rsidR="005449F8" w:rsidRPr="0056006A" w:rsidRDefault="005449F8" w:rsidP="005449F8">
      <w:pPr>
        <w:adjustRightInd w:val="0"/>
        <w:snapToGrid w:val="0"/>
        <w:spacing w:line="300" w:lineRule="auto"/>
        <w:ind w:leftChars="208" w:left="437" w:firstLineChars="200" w:firstLine="442"/>
        <w:jc w:val="left"/>
        <w:rPr>
          <w:rFonts w:ascii="宋体" w:hAnsi="宋体"/>
          <w:b/>
          <w:sz w:val="22"/>
        </w:rPr>
      </w:pPr>
      <w:r w:rsidRPr="0056006A">
        <w:rPr>
          <w:rFonts w:ascii="宋体" w:hAnsi="宋体"/>
          <w:b/>
          <w:sz w:val="22"/>
        </w:rPr>
        <w:t>上海市浦东新区临港外国语小学月环校区大楼情况：</w:t>
      </w:r>
    </w:p>
    <w:tbl>
      <w:tblPr>
        <w:tblW w:w="8498" w:type="dxa"/>
        <w:jc w:val="center"/>
        <w:tblLook w:val="0000" w:firstRow="0" w:lastRow="0" w:firstColumn="0" w:lastColumn="0" w:noHBand="0" w:noVBand="0"/>
      </w:tblPr>
      <w:tblGrid>
        <w:gridCol w:w="1129"/>
        <w:gridCol w:w="853"/>
        <w:gridCol w:w="986"/>
        <w:gridCol w:w="759"/>
        <w:gridCol w:w="759"/>
        <w:gridCol w:w="2542"/>
        <w:gridCol w:w="1470"/>
      </w:tblGrid>
      <w:tr w:rsidR="005449F8" w:rsidRPr="0056006A" w14:paraId="58211F5B" w14:textId="77777777" w:rsidTr="00772E60">
        <w:trPr>
          <w:trHeight w:val="616"/>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CECA04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大楼名称</w:t>
            </w:r>
          </w:p>
        </w:tc>
        <w:tc>
          <w:tcPr>
            <w:tcW w:w="853" w:type="dxa"/>
            <w:tcBorders>
              <w:top w:val="single" w:sz="4" w:space="0" w:color="000000"/>
              <w:left w:val="single" w:sz="4" w:space="0" w:color="000000"/>
              <w:bottom w:val="single" w:sz="4" w:space="0" w:color="000000"/>
              <w:right w:val="single" w:sz="4" w:space="0" w:color="000000"/>
            </w:tcBorders>
            <w:vAlign w:val="center"/>
          </w:tcPr>
          <w:p w14:paraId="1CCE0B8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幢号</w:t>
            </w:r>
          </w:p>
        </w:tc>
        <w:tc>
          <w:tcPr>
            <w:tcW w:w="986" w:type="dxa"/>
            <w:tcBorders>
              <w:top w:val="single" w:sz="4" w:space="0" w:color="000000"/>
              <w:left w:val="single" w:sz="4" w:space="0" w:color="000000"/>
              <w:bottom w:val="single" w:sz="4" w:space="0" w:color="000000"/>
              <w:right w:val="single" w:sz="4" w:space="0" w:color="000000"/>
            </w:tcBorders>
            <w:vAlign w:val="center"/>
          </w:tcPr>
          <w:p w14:paraId="279E03F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建筑面积</w:t>
            </w:r>
          </w:p>
        </w:tc>
        <w:tc>
          <w:tcPr>
            <w:tcW w:w="759" w:type="dxa"/>
            <w:tcBorders>
              <w:top w:val="single" w:sz="4" w:space="0" w:color="000000"/>
              <w:left w:val="single" w:sz="4" w:space="0" w:color="000000"/>
              <w:bottom w:val="single" w:sz="4" w:space="0" w:color="000000"/>
              <w:right w:val="single" w:sz="4" w:space="0" w:color="000000"/>
            </w:tcBorders>
            <w:vAlign w:val="center"/>
          </w:tcPr>
          <w:p w14:paraId="740A786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楼层</w:t>
            </w:r>
          </w:p>
        </w:tc>
        <w:tc>
          <w:tcPr>
            <w:tcW w:w="759" w:type="dxa"/>
            <w:tcBorders>
              <w:top w:val="single" w:sz="4" w:space="0" w:color="000000"/>
              <w:left w:val="single" w:sz="4" w:space="0" w:color="000000"/>
              <w:bottom w:val="single" w:sz="4" w:space="0" w:color="000000"/>
              <w:right w:val="single" w:sz="4" w:space="0" w:color="000000"/>
            </w:tcBorders>
            <w:vAlign w:val="center"/>
          </w:tcPr>
          <w:p w14:paraId="50BA4D0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层</w:t>
            </w:r>
          </w:p>
        </w:tc>
        <w:tc>
          <w:tcPr>
            <w:tcW w:w="2542" w:type="dxa"/>
            <w:tcBorders>
              <w:top w:val="single" w:sz="4" w:space="0" w:color="000000"/>
              <w:left w:val="single" w:sz="4" w:space="0" w:color="000000"/>
              <w:bottom w:val="single" w:sz="4" w:space="0" w:color="000000"/>
              <w:right w:val="single" w:sz="4" w:space="0" w:color="000000"/>
            </w:tcBorders>
            <w:vAlign w:val="center"/>
          </w:tcPr>
          <w:p w14:paraId="1628F8C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用途</w:t>
            </w:r>
          </w:p>
        </w:tc>
        <w:tc>
          <w:tcPr>
            <w:tcW w:w="1470" w:type="dxa"/>
            <w:tcBorders>
              <w:top w:val="single" w:sz="4" w:space="0" w:color="000000"/>
              <w:left w:val="single" w:sz="4" w:space="0" w:color="000000"/>
              <w:bottom w:val="single" w:sz="4" w:space="0" w:color="000000"/>
              <w:right w:val="single" w:sz="4" w:space="0" w:color="000000"/>
            </w:tcBorders>
            <w:vAlign w:val="center"/>
          </w:tcPr>
          <w:p w14:paraId="3CDBD25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面积</w:t>
            </w:r>
            <w:r w:rsidRPr="0056006A">
              <w:rPr>
                <w:rFonts w:ascii="宋体" w:hAnsi="宋体" w:cs="Calibri"/>
                <w:kern w:val="0"/>
                <w:sz w:val="22"/>
                <w:lang w:bidi="ar"/>
              </w:rPr>
              <w:t>(</w:t>
            </w:r>
            <w:r w:rsidRPr="0056006A">
              <w:rPr>
                <w:rFonts w:ascii="宋体" w:hAnsi="宋体" w:cs="宋体"/>
                <w:kern w:val="0"/>
                <w:sz w:val="22"/>
                <w:lang w:bidi="ar"/>
              </w:rPr>
              <w:t>㎡</w:t>
            </w:r>
            <w:r w:rsidRPr="0056006A">
              <w:rPr>
                <w:rFonts w:ascii="宋体" w:hAnsi="宋体" w:cs="Calibri"/>
                <w:kern w:val="0"/>
                <w:sz w:val="22"/>
                <w:lang w:bidi="ar"/>
              </w:rPr>
              <w:t>)</w:t>
            </w:r>
          </w:p>
        </w:tc>
      </w:tr>
      <w:tr w:rsidR="005449F8" w:rsidRPr="0056006A" w14:paraId="0FACA700" w14:textId="77777777" w:rsidTr="00772E60">
        <w:trPr>
          <w:trHeight w:val="1512"/>
          <w:jc w:val="center"/>
        </w:trPr>
        <w:tc>
          <w:tcPr>
            <w:tcW w:w="1129" w:type="dxa"/>
            <w:vMerge w:val="restart"/>
            <w:tcBorders>
              <w:top w:val="nil"/>
              <w:left w:val="single" w:sz="4" w:space="0" w:color="000000"/>
              <w:bottom w:val="single" w:sz="4" w:space="0" w:color="000000"/>
              <w:right w:val="single" w:sz="4" w:space="0" w:color="000000"/>
            </w:tcBorders>
            <w:vAlign w:val="center"/>
          </w:tcPr>
          <w:p w14:paraId="09BCD86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lastRenderedPageBreak/>
              <w:t>综合楼</w:t>
            </w:r>
          </w:p>
        </w:tc>
        <w:tc>
          <w:tcPr>
            <w:tcW w:w="853" w:type="dxa"/>
            <w:vMerge w:val="restart"/>
            <w:tcBorders>
              <w:top w:val="nil"/>
              <w:left w:val="single" w:sz="4" w:space="0" w:color="000000"/>
              <w:bottom w:val="single" w:sz="4" w:space="0" w:color="000000"/>
              <w:right w:val="single" w:sz="4" w:space="0" w:color="000000"/>
            </w:tcBorders>
            <w:vAlign w:val="center"/>
          </w:tcPr>
          <w:p w14:paraId="2CC6A1F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 幢</w:t>
            </w:r>
          </w:p>
        </w:tc>
        <w:tc>
          <w:tcPr>
            <w:tcW w:w="986" w:type="dxa"/>
            <w:vMerge w:val="restart"/>
            <w:tcBorders>
              <w:top w:val="nil"/>
              <w:left w:val="single" w:sz="4" w:space="0" w:color="000000"/>
              <w:bottom w:val="single" w:sz="4" w:space="0" w:color="000000"/>
              <w:right w:val="single" w:sz="4" w:space="0" w:color="000000"/>
            </w:tcBorders>
            <w:vAlign w:val="center"/>
          </w:tcPr>
          <w:p w14:paraId="5B3F48B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8761.06</w:t>
            </w:r>
          </w:p>
        </w:tc>
        <w:tc>
          <w:tcPr>
            <w:tcW w:w="759" w:type="dxa"/>
            <w:vMerge w:val="restart"/>
            <w:tcBorders>
              <w:top w:val="nil"/>
              <w:left w:val="single" w:sz="4" w:space="0" w:color="000000"/>
              <w:bottom w:val="single" w:sz="4" w:space="0" w:color="000000"/>
              <w:right w:val="single" w:sz="4" w:space="0" w:color="000000"/>
            </w:tcBorders>
            <w:vAlign w:val="center"/>
          </w:tcPr>
          <w:p w14:paraId="25D51D6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w:t>
            </w:r>
          </w:p>
        </w:tc>
        <w:tc>
          <w:tcPr>
            <w:tcW w:w="759" w:type="dxa"/>
            <w:tcBorders>
              <w:top w:val="single" w:sz="4" w:space="0" w:color="000000"/>
              <w:left w:val="single" w:sz="4" w:space="0" w:color="000000"/>
              <w:bottom w:val="single" w:sz="4" w:space="0" w:color="000000"/>
              <w:right w:val="single" w:sz="4" w:space="0" w:color="000000"/>
            </w:tcBorders>
            <w:vAlign w:val="center"/>
          </w:tcPr>
          <w:p w14:paraId="7BD59D21"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1</w:t>
            </w:r>
          </w:p>
        </w:tc>
        <w:tc>
          <w:tcPr>
            <w:tcW w:w="2542" w:type="dxa"/>
            <w:tcBorders>
              <w:top w:val="single" w:sz="4" w:space="0" w:color="000000"/>
              <w:left w:val="single" w:sz="4" w:space="0" w:color="000000"/>
              <w:bottom w:val="single" w:sz="4" w:space="0" w:color="000000"/>
              <w:right w:val="single" w:sz="4" w:space="0" w:color="000000"/>
            </w:tcBorders>
            <w:vAlign w:val="center"/>
          </w:tcPr>
          <w:p w14:paraId="4CF9FB57" w14:textId="77777777" w:rsidR="005449F8" w:rsidRPr="0056006A" w:rsidRDefault="005449F8" w:rsidP="00772E60">
            <w:pPr>
              <w:widowControl/>
              <w:jc w:val="left"/>
              <w:textAlignment w:val="top"/>
              <w:rPr>
                <w:rFonts w:ascii="宋体" w:hAnsi="宋体" w:cs="Calibri"/>
                <w:sz w:val="22"/>
              </w:rPr>
            </w:pPr>
            <w:r w:rsidRPr="0056006A">
              <w:rPr>
                <w:rFonts w:ascii="宋体" w:hAnsi="宋体" w:cs="Calibri"/>
                <w:kern w:val="0"/>
                <w:sz w:val="22"/>
                <w:lang w:bidi="ar"/>
              </w:rPr>
              <w:t>1间卫生保健室，1间书法教室，1间维修管理室，1间总务仓库，1间教师办公室，1间心理咨询室，1间自然教室，1间美术教室，1间体测室，1间准备室</w:t>
            </w:r>
          </w:p>
        </w:tc>
        <w:tc>
          <w:tcPr>
            <w:tcW w:w="1470" w:type="dxa"/>
            <w:tcBorders>
              <w:top w:val="single" w:sz="4" w:space="0" w:color="000000"/>
              <w:left w:val="single" w:sz="4" w:space="0" w:color="000000"/>
              <w:bottom w:val="single" w:sz="4" w:space="0" w:color="000000"/>
              <w:right w:val="single" w:sz="4" w:space="0" w:color="000000"/>
            </w:tcBorders>
            <w:vAlign w:val="center"/>
          </w:tcPr>
          <w:p w14:paraId="2D2C184A"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1913.77</w:t>
            </w:r>
          </w:p>
        </w:tc>
      </w:tr>
      <w:tr w:rsidR="005449F8" w:rsidRPr="0056006A" w14:paraId="6E5A79A3" w14:textId="77777777" w:rsidTr="00772E60">
        <w:trPr>
          <w:trHeight w:val="719"/>
          <w:jc w:val="center"/>
        </w:trPr>
        <w:tc>
          <w:tcPr>
            <w:tcW w:w="1129" w:type="dxa"/>
            <w:vMerge/>
            <w:tcBorders>
              <w:top w:val="nil"/>
              <w:left w:val="single" w:sz="4" w:space="0" w:color="000000"/>
              <w:bottom w:val="single" w:sz="4" w:space="0" w:color="000000"/>
              <w:right w:val="single" w:sz="4" w:space="0" w:color="000000"/>
            </w:tcBorders>
            <w:vAlign w:val="center"/>
          </w:tcPr>
          <w:p w14:paraId="6D8F75DA" w14:textId="77777777" w:rsidR="005449F8" w:rsidRPr="0056006A" w:rsidRDefault="005449F8" w:rsidP="00772E60">
            <w:pPr>
              <w:jc w:val="center"/>
              <w:rPr>
                <w:rFonts w:ascii="宋体" w:hAnsi="宋体" w:cs="宋体"/>
                <w:sz w:val="22"/>
              </w:rPr>
            </w:pPr>
          </w:p>
        </w:tc>
        <w:tc>
          <w:tcPr>
            <w:tcW w:w="853" w:type="dxa"/>
            <w:vMerge/>
            <w:tcBorders>
              <w:top w:val="nil"/>
              <w:left w:val="single" w:sz="4" w:space="0" w:color="000000"/>
              <w:bottom w:val="single" w:sz="4" w:space="0" w:color="000000"/>
              <w:right w:val="single" w:sz="4" w:space="0" w:color="000000"/>
            </w:tcBorders>
            <w:vAlign w:val="center"/>
          </w:tcPr>
          <w:p w14:paraId="33A917A5" w14:textId="77777777" w:rsidR="005449F8" w:rsidRPr="0056006A" w:rsidRDefault="005449F8" w:rsidP="00772E60">
            <w:pPr>
              <w:jc w:val="center"/>
              <w:rPr>
                <w:rFonts w:ascii="宋体" w:hAnsi="宋体" w:cs="宋体"/>
                <w:sz w:val="22"/>
              </w:rPr>
            </w:pPr>
          </w:p>
        </w:tc>
        <w:tc>
          <w:tcPr>
            <w:tcW w:w="986" w:type="dxa"/>
            <w:vMerge/>
            <w:tcBorders>
              <w:top w:val="nil"/>
              <w:left w:val="single" w:sz="4" w:space="0" w:color="000000"/>
              <w:bottom w:val="single" w:sz="4" w:space="0" w:color="000000"/>
              <w:right w:val="single" w:sz="4" w:space="0" w:color="000000"/>
            </w:tcBorders>
            <w:vAlign w:val="center"/>
          </w:tcPr>
          <w:p w14:paraId="78FCDAB2" w14:textId="77777777" w:rsidR="005449F8" w:rsidRPr="0056006A" w:rsidRDefault="005449F8" w:rsidP="00772E60">
            <w:pPr>
              <w:jc w:val="center"/>
              <w:rPr>
                <w:rFonts w:ascii="宋体" w:hAnsi="宋体" w:cs="宋体"/>
                <w:sz w:val="22"/>
              </w:rPr>
            </w:pPr>
          </w:p>
        </w:tc>
        <w:tc>
          <w:tcPr>
            <w:tcW w:w="759" w:type="dxa"/>
            <w:vMerge/>
            <w:tcBorders>
              <w:top w:val="nil"/>
              <w:left w:val="single" w:sz="4" w:space="0" w:color="000000"/>
              <w:bottom w:val="single" w:sz="4" w:space="0" w:color="000000"/>
              <w:right w:val="single" w:sz="4" w:space="0" w:color="000000"/>
            </w:tcBorders>
            <w:vAlign w:val="center"/>
          </w:tcPr>
          <w:p w14:paraId="175EE2FE" w14:textId="77777777" w:rsidR="005449F8" w:rsidRPr="0056006A" w:rsidRDefault="005449F8" w:rsidP="00772E60">
            <w:pPr>
              <w:jc w:val="center"/>
              <w:rPr>
                <w:rFonts w:ascii="宋体" w:hAnsi="宋体" w:cs="宋体"/>
                <w:sz w:val="22"/>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2E36D55C"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2</w:t>
            </w:r>
          </w:p>
        </w:tc>
        <w:tc>
          <w:tcPr>
            <w:tcW w:w="2542" w:type="dxa"/>
            <w:tcBorders>
              <w:top w:val="single" w:sz="4" w:space="0" w:color="000000"/>
              <w:left w:val="single" w:sz="4" w:space="0" w:color="000000"/>
              <w:bottom w:val="single" w:sz="4" w:space="0" w:color="000000"/>
              <w:right w:val="single" w:sz="4" w:space="0" w:color="000000"/>
            </w:tcBorders>
            <w:vAlign w:val="center"/>
          </w:tcPr>
          <w:p w14:paraId="08A3EEE9" w14:textId="77777777" w:rsidR="005449F8" w:rsidRPr="0056006A" w:rsidRDefault="005449F8" w:rsidP="00772E60">
            <w:pPr>
              <w:widowControl/>
              <w:jc w:val="left"/>
              <w:textAlignment w:val="top"/>
              <w:rPr>
                <w:rFonts w:ascii="宋体" w:hAnsi="宋体" w:cs="Calibri"/>
                <w:sz w:val="22"/>
              </w:rPr>
            </w:pPr>
            <w:r w:rsidRPr="0056006A">
              <w:rPr>
                <w:rFonts w:ascii="宋体" w:hAnsi="宋体" w:cs="Calibri"/>
                <w:kern w:val="0"/>
                <w:sz w:val="22"/>
                <w:lang w:bidi="ar"/>
              </w:rPr>
              <w:t>1间劳技教室，1间劳技辅房，1间教师办公室，1间资料室，1间多媒体语言教室，1间创新教室，1间合班教室。</w:t>
            </w:r>
          </w:p>
        </w:tc>
        <w:tc>
          <w:tcPr>
            <w:tcW w:w="1470" w:type="dxa"/>
            <w:tcBorders>
              <w:top w:val="single" w:sz="4" w:space="0" w:color="000000"/>
              <w:left w:val="single" w:sz="4" w:space="0" w:color="000000"/>
              <w:bottom w:val="single" w:sz="4" w:space="0" w:color="000000"/>
              <w:right w:val="single" w:sz="4" w:space="0" w:color="000000"/>
            </w:tcBorders>
            <w:vAlign w:val="center"/>
          </w:tcPr>
          <w:p w14:paraId="141114DF"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1871.43</w:t>
            </w:r>
          </w:p>
        </w:tc>
      </w:tr>
      <w:tr w:rsidR="005449F8" w:rsidRPr="0056006A" w14:paraId="5BAA2C97" w14:textId="77777777" w:rsidTr="00772E60">
        <w:trPr>
          <w:trHeight w:val="914"/>
          <w:jc w:val="center"/>
        </w:trPr>
        <w:tc>
          <w:tcPr>
            <w:tcW w:w="1129" w:type="dxa"/>
            <w:vMerge/>
            <w:tcBorders>
              <w:top w:val="nil"/>
              <w:left w:val="single" w:sz="4" w:space="0" w:color="000000"/>
              <w:bottom w:val="single" w:sz="4" w:space="0" w:color="000000"/>
              <w:right w:val="single" w:sz="4" w:space="0" w:color="000000"/>
            </w:tcBorders>
            <w:vAlign w:val="center"/>
          </w:tcPr>
          <w:p w14:paraId="1FF95F1F" w14:textId="77777777" w:rsidR="005449F8" w:rsidRPr="0056006A" w:rsidRDefault="005449F8" w:rsidP="00772E60">
            <w:pPr>
              <w:jc w:val="center"/>
              <w:rPr>
                <w:rFonts w:ascii="宋体" w:hAnsi="宋体" w:cs="宋体"/>
                <w:sz w:val="22"/>
              </w:rPr>
            </w:pPr>
          </w:p>
        </w:tc>
        <w:tc>
          <w:tcPr>
            <w:tcW w:w="853" w:type="dxa"/>
            <w:vMerge/>
            <w:tcBorders>
              <w:top w:val="nil"/>
              <w:left w:val="single" w:sz="4" w:space="0" w:color="000000"/>
              <w:bottom w:val="single" w:sz="4" w:space="0" w:color="000000"/>
              <w:right w:val="single" w:sz="4" w:space="0" w:color="000000"/>
            </w:tcBorders>
            <w:vAlign w:val="center"/>
          </w:tcPr>
          <w:p w14:paraId="3CC2FA4F" w14:textId="77777777" w:rsidR="005449F8" w:rsidRPr="0056006A" w:rsidRDefault="005449F8" w:rsidP="00772E60">
            <w:pPr>
              <w:jc w:val="center"/>
              <w:rPr>
                <w:rFonts w:ascii="宋体" w:hAnsi="宋体" w:cs="宋体"/>
                <w:sz w:val="22"/>
              </w:rPr>
            </w:pPr>
          </w:p>
        </w:tc>
        <w:tc>
          <w:tcPr>
            <w:tcW w:w="986" w:type="dxa"/>
            <w:vMerge/>
            <w:tcBorders>
              <w:top w:val="nil"/>
              <w:left w:val="single" w:sz="4" w:space="0" w:color="000000"/>
              <w:bottom w:val="single" w:sz="4" w:space="0" w:color="000000"/>
              <w:right w:val="single" w:sz="4" w:space="0" w:color="000000"/>
            </w:tcBorders>
            <w:vAlign w:val="center"/>
          </w:tcPr>
          <w:p w14:paraId="1F097E92" w14:textId="77777777" w:rsidR="005449F8" w:rsidRPr="0056006A" w:rsidRDefault="005449F8" w:rsidP="00772E60">
            <w:pPr>
              <w:jc w:val="center"/>
              <w:rPr>
                <w:rFonts w:ascii="宋体" w:hAnsi="宋体" w:cs="宋体"/>
                <w:sz w:val="22"/>
              </w:rPr>
            </w:pPr>
          </w:p>
        </w:tc>
        <w:tc>
          <w:tcPr>
            <w:tcW w:w="759" w:type="dxa"/>
            <w:vMerge/>
            <w:tcBorders>
              <w:top w:val="nil"/>
              <w:left w:val="single" w:sz="4" w:space="0" w:color="000000"/>
              <w:bottom w:val="single" w:sz="4" w:space="0" w:color="000000"/>
              <w:right w:val="single" w:sz="4" w:space="0" w:color="000000"/>
            </w:tcBorders>
            <w:vAlign w:val="center"/>
          </w:tcPr>
          <w:p w14:paraId="4A4960A9" w14:textId="77777777" w:rsidR="005449F8" w:rsidRPr="0056006A" w:rsidRDefault="005449F8" w:rsidP="00772E60">
            <w:pPr>
              <w:jc w:val="center"/>
              <w:rPr>
                <w:rFonts w:ascii="宋体" w:hAnsi="宋体" w:cs="宋体"/>
                <w:sz w:val="22"/>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7C0E0104"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3</w:t>
            </w:r>
          </w:p>
        </w:tc>
        <w:tc>
          <w:tcPr>
            <w:tcW w:w="2542" w:type="dxa"/>
            <w:tcBorders>
              <w:top w:val="single" w:sz="4" w:space="0" w:color="000000"/>
              <w:left w:val="single" w:sz="4" w:space="0" w:color="000000"/>
              <w:bottom w:val="single" w:sz="4" w:space="0" w:color="000000"/>
              <w:right w:val="single" w:sz="4" w:space="0" w:color="000000"/>
            </w:tcBorders>
            <w:vAlign w:val="center"/>
          </w:tcPr>
          <w:p w14:paraId="4049FD8D" w14:textId="77777777" w:rsidR="005449F8" w:rsidRPr="0056006A" w:rsidRDefault="005449F8" w:rsidP="00772E60">
            <w:pPr>
              <w:widowControl/>
              <w:jc w:val="left"/>
              <w:textAlignment w:val="top"/>
              <w:rPr>
                <w:rFonts w:ascii="宋体" w:hAnsi="宋体" w:cs="Calibri"/>
                <w:sz w:val="22"/>
              </w:rPr>
            </w:pPr>
            <w:r w:rsidRPr="0056006A">
              <w:rPr>
                <w:rFonts w:ascii="宋体" w:hAnsi="宋体" w:cs="Calibri"/>
                <w:kern w:val="0"/>
                <w:sz w:val="22"/>
                <w:lang w:bidi="ar"/>
              </w:rPr>
              <w:t>1间计算机教室，1间辅房，1间电器教材室，1间教师办公室，1间网络控制室，1间图书馆。</w:t>
            </w:r>
          </w:p>
        </w:tc>
        <w:tc>
          <w:tcPr>
            <w:tcW w:w="1470" w:type="dxa"/>
            <w:tcBorders>
              <w:top w:val="single" w:sz="4" w:space="0" w:color="000000"/>
              <w:left w:val="single" w:sz="4" w:space="0" w:color="000000"/>
              <w:bottom w:val="single" w:sz="4" w:space="0" w:color="000000"/>
              <w:right w:val="single" w:sz="4" w:space="0" w:color="000000"/>
            </w:tcBorders>
            <w:vAlign w:val="center"/>
          </w:tcPr>
          <w:p w14:paraId="7190D0E1"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2086.56</w:t>
            </w:r>
          </w:p>
        </w:tc>
      </w:tr>
      <w:tr w:rsidR="005449F8" w:rsidRPr="0056006A" w14:paraId="4C4A10B4" w14:textId="77777777" w:rsidTr="00772E60">
        <w:trPr>
          <w:trHeight w:val="914"/>
          <w:jc w:val="center"/>
        </w:trPr>
        <w:tc>
          <w:tcPr>
            <w:tcW w:w="1129" w:type="dxa"/>
            <w:vMerge/>
            <w:tcBorders>
              <w:top w:val="nil"/>
              <w:left w:val="single" w:sz="4" w:space="0" w:color="000000"/>
              <w:bottom w:val="single" w:sz="4" w:space="0" w:color="000000"/>
              <w:right w:val="single" w:sz="4" w:space="0" w:color="000000"/>
            </w:tcBorders>
            <w:vAlign w:val="center"/>
          </w:tcPr>
          <w:p w14:paraId="2A7D8994" w14:textId="77777777" w:rsidR="005449F8" w:rsidRPr="0056006A" w:rsidRDefault="005449F8" w:rsidP="00772E60">
            <w:pPr>
              <w:jc w:val="center"/>
              <w:rPr>
                <w:rFonts w:ascii="宋体" w:hAnsi="宋体" w:cs="宋体"/>
                <w:sz w:val="22"/>
              </w:rPr>
            </w:pPr>
          </w:p>
        </w:tc>
        <w:tc>
          <w:tcPr>
            <w:tcW w:w="853" w:type="dxa"/>
            <w:vMerge/>
            <w:tcBorders>
              <w:top w:val="nil"/>
              <w:left w:val="single" w:sz="4" w:space="0" w:color="000000"/>
              <w:bottom w:val="single" w:sz="4" w:space="0" w:color="000000"/>
              <w:right w:val="single" w:sz="4" w:space="0" w:color="000000"/>
            </w:tcBorders>
            <w:vAlign w:val="center"/>
          </w:tcPr>
          <w:p w14:paraId="2D13BBBF" w14:textId="77777777" w:rsidR="005449F8" w:rsidRPr="0056006A" w:rsidRDefault="005449F8" w:rsidP="00772E60">
            <w:pPr>
              <w:jc w:val="center"/>
              <w:rPr>
                <w:rFonts w:ascii="宋体" w:hAnsi="宋体" w:cs="宋体"/>
                <w:sz w:val="22"/>
              </w:rPr>
            </w:pPr>
          </w:p>
        </w:tc>
        <w:tc>
          <w:tcPr>
            <w:tcW w:w="986" w:type="dxa"/>
            <w:vMerge/>
            <w:tcBorders>
              <w:top w:val="nil"/>
              <w:left w:val="single" w:sz="4" w:space="0" w:color="000000"/>
              <w:bottom w:val="single" w:sz="4" w:space="0" w:color="000000"/>
              <w:right w:val="single" w:sz="4" w:space="0" w:color="000000"/>
            </w:tcBorders>
            <w:vAlign w:val="center"/>
          </w:tcPr>
          <w:p w14:paraId="69166514" w14:textId="77777777" w:rsidR="005449F8" w:rsidRPr="0056006A" w:rsidRDefault="005449F8" w:rsidP="00772E60">
            <w:pPr>
              <w:jc w:val="center"/>
              <w:rPr>
                <w:rFonts w:ascii="宋体" w:hAnsi="宋体" w:cs="宋体"/>
                <w:sz w:val="22"/>
              </w:rPr>
            </w:pPr>
          </w:p>
        </w:tc>
        <w:tc>
          <w:tcPr>
            <w:tcW w:w="759" w:type="dxa"/>
            <w:vMerge/>
            <w:tcBorders>
              <w:top w:val="nil"/>
              <w:left w:val="single" w:sz="4" w:space="0" w:color="000000"/>
              <w:bottom w:val="single" w:sz="4" w:space="0" w:color="000000"/>
              <w:right w:val="single" w:sz="4" w:space="0" w:color="000000"/>
            </w:tcBorders>
            <w:vAlign w:val="center"/>
          </w:tcPr>
          <w:p w14:paraId="1B30902D" w14:textId="77777777" w:rsidR="005449F8" w:rsidRPr="0056006A" w:rsidRDefault="005449F8" w:rsidP="00772E60">
            <w:pPr>
              <w:jc w:val="center"/>
              <w:rPr>
                <w:rFonts w:ascii="宋体" w:hAnsi="宋体" w:cs="宋体"/>
                <w:sz w:val="22"/>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3117D502"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4</w:t>
            </w:r>
          </w:p>
        </w:tc>
        <w:tc>
          <w:tcPr>
            <w:tcW w:w="2542" w:type="dxa"/>
            <w:tcBorders>
              <w:top w:val="single" w:sz="4" w:space="0" w:color="000000"/>
              <w:left w:val="single" w:sz="4" w:space="0" w:color="000000"/>
              <w:bottom w:val="single" w:sz="4" w:space="0" w:color="000000"/>
              <w:right w:val="single" w:sz="4" w:space="0" w:color="000000"/>
            </w:tcBorders>
            <w:vAlign w:val="center"/>
          </w:tcPr>
          <w:p w14:paraId="7A536C37" w14:textId="77777777" w:rsidR="005449F8" w:rsidRPr="0056006A" w:rsidRDefault="005449F8" w:rsidP="00772E60">
            <w:pPr>
              <w:widowControl/>
              <w:jc w:val="left"/>
              <w:textAlignment w:val="top"/>
              <w:rPr>
                <w:rFonts w:ascii="宋体" w:hAnsi="宋体" w:cs="Calibri"/>
                <w:sz w:val="22"/>
              </w:rPr>
            </w:pPr>
            <w:r w:rsidRPr="0056006A">
              <w:rPr>
                <w:rFonts w:ascii="宋体" w:hAnsi="宋体" w:cs="Calibri"/>
                <w:kern w:val="0"/>
                <w:sz w:val="22"/>
                <w:lang w:bidi="ar"/>
              </w:rPr>
              <w:t>1间音乐教室，1间乐器室，1间准备室，1间教师办公室，1间科技活动室，1间小剧场。</w:t>
            </w:r>
          </w:p>
        </w:tc>
        <w:tc>
          <w:tcPr>
            <w:tcW w:w="1470" w:type="dxa"/>
            <w:tcBorders>
              <w:top w:val="single" w:sz="4" w:space="0" w:color="000000"/>
              <w:left w:val="single" w:sz="4" w:space="0" w:color="000000"/>
              <w:bottom w:val="single" w:sz="4" w:space="0" w:color="000000"/>
              <w:right w:val="single" w:sz="4" w:space="0" w:color="000000"/>
            </w:tcBorders>
            <w:vAlign w:val="center"/>
          </w:tcPr>
          <w:p w14:paraId="6D6B668D"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1936.94</w:t>
            </w:r>
          </w:p>
        </w:tc>
      </w:tr>
      <w:tr w:rsidR="005449F8" w:rsidRPr="0056006A" w14:paraId="76E333C9" w14:textId="77777777" w:rsidTr="00772E60">
        <w:trPr>
          <w:trHeight w:val="975"/>
          <w:jc w:val="center"/>
        </w:trPr>
        <w:tc>
          <w:tcPr>
            <w:tcW w:w="1129" w:type="dxa"/>
            <w:vMerge/>
            <w:tcBorders>
              <w:top w:val="nil"/>
              <w:left w:val="single" w:sz="4" w:space="0" w:color="000000"/>
              <w:bottom w:val="single" w:sz="4" w:space="0" w:color="000000"/>
              <w:right w:val="single" w:sz="4" w:space="0" w:color="000000"/>
            </w:tcBorders>
            <w:vAlign w:val="center"/>
          </w:tcPr>
          <w:p w14:paraId="506FAF5E" w14:textId="77777777" w:rsidR="005449F8" w:rsidRPr="0056006A" w:rsidRDefault="005449F8" w:rsidP="00772E60">
            <w:pPr>
              <w:jc w:val="center"/>
              <w:rPr>
                <w:rFonts w:ascii="宋体" w:hAnsi="宋体" w:cs="宋体"/>
                <w:sz w:val="22"/>
              </w:rPr>
            </w:pPr>
          </w:p>
        </w:tc>
        <w:tc>
          <w:tcPr>
            <w:tcW w:w="853" w:type="dxa"/>
            <w:vMerge/>
            <w:tcBorders>
              <w:top w:val="nil"/>
              <w:left w:val="single" w:sz="4" w:space="0" w:color="000000"/>
              <w:bottom w:val="single" w:sz="4" w:space="0" w:color="000000"/>
              <w:right w:val="single" w:sz="4" w:space="0" w:color="000000"/>
            </w:tcBorders>
            <w:vAlign w:val="center"/>
          </w:tcPr>
          <w:p w14:paraId="67A78B27" w14:textId="77777777" w:rsidR="005449F8" w:rsidRPr="0056006A" w:rsidRDefault="005449F8" w:rsidP="00772E60">
            <w:pPr>
              <w:jc w:val="center"/>
              <w:rPr>
                <w:rFonts w:ascii="宋体" w:hAnsi="宋体" w:cs="宋体"/>
                <w:sz w:val="22"/>
              </w:rPr>
            </w:pPr>
          </w:p>
        </w:tc>
        <w:tc>
          <w:tcPr>
            <w:tcW w:w="986" w:type="dxa"/>
            <w:vMerge/>
            <w:tcBorders>
              <w:top w:val="nil"/>
              <w:left w:val="single" w:sz="4" w:space="0" w:color="000000"/>
              <w:bottom w:val="single" w:sz="4" w:space="0" w:color="000000"/>
              <w:right w:val="single" w:sz="4" w:space="0" w:color="000000"/>
            </w:tcBorders>
            <w:vAlign w:val="center"/>
          </w:tcPr>
          <w:p w14:paraId="2192477D" w14:textId="77777777" w:rsidR="005449F8" w:rsidRPr="0056006A" w:rsidRDefault="005449F8" w:rsidP="00772E60">
            <w:pPr>
              <w:jc w:val="center"/>
              <w:rPr>
                <w:rFonts w:ascii="宋体" w:hAnsi="宋体" w:cs="宋体"/>
                <w:sz w:val="22"/>
              </w:rPr>
            </w:pPr>
          </w:p>
        </w:tc>
        <w:tc>
          <w:tcPr>
            <w:tcW w:w="759" w:type="dxa"/>
            <w:vMerge/>
            <w:tcBorders>
              <w:top w:val="nil"/>
              <w:left w:val="single" w:sz="4" w:space="0" w:color="000000"/>
              <w:bottom w:val="single" w:sz="4" w:space="0" w:color="000000"/>
              <w:right w:val="single" w:sz="4" w:space="0" w:color="000000"/>
            </w:tcBorders>
            <w:vAlign w:val="center"/>
          </w:tcPr>
          <w:p w14:paraId="03CD449B" w14:textId="77777777" w:rsidR="005449F8" w:rsidRPr="0056006A" w:rsidRDefault="005449F8" w:rsidP="00772E60">
            <w:pPr>
              <w:jc w:val="center"/>
              <w:rPr>
                <w:rFonts w:ascii="宋体" w:hAnsi="宋体" w:cs="宋体"/>
                <w:sz w:val="22"/>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74CD98A4" w14:textId="77777777" w:rsidR="005449F8" w:rsidRPr="0056006A" w:rsidRDefault="005449F8" w:rsidP="00772E60">
            <w:pPr>
              <w:widowControl/>
              <w:jc w:val="center"/>
              <w:textAlignment w:val="top"/>
              <w:rPr>
                <w:rFonts w:ascii="宋体" w:hAnsi="宋体" w:cs="Calibri"/>
                <w:sz w:val="22"/>
              </w:rPr>
            </w:pPr>
            <w:r w:rsidRPr="0056006A">
              <w:rPr>
                <w:rFonts w:ascii="宋体" w:hAnsi="宋体" w:cs="Calibri"/>
                <w:kern w:val="0"/>
                <w:sz w:val="22"/>
                <w:lang w:bidi="ar"/>
              </w:rPr>
              <w:t>5</w:t>
            </w:r>
          </w:p>
        </w:tc>
        <w:tc>
          <w:tcPr>
            <w:tcW w:w="2542" w:type="dxa"/>
            <w:tcBorders>
              <w:top w:val="single" w:sz="4" w:space="0" w:color="000000"/>
              <w:left w:val="single" w:sz="4" w:space="0" w:color="000000"/>
              <w:bottom w:val="single" w:sz="4" w:space="0" w:color="000000"/>
              <w:right w:val="single" w:sz="4" w:space="0" w:color="000000"/>
            </w:tcBorders>
            <w:vAlign w:val="center"/>
          </w:tcPr>
          <w:p w14:paraId="0E65BD79" w14:textId="77777777" w:rsidR="005449F8" w:rsidRPr="0056006A" w:rsidRDefault="005449F8" w:rsidP="00772E60">
            <w:pPr>
              <w:widowControl/>
              <w:jc w:val="left"/>
              <w:textAlignment w:val="top"/>
              <w:rPr>
                <w:rFonts w:ascii="宋体" w:hAnsi="宋体" w:cs="Calibri"/>
                <w:sz w:val="22"/>
              </w:rPr>
            </w:pPr>
            <w:r w:rsidRPr="0056006A">
              <w:rPr>
                <w:rFonts w:ascii="宋体" w:hAnsi="宋体" w:cs="Calibri"/>
                <w:kern w:val="0"/>
                <w:sz w:val="22"/>
                <w:lang w:bidi="ar"/>
              </w:rPr>
              <w:t>5</w:t>
            </w:r>
            <w:r w:rsidRPr="0056006A">
              <w:rPr>
                <w:rFonts w:ascii="宋体" w:hAnsi="宋体" w:cs="宋体"/>
                <w:kern w:val="0"/>
                <w:sz w:val="22"/>
                <w:lang w:bidi="ar"/>
              </w:rPr>
              <w:t>间行政办公室，</w:t>
            </w:r>
            <w:r w:rsidRPr="0056006A">
              <w:rPr>
                <w:rFonts w:ascii="宋体" w:hAnsi="宋体" w:cs="Calibri"/>
                <w:kern w:val="0"/>
                <w:sz w:val="22"/>
                <w:lang w:bidi="ar"/>
              </w:rPr>
              <w:t>1</w:t>
            </w:r>
            <w:r w:rsidRPr="0056006A">
              <w:rPr>
                <w:rFonts w:ascii="宋体" w:hAnsi="宋体" w:cs="宋体"/>
                <w:kern w:val="0"/>
                <w:sz w:val="22"/>
                <w:lang w:bidi="ar"/>
              </w:rPr>
              <w:t>间档案室，</w:t>
            </w:r>
            <w:r w:rsidRPr="0056006A">
              <w:rPr>
                <w:rFonts w:ascii="宋体" w:hAnsi="宋体" w:cs="Calibri"/>
                <w:kern w:val="0"/>
                <w:sz w:val="22"/>
                <w:lang w:bidi="ar"/>
              </w:rPr>
              <w:t>1</w:t>
            </w:r>
            <w:r w:rsidRPr="0056006A">
              <w:rPr>
                <w:rFonts w:ascii="宋体" w:hAnsi="宋体" w:cs="宋体"/>
                <w:kern w:val="0"/>
                <w:sz w:val="22"/>
                <w:lang w:bidi="ar"/>
              </w:rPr>
              <w:t>间广播社团室，</w:t>
            </w:r>
            <w:r w:rsidRPr="0056006A">
              <w:rPr>
                <w:rFonts w:ascii="宋体" w:hAnsi="宋体" w:cs="Calibri"/>
                <w:kern w:val="0"/>
                <w:sz w:val="22"/>
                <w:lang w:bidi="ar"/>
              </w:rPr>
              <w:t>1</w:t>
            </w:r>
            <w:r w:rsidRPr="0056006A">
              <w:rPr>
                <w:rFonts w:ascii="宋体" w:hAnsi="宋体" w:cs="宋体"/>
                <w:kern w:val="0"/>
                <w:sz w:val="22"/>
                <w:lang w:bidi="ar"/>
              </w:rPr>
              <w:t>间会议接待室。</w:t>
            </w:r>
          </w:p>
        </w:tc>
        <w:tc>
          <w:tcPr>
            <w:tcW w:w="1470" w:type="dxa"/>
            <w:tcBorders>
              <w:top w:val="single" w:sz="4" w:space="0" w:color="000000"/>
              <w:left w:val="single" w:sz="4" w:space="0" w:color="000000"/>
              <w:bottom w:val="single" w:sz="4" w:space="0" w:color="000000"/>
              <w:right w:val="single" w:sz="4" w:space="0" w:color="000000"/>
            </w:tcBorders>
            <w:vAlign w:val="center"/>
          </w:tcPr>
          <w:p w14:paraId="70228207"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952.36</w:t>
            </w:r>
          </w:p>
        </w:tc>
      </w:tr>
      <w:tr w:rsidR="005449F8" w:rsidRPr="0056006A" w14:paraId="67BDD0A0" w14:textId="77777777" w:rsidTr="00772E60">
        <w:trPr>
          <w:trHeight w:val="312"/>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05469FE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体育馆</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0172355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w:t>
            </w:r>
            <w:r w:rsidRPr="0056006A">
              <w:rPr>
                <w:rFonts w:ascii="宋体" w:hAnsi="宋体" w:cs="Calibri"/>
                <w:kern w:val="0"/>
                <w:sz w:val="22"/>
                <w:lang w:bidi="ar"/>
              </w:rPr>
              <w:t xml:space="preserve"> </w:t>
            </w:r>
            <w:r w:rsidRPr="0056006A">
              <w:rPr>
                <w:rFonts w:ascii="宋体" w:hAnsi="宋体" w:cs="宋体"/>
                <w:kern w:val="0"/>
                <w:sz w:val="22"/>
                <w:lang w:bidi="ar"/>
              </w:rPr>
              <w:t>幢</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14:paraId="157445B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2646.82</w:t>
            </w:r>
          </w:p>
        </w:tc>
        <w:tc>
          <w:tcPr>
            <w:tcW w:w="759" w:type="dxa"/>
            <w:vMerge w:val="restart"/>
            <w:tcBorders>
              <w:top w:val="single" w:sz="4" w:space="0" w:color="000000"/>
              <w:left w:val="single" w:sz="4" w:space="0" w:color="000000"/>
              <w:bottom w:val="single" w:sz="4" w:space="0" w:color="000000"/>
              <w:right w:val="single" w:sz="4" w:space="0" w:color="000000"/>
            </w:tcBorders>
            <w:vAlign w:val="center"/>
          </w:tcPr>
          <w:p w14:paraId="28A21B9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w:t>
            </w:r>
          </w:p>
        </w:tc>
        <w:tc>
          <w:tcPr>
            <w:tcW w:w="759" w:type="dxa"/>
            <w:vMerge w:val="restart"/>
            <w:tcBorders>
              <w:top w:val="single" w:sz="4" w:space="0" w:color="000000"/>
              <w:left w:val="single" w:sz="4" w:space="0" w:color="000000"/>
              <w:bottom w:val="single" w:sz="4" w:space="0" w:color="000000"/>
              <w:right w:val="single" w:sz="4" w:space="0" w:color="000000"/>
            </w:tcBorders>
            <w:vAlign w:val="center"/>
          </w:tcPr>
          <w:p w14:paraId="6E08A2F0"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2542" w:type="dxa"/>
            <w:vMerge w:val="restart"/>
            <w:tcBorders>
              <w:top w:val="single" w:sz="4" w:space="0" w:color="000000"/>
              <w:left w:val="single" w:sz="4" w:space="0" w:color="000000"/>
              <w:bottom w:val="single" w:sz="4" w:space="0" w:color="000000"/>
              <w:right w:val="single" w:sz="4" w:space="0" w:color="000000"/>
            </w:tcBorders>
            <w:vAlign w:val="center"/>
          </w:tcPr>
          <w:p w14:paraId="5C5FD326"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食堂</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14:paraId="63344812"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1323.41</w:t>
            </w:r>
          </w:p>
        </w:tc>
      </w:tr>
      <w:tr w:rsidR="005449F8" w:rsidRPr="0056006A" w14:paraId="22DEFD06" w14:textId="77777777" w:rsidTr="00772E60">
        <w:trPr>
          <w:trHeight w:val="312"/>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7F96E27" w14:textId="77777777" w:rsidR="005449F8" w:rsidRPr="0056006A" w:rsidRDefault="005449F8" w:rsidP="00772E60">
            <w:pPr>
              <w:jc w:val="center"/>
              <w:rPr>
                <w:rFonts w:ascii="宋体" w:hAnsi="宋体" w:cs="宋体"/>
                <w:sz w:val="22"/>
              </w:rPr>
            </w:pPr>
          </w:p>
        </w:tc>
        <w:tc>
          <w:tcPr>
            <w:tcW w:w="853" w:type="dxa"/>
            <w:vMerge/>
            <w:tcBorders>
              <w:top w:val="single" w:sz="4" w:space="0" w:color="000000"/>
              <w:left w:val="single" w:sz="4" w:space="0" w:color="000000"/>
              <w:bottom w:val="single" w:sz="4" w:space="0" w:color="000000"/>
              <w:right w:val="single" w:sz="4" w:space="0" w:color="000000"/>
            </w:tcBorders>
            <w:vAlign w:val="center"/>
          </w:tcPr>
          <w:p w14:paraId="3703BAD1" w14:textId="77777777" w:rsidR="005449F8" w:rsidRPr="0056006A" w:rsidRDefault="005449F8" w:rsidP="00772E60">
            <w:pPr>
              <w:jc w:val="center"/>
              <w:rPr>
                <w:rFonts w:ascii="宋体" w:hAnsi="宋体" w:cs="宋体"/>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2522A617" w14:textId="77777777" w:rsidR="005449F8" w:rsidRPr="0056006A" w:rsidRDefault="005449F8" w:rsidP="00772E60">
            <w:pPr>
              <w:jc w:val="center"/>
              <w:rPr>
                <w:rFonts w:ascii="宋体" w:hAnsi="宋体" w:cs="宋体"/>
                <w:sz w:val="22"/>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14:paraId="3D4A82BE" w14:textId="77777777" w:rsidR="005449F8" w:rsidRPr="0056006A" w:rsidRDefault="005449F8" w:rsidP="00772E60">
            <w:pPr>
              <w:jc w:val="center"/>
              <w:rPr>
                <w:rFonts w:ascii="宋体" w:hAnsi="宋体" w:cs="宋体"/>
                <w:sz w:val="22"/>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14:paraId="6E868A50" w14:textId="77777777" w:rsidR="005449F8" w:rsidRPr="0056006A" w:rsidRDefault="005449F8" w:rsidP="00772E60">
            <w:pPr>
              <w:jc w:val="center"/>
              <w:rPr>
                <w:rFonts w:ascii="宋体" w:hAnsi="宋体" w:cs="Calibri"/>
                <w:sz w:val="22"/>
              </w:rPr>
            </w:pPr>
          </w:p>
        </w:tc>
        <w:tc>
          <w:tcPr>
            <w:tcW w:w="2542" w:type="dxa"/>
            <w:vMerge/>
            <w:tcBorders>
              <w:top w:val="single" w:sz="4" w:space="0" w:color="000000"/>
              <w:left w:val="single" w:sz="4" w:space="0" w:color="000000"/>
              <w:bottom w:val="single" w:sz="4" w:space="0" w:color="000000"/>
              <w:right w:val="single" w:sz="4" w:space="0" w:color="000000"/>
            </w:tcBorders>
            <w:vAlign w:val="center"/>
          </w:tcPr>
          <w:p w14:paraId="3A75105B" w14:textId="77777777" w:rsidR="005449F8" w:rsidRPr="0056006A" w:rsidRDefault="005449F8" w:rsidP="00772E60">
            <w:pPr>
              <w:jc w:val="left"/>
              <w:rPr>
                <w:rFonts w:ascii="宋体" w:hAnsi="宋体" w:cs="宋体"/>
                <w:sz w:val="22"/>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14:paraId="38013F1D" w14:textId="77777777" w:rsidR="005449F8" w:rsidRPr="0056006A" w:rsidRDefault="005449F8" w:rsidP="00772E60">
            <w:pPr>
              <w:jc w:val="center"/>
              <w:rPr>
                <w:rFonts w:ascii="宋体" w:hAnsi="宋体" w:cs="Calibri"/>
                <w:sz w:val="22"/>
              </w:rPr>
            </w:pPr>
          </w:p>
        </w:tc>
      </w:tr>
      <w:tr w:rsidR="005449F8" w:rsidRPr="0056006A" w14:paraId="36D07981" w14:textId="77777777" w:rsidTr="00772E60">
        <w:trPr>
          <w:trHeight w:val="481"/>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F9D9F93" w14:textId="77777777" w:rsidR="005449F8" w:rsidRPr="0056006A" w:rsidRDefault="005449F8" w:rsidP="00772E60">
            <w:pPr>
              <w:jc w:val="center"/>
              <w:rPr>
                <w:rFonts w:ascii="宋体" w:hAnsi="宋体" w:cs="宋体"/>
                <w:sz w:val="22"/>
              </w:rPr>
            </w:pPr>
          </w:p>
        </w:tc>
        <w:tc>
          <w:tcPr>
            <w:tcW w:w="853" w:type="dxa"/>
            <w:vMerge/>
            <w:tcBorders>
              <w:top w:val="single" w:sz="4" w:space="0" w:color="000000"/>
              <w:left w:val="single" w:sz="4" w:space="0" w:color="000000"/>
              <w:bottom w:val="single" w:sz="4" w:space="0" w:color="000000"/>
              <w:right w:val="single" w:sz="4" w:space="0" w:color="000000"/>
            </w:tcBorders>
            <w:vAlign w:val="center"/>
          </w:tcPr>
          <w:p w14:paraId="3CFFC6C9" w14:textId="77777777" w:rsidR="005449F8" w:rsidRPr="0056006A" w:rsidRDefault="005449F8" w:rsidP="00772E60">
            <w:pPr>
              <w:jc w:val="center"/>
              <w:rPr>
                <w:rFonts w:ascii="宋体" w:hAnsi="宋体" w:cs="宋体"/>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3B79D494" w14:textId="77777777" w:rsidR="005449F8" w:rsidRPr="0056006A" w:rsidRDefault="005449F8" w:rsidP="00772E60">
            <w:pPr>
              <w:jc w:val="center"/>
              <w:rPr>
                <w:rFonts w:ascii="宋体" w:hAnsi="宋体" w:cs="宋体"/>
                <w:sz w:val="22"/>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14:paraId="4BDCF726" w14:textId="77777777" w:rsidR="005449F8" w:rsidRPr="0056006A" w:rsidRDefault="005449F8" w:rsidP="00772E60">
            <w:pPr>
              <w:jc w:val="center"/>
              <w:rPr>
                <w:rFonts w:ascii="宋体" w:hAnsi="宋体" w:cs="宋体"/>
                <w:sz w:val="22"/>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77024E49"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2542" w:type="dxa"/>
            <w:tcBorders>
              <w:top w:val="single" w:sz="4" w:space="0" w:color="000000"/>
              <w:left w:val="single" w:sz="4" w:space="0" w:color="000000"/>
              <w:bottom w:val="single" w:sz="4" w:space="0" w:color="000000"/>
              <w:right w:val="single" w:sz="4" w:space="0" w:color="000000"/>
            </w:tcBorders>
            <w:vAlign w:val="center"/>
          </w:tcPr>
          <w:p w14:paraId="2E822C6C"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体育馆</w:t>
            </w:r>
          </w:p>
        </w:tc>
        <w:tc>
          <w:tcPr>
            <w:tcW w:w="1470" w:type="dxa"/>
            <w:tcBorders>
              <w:top w:val="single" w:sz="4" w:space="0" w:color="000000"/>
              <w:left w:val="single" w:sz="4" w:space="0" w:color="000000"/>
              <w:bottom w:val="single" w:sz="4" w:space="0" w:color="000000"/>
              <w:right w:val="single" w:sz="4" w:space="0" w:color="000000"/>
            </w:tcBorders>
            <w:vAlign w:val="center"/>
          </w:tcPr>
          <w:p w14:paraId="52EF0645"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1323.41</w:t>
            </w:r>
          </w:p>
        </w:tc>
      </w:tr>
      <w:tr w:rsidR="005449F8" w:rsidRPr="0056006A" w14:paraId="79D56994" w14:textId="77777777" w:rsidTr="00772E60">
        <w:trPr>
          <w:trHeight w:val="440"/>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76D22E0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教学楼</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783D3036"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 xml:space="preserve">3 </w:t>
            </w:r>
            <w:r w:rsidRPr="0056006A">
              <w:rPr>
                <w:rFonts w:ascii="宋体" w:hAnsi="宋体" w:cs="宋体"/>
                <w:kern w:val="0"/>
                <w:sz w:val="22"/>
                <w:lang w:bidi="ar"/>
              </w:rPr>
              <w:t>幢</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14:paraId="5E6F8E1D"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4647.12</w:t>
            </w:r>
          </w:p>
        </w:tc>
        <w:tc>
          <w:tcPr>
            <w:tcW w:w="759" w:type="dxa"/>
            <w:vMerge w:val="restart"/>
            <w:tcBorders>
              <w:top w:val="single" w:sz="4" w:space="0" w:color="000000"/>
              <w:left w:val="single" w:sz="4" w:space="0" w:color="000000"/>
              <w:bottom w:val="single" w:sz="4" w:space="0" w:color="000000"/>
              <w:right w:val="single" w:sz="4" w:space="0" w:color="000000"/>
            </w:tcBorders>
            <w:vAlign w:val="center"/>
          </w:tcPr>
          <w:p w14:paraId="78ABCA2B"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4</w:t>
            </w:r>
          </w:p>
        </w:tc>
        <w:tc>
          <w:tcPr>
            <w:tcW w:w="759" w:type="dxa"/>
            <w:tcBorders>
              <w:top w:val="single" w:sz="4" w:space="0" w:color="000000"/>
              <w:left w:val="single" w:sz="4" w:space="0" w:color="000000"/>
              <w:bottom w:val="single" w:sz="4" w:space="0" w:color="000000"/>
              <w:right w:val="single" w:sz="4" w:space="0" w:color="000000"/>
            </w:tcBorders>
            <w:vAlign w:val="center"/>
          </w:tcPr>
          <w:p w14:paraId="7177D971"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2542" w:type="dxa"/>
            <w:tcBorders>
              <w:top w:val="single" w:sz="4" w:space="0" w:color="000000"/>
              <w:left w:val="single" w:sz="4" w:space="0" w:color="000000"/>
              <w:bottom w:val="single" w:sz="4" w:space="0" w:color="000000"/>
              <w:right w:val="single" w:sz="4" w:space="0" w:color="000000"/>
            </w:tcBorders>
            <w:vAlign w:val="center"/>
          </w:tcPr>
          <w:p w14:paraId="1DDDADC7" w14:textId="77777777" w:rsidR="005449F8" w:rsidRPr="0056006A" w:rsidRDefault="005449F8" w:rsidP="00772E60">
            <w:pPr>
              <w:widowControl/>
              <w:jc w:val="left"/>
              <w:textAlignment w:val="center"/>
              <w:rPr>
                <w:rFonts w:ascii="宋体" w:hAnsi="宋体" w:cs="Calibri"/>
                <w:sz w:val="22"/>
              </w:rPr>
            </w:pPr>
            <w:r w:rsidRPr="0056006A">
              <w:rPr>
                <w:rFonts w:ascii="宋体" w:hAnsi="宋体" w:cs="Calibri"/>
                <w:kern w:val="0"/>
                <w:sz w:val="22"/>
                <w:lang w:bidi="ar"/>
              </w:rPr>
              <w:t>8</w:t>
            </w:r>
            <w:r w:rsidRPr="0056006A">
              <w:rPr>
                <w:rFonts w:ascii="宋体" w:hAnsi="宋体" w:cs="宋体"/>
                <w:kern w:val="0"/>
                <w:sz w:val="22"/>
                <w:lang w:bidi="ar"/>
              </w:rPr>
              <w:t>间普通教室，</w:t>
            </w:r>
            <w:r w:rsidRPr="0056006A">
              <w:rPr>
                <w:rFonts w:ascii="宋体" w:hAnsi="宋体" w:cs="Calibri"/>
                <w:kern w:val="0"/>
                <w:sz w:val="22"/>
                <w:lang w:bidi="ar"/>
              </w:rPr>
              <w:t>1</w:t>
            </w:r>
            <w:r w:rsidRPr="0056006A">
              <w:rPr>
                <w:rFonts w:ascii="宋体" w:hAnsi="宋体" w:cs="宋体"/>
                <w:kern w:val="0"/>
                <w:sz w:val="22"/>
                <w:lang w:bidi="ar"/>
              </w:rPr>
              <w:t>间办公室，厕所</w:t>
            </w:r>
          </w:p>
        </w:tc>
        <w:tc>
          <w:tcPr>
            <w:tcW w:w="1470" w:type="dxa"/>
            <w:tcBorders>
              <w:top w:val="single" w:sz="4" w:space="0" w:color="000000"/>
              <w:left w:val="single" w:sz="4" w:space="0" w:color="000000"/>
              <w:bottom w:val="single" w:sz="4" w:space="0" w:color="000000"/>
              <w:right w:val="single" w:sz="4" w:space="0" w:color="000000"/>
            </w:tcBorders>
            <w:vAlign w:val="center"/>
          </w:tcPr>
          <w:p w14:paraId="5C606A28"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1161.78</w:t>
            </w:r>
          </w:p>
        </w:tc>
      </w:tr>
      <w:tr w:rsidR="005449F8" w:rsidRPr="0056006A" w14:paraId="50FD83C8" w14:textId="77777777" w:rsidTr="00772E60">
        <w:trPr>
          <w:trHeight w:val="440"/>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B4045EF" w14:textId="77777777" w:rsidR="005449F8" w:rsidRPr="0056006A" w:rsidRDefault="005449F8" w:rsidP="00772E60">
            <w:pPr>
              <w:jc w:val="center"/>
              <w:rPr>
                <w:rFonts w:ascii="宋体" w:hAnsi="宋体" w:cs="宋体"/>
                <w:sz w:val="22"/>
              </w:rPr>
            </w:pPr>
          </w:p>
        </w:tc>
        <w:tc>
          <w:tcPr>
            <w:tcW w:w="853" w:type="dxa"/>
            <w:vMerge/>
            <w:tcBorders>
              <w:top w:val="single" w:sz="4" w:space="0" w:color="000000"/>
              <w:left w:val="single" w:sz="4" w:space="0" w:color="000000"/>
              <w:bottom w:val="single" w:sz="4" w:space="0" w:color="000000"/>
              <w:right w:val="single" w:sz="4" w:space="0" w:color="000000"/>
            </w:tcBorders>
            <w:vAlign w:val="center"/>
          </w:tcPr>
          <w:p w14:paraId="3BC79C58" w14:textId="77777777" w:rsidR="005449F8" w:rsidRPr="0056006A" w:rsidRDefault="005449F8" w:rsidP="00772E60">
            <w:pPr>
              <w:jc w:val="center"/>
              <w:rPr>
                <w:rFonts w:ascii="宋体" w:hAnsi="宋体" w:cs="Calibri"/>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73C5B07C" w14:textId="77777777" w:rsidR="005449F8" w:rsidRPr="0056006A" w:rsidRDefault="005449F8" w:rsidP="00772E60">
            <w:pPr>
              <w:jc w:val="center"/>
              <w:rPr>
                <w:rFonts w:ascii="宋体" w:hAnsi="宋体" w:cs="Calibri"/>
                <w:sz w:val="22"/>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14:paraId="0210810F" w14:textId="77777777" w:rsidR="005449F8" w:rsidRPr="0056006A" w:rsidRDefault="005449F8" w:rsidP="00772E60">
            <w:pPr>
              <w:jc w:val="center"/>
              <w:rPr>
                <w:rFonts w:ascii="宋体" w:hAnsi="宋体" w:cs="Calibri"/>
                <w:sz w:val="22"/>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4E33C13D"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2542" w:type="dxa"/>
            <w:tcBorders>
              <w:top w:val="single" w:sz="4" w:space="0" w:color="000000"/>
              <w:left w:val="single" w:sz="4" w:space="0" w:color="000000"/>
              <w:bottom w:val="single" w:sz="4" w:space="0" w:color="000000"/>
              <w:right w:val="single" w:sz="4" w:space="0" w:color="000000"/>
            </w:tcBorders>
            <w:vAlign w:val="center"/>
          </w:tcPr>
          <w:p w14:paraId="3289221F" w14:textId="77777777" w:rsidR="005449F8" w:rsidRPr="0056006A" w:rsidRDefault="005449F8" w:rsidP="00772E60">
            <w:pPr>
              <w:widowControl/>
              <w:jc w:val="left"/>
              <w:textAlignment w:val="center"/>
              <w:rPr>
                <w:rFonts w:ascii="宋体" w:hAnsi="宋体" w:cs="Calibri"/>
                <w:sz w:val="22"/>
              </w:rPr>
            </w:pPr>
            <w:r w:rsidRPr="0056006A">
              <w:rPr>
                <w:rFonts w:ascii="宋体" w:hAnsi="宋体" w:cs="Calibri"/>
                <w:kern w:val="0"/>
                <w:sz w:val="22"/>
                <w:lang w:bidi="ar"/>
              </w:rPr>
              <w:t>8</w:t>
            </w:r>
            <w:r w:rsidRPr="0056006A">
              <w:rPr>
                <w:rFonts w:ascii="宋体" w:hAnsi="宋体" w:cs="宋体"/>
                <w:kern w:val="0"/>
                <w:sz w:val="22"/>
                <w:lang w:bidi="ar"/>
              </w:rPr>
              <w:t>间普通教室，</w:t>
            </w:r>
            <w:r w:rsidRPr="0056006A">
              <w:rPr>
                <w:rFonts w:ascii="宋体" w:hAnsi="宋体" w:cs="Calibri"/>
                <w:kern w:val="0"/>
                <w:sz w:val="22"/>
                <w:lang w:bidi="ar"/>
              </w:rPr>
              <w:t>1</w:t>
            </w:r>
            <w:r w:rsidRPr="0056006A">
              <w:rPr>
                <w:rFonts w:ascii="宋体" w:hAnsi="宋体" w:cs="宋体"/>
                <w:kern w:val="0"/>
                <w:sz w:val="22"/>
                <w:lang w:bidi="ar"/>
              </w:rPr>
              <w:t>间办公室，厕所</w:t>
            </w:r>
          </w:p>
        </w:tc>
        <w:tc>
          <w:tcPr>
            <w:tcW w:w="1470" w:type="dxa"/>
            <w:tcBorders>
              <w:top w:val="single" w:sz="4" w:space="0" w:color="000000"/>
              <w:left w:val="single" w:sz="4" w:space="0" w:color="000000"/>
              <w:bottom w:val="single" w:sz="4" w:space="0" w:color="000000"/>
              <w:right w:val="single" w:sz="4" w:space="0" w:color="000000"/>
            </w:tcBorders>
            <w:vAlign w:val="center"/>
          </w:tcPr>
          <w:p w14:paraId="51EECB63"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1161.78</w:t>
            </w:r>
          </w:p>
        </w:tc>
      </w:tr>
      <w:tr w:rsidR="005449F8" w:rsidRPr="0056006A" w14:paraId="6F5E8985" w14:textId="77777777" w:rsidTr="00772E60">
        <w:trPr>
          <w:trHeight w:val="440"/>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8B5824C" w14:textId="77777777" w:rsidR="005449F8" w:rsidRPr="0056006A" w:rsidRDefault="005449F8" w:rsidP="00772E60">
            <w:pPr>
              <w:jc w:val="center"/>
              <w:rPr>
                <w:rFonts w:ascii="宋体" w:hAnsi="宋体" w:cs="宋体"/>
                <w:sz w:val="22"/>
              </w:rPr>
            </w:pPr>
          </w:p>
        </w:tc>
        <w:tc>
          <w:tcPr>
            <w:tcW w:w="853" w:type="dxa"/>
            <w:vMerge/>
            <w:tcBorders>
              <w:top w:val="single" w:sz="4" w:space="0" w:color="000000"/>
              <w:left w:val="single" w:sz="4" w:space="0" w:color="000000"/>
              <w:bottom w:val="single" w:sz="4" w:space="0" w:color="000000"/>
              <w:right w:val="single" w:sz="4" w:space="0" w:color="000000"/>
            </w:tcBorders>
            <w:vAlign w:val="center"/>
          </w:tcPr>
          <w:p w14:paraId="56547400" w14:textId="77777777" w:rsidR="005449F8" w:rsidRPr="0056006A" w:rsidRDefault="005449F8" w:rsidP="00772E60">
            <w:pPr>
              <w:jc w:val="center"/>
              <w:rPr>
                <w:rFonts w:ascii="宋体" w:hAnsi="宋体" w:cs="Calibri"/>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00F30E67" w14:textId="77777777" w:rsidR="005449F8" w:rsidRPr="0056006A" w:rsidRDefault="005449F8" w:rsidP="00772E60">
            <w:pPr>
              <w:jc w:val="center"/>
              <w:rPr>
                <w:rFonts w:ascii="宋体" w:hAnsi="宋体" w:cs="Calibri"/>
                <w:sz w:val="22"/>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14:paraId="077C3633" w14:textId="77777777" w:rsidR="005449F8" w:rsidRPr="0056006A" w:rsidRDefault="005449F8" w:rsidP="00772E60">
            <w:pPr>
              <w:jc w:val="center"/>
              <w:rPr>
                <w:rFonts w:ascii="宋体" w:hAnsi="宋体" w:cs="Calibri"/>
                <w:sz w:val="22"/>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4337FF85"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3</w:t>
            </w:r>
          </w:p>
        </w:tc>
        <w:tc>
          <w:tcPr>
            <w:tcW w:w="2542" w:type="dxa"/>
            <w:tcBorders>
              <w:top w:val="single" w:sz="4" w:space="0" w:color="000000"/>
              <w:left w:val="single" w:sz="4" w:space="0" w:color="000000"/>
              <w:bottom w:val="single" w:sz="4" w:space="0" w:color="000000"/>
              <w:right w:val="single" w:sz="4" w:space="0" w:color="000000"/>
            </w:tcBorders>
            <w:vAlign w:val="center"/>
          </w:tcPr>
          <w:p w14:paraId="5652711C" w14:textId="77777777" w:rsidR="005449F8" w:rsidRPr="0056006A" w:rsidRDefault="005449F8" w:rsidP="00772E60">
            <w:pPr>
              <w:widowControl/>
              <w:jc w:val="left"/>
              <w:textAlignment w:val="center"/>
              <w:rPr>
                <w:rFonts w:ascii="宋体" w:hAnsi="宋体" w:cs="Calibri"/>
                <w:sz w:val="22"/>
              </w:rPr>
            </w:pPr>
            <w:r w:rsidRPr="0056006A">
              <w:rPr>
                <w:rFonts w:ascii="宋体" w:hAnsi="宋体" w:cs="Calibri"/>
                <w:kern w:val="0"/>
                <w:sz w:val="22"/>
                <w:lang w:bidi="ar"/>
              </w:rPr>
              <w:t>8</w:t>
            </w:r>
            <w:r w:rsidRPr="0056006A">
              <w:rPr>
                <w:rFonts w:ascii="宋体" w:hAnsi="宋体" w:cs="宋体"/>
                <w:kern w:val="0"/>
                <w:sz w:val="22"/>
                <w:lang w:bidi="ar"/>
              </w:rPr>
              <w:t>间普通教室，</w:t>
            </w:r>
            <w:r w:rsidRPr="0056006A">
              <w:rPr>
                <w:rFonts w:ascii="宋体" w:hAnsi="宋体" w:cs="Calibri"/>
                <w:kern w:val="0"/>
                <w:sz w:val="22"/>
                <w:lang w:bidi="ar"/>
              </w:rPr>
              <w:t>1</w:t>
            </w:r>
            <w:r w:rsidRPr="0056006A">
              <w:rPr>
                <w:rFonts w:ascii="宋体" w:hAnsi="宋体" w:cs="宋体"/>
                <w:kern w:val="0"/>
                <w:sz w:val="22"/>
                <w:lang w:bidi="ar"/>
              </w:rPr>
              <w:t>间办公室，厕所</w:t>
            </w:r>
          </w:p>
        </w:tc>
        <w:tc>
          <w:tcPr>
            <w:tcW w:w="1470" w:type="dxa"/>
            <w:tcBorders>
              <w:top w:val="single" w:sz="4" w:space="0" w:color="000000"/>
              <w:left w:val="single" w:sz="4" w:space="0" w:color="000000"/>
              <w:bottom w:val="single" w:sz="4" w:space="0" w:color="000000"/>
              <w:right w:val="single" w:sz="4" w:space="0" w:color="000000"/>
            </w:tcBorders>
            <w:vAlign w:val="center"/>
          </w:tcPr>
          <w:p w14:paraId="33CA34F6"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1161.78</w:t>
            </w:r>
          </w:p>
        </w:tc>
      </w:tr>
      <w:tr w:rsidR="005449F8" w:rsidRPr="0056006A" w14:paraId="2C71C0C7" w14:textId="77777777" w:rsidTr="00772E60">
        <w:trPr>
          <w:trHeight w:val="440"/>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8CEB073" w14:textId="77777777" w:rsidR="005449F8" w:rsidRPr="0056006A" w:rsidRDefault="005449F8" w:rsidP="00772E60">
            <w:pPr>
              <w:jc w:val="center"/>
              <w:rPr>
                <w:rFonts w:ascii="宋体" w:hAnsi="宋体" w:cs="宋体"/>
                <w:sz w:val="22"/>
              </w:rPr>
            </w:pPr>
          </w:p>
        </w:tc>
        <w:tc>
          <w:tcPr>
            <w:tcW w:w="853" w:type="dxa"/>
            <w:vMerge/>
            <w:tcBorders>
              <w:top w:val="single" w:sz="4" w:space="0" w:color="000000"/>
              <w:left w:val="single" w:sz="4" w:space="0" w:color="000000"/>
              <w:bottom w:val="single" w:sz="4" w:space="0" w:color="000000"/>
              <w:right w:val="single" w:sz="4" w:space="0" w:color="000000"/>
            </w:tcBorders>
            <w:vAlign w:val="center"/>
          </w:tcPr>
          <w:p w14:paraId="4C53EC71" w14:textId="77777777" w:rsidR="005449F8" w:rsidRPr="0056006A" w:rsidRDefault="005449F8" w:rsidP="00772E60">
            <w:pPr>
              <w:jc w:val="center"/>
              <w:rPr>
                <w:rFonts w:ascii="宋体" w:hAnsi="宋体" w:cs="Calibri"/>
                <w:sz w:val="22"/>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4AA27B86" w14:textId="77777777" w:rsidR="005449F8" w:rsidRPr="0056006A" w:rsidRDefault="005449F8" w:rsidP="00772E60">
            <w:pPr>
              <w:jc w:val="center"/>
              <w:rPr>
                <w:rFonts w:ascii="宋体" w:hAnsi="宋体" w:cs="Calibri"/>
                <w:sz w:val="22"/>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14:paraId="5669A0AA" w14:textId="77777777" w:rsidR="005449F8" w:rsidRPr="0056006A" w:rsidRDefault="005449F8" w:rsidP="00772E60">
            <w:pPr>
              <w:jc w:val="center"/>
              <w:rPr>
                <w:rFonts w:ascii="宋体" w:hAnsi="宋体" w:cs="Calibri"/>
                <w:sz w:val="22"/>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2D45838F"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4</w:t>
            </w:r>
          </w:p>
        </w:tc>
        <w:tc>
          <w:tcPr>
            <w:tcW w:w="2542" w:type="dxa"/>
            <w:tcBorders>
              <w:top w:val="single" w:sz="4" w:space="0" w:color="000000"/>
              <w:left w:val="single" w:sz="4" w:space="0" w:color="000000"/>
              <w:bottom w:val="single" w:sz="4" w:space="0" w:color="000000"/>
              <w:right w:val="single" w:sz="4" w:space="0" w:color="000000"/>
            </w:tcBorders>
            <w:vAlign w:val="center"/>
          </w:tcPr>
          <w:p w14:paraId="5ED4CAB5" w14:textId="77777777" w:rsidR="005449F8" w:rsidRPr="0056006A" w:rsidRDefault="005449F8" w:rsidP="00772E60">
            <w:pPr>
              <w:widowControl/>
              <w:jc w:val="left"/>
              <w:textAlignment w:val="center"/>
              <w:rPr>
                <w:rFonts w:ascii="宋体" w:hAnsi="宋体" w:cs="Calibri"/>
                <w:sz w:val="22"/>
              </w:rPr>
            </w:pPr>
            <w:r w:rsidRPr="0056006A">
              <w:rPr>
                <w:rFonts w:ascii="宋体" w:hAnsi="宋体" w:cs="Calibri"/>
                <w:kern w:val="0"/>
                <w:sz w:val="22"/>
                <w:lang w:bidi="ar"/>
              </w:rPr>
              <w:t>8</w:t>
            </w:r>
            <w:r w:rsidRPr="0056006A">
              <w:rPr>
                <w:rFonts w:ascii="宋体" w:hAnsi="宋体" w:cs="宋体"/>
                <w:kern w:val="0"/>
                <w:sz w:val="22"/>
                <w:lang w:bidi="ar"/>
              </w:rPr>
              <w:t>间普通教室，</w:t>
            </w:r>
            <w:r w:rsidRPr="0056006A">
              <w:rPr>
                <w:rFonts w:ascii="宋体" w:hAnsi="宋体" w:cs="Calibri"/>
                <w:kern w:val="0"/>
                <w:sz w:val="22"/>
                <w:lang w:bidi="ar"/>
              </w:rPr>
              <w:t>1</w:t>
            </w:r>
            <w:r w:rsidRPr="0056006A">
              <w:rPr>
                <w:rFonts w:ascii="宋体" w:hAnsi="宋体" w:cs="宋体"/>
                <w:kern w:val="0"/>
                <w:sz w:val="22"/>
                <w:lang w:bidi="ar"/>
              </w:rPr>
              <w:t>间办公室，厕所</w:t>
            </w:r>
          </w:p>
        </w:tc>
        <w:tc>
          <w:tcPr>
            <w:tcW w:w="1470" w:type="dxa"/>
            <w:tcBorders>
              <w:top w:val="single" w:sz="4" w:space="0" w:color="000000"/>
              <w:left w:val="single" w:sz="4" w:space="0" w:color="000000"/>
              <w:bottom w:val="single" w:sz="4" w:space="0" w:color="000000"/>
              <w:right w:val="single" w:sz="4" w:space="0" w:color="000000"/>
            </w:tcBorders>
            <w:vAlign w:val="center"/>
          </w:tcPr>
          <w:p w14:paraId="24715FB7"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1161.78</w:t>
            </w:r>
          </w:p>
        </w:tc>
      </w:tr>
      <w:tr w:rsidR="005449F8" w:rsidRPr="0056006A" w14:paraId="02DFCABB" w14:textId="77777777" w:rsidTr="00772E60">
        <w:trPr>
          <w:trHeight w:val="497"/>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2FD6F3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门卫</w:t>
            </w:r>
          </w:p>
        </w:tc>
        <w:tc>
          <w:tcPr>
            <w:tcW w:w="853" w:type="dxa"/>
            <w:tcBorders>
              <w:top w:val="single" w:sz="4" w:space="0" w:color="000000"/>
              <w:left w:val="single" w:sz="4" w:space="0" w:color="000000"/>
              <w:bottom w:val="single" w:sz="4" w:space="0" w:color="000000"/>
              <w:right w:val="single" w:sz="4" w:space="0" w:color="000000"/>
            </w:tcBorders>
            <w:vAlign w:val="center"/>
          </w:tcPr>
          <w:p w14:paraId="6FA000B8"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 xml:space="preserve">4 </w:t>
            </w:r>
            <w:r w:rsidRPr="0056006A">
              <w:rPr>
                <w:rFonts w:ascii="宋体" w:hAnsi="宋体" w:cs="宋体"/>
                <w:kern w:val="0"/>
                <w:sz w:val="22"/>
                <w:lang w:bidi="ar"/>
              </w:rPr>
              <w:t>幢</w:t>
            </w:r>
          </w:p>
        </w:tc>
        <w:tc>
          <w:tcPr>
            <w:tcW w:w="986" w:type="dxa"/>
            <w:tcBorders>
              <w:top w:val="single" w:sz="4" w:space="0" w:color="000000"/>
              <w:left w:val="single" w:sz="4" w:space="0" w:color="000000"/>
              <w:bottom w:val="single" w:sz="4" w:space="0" w:color="000000"/>
              <w:right w:val="single" w:sz="4" w:space="0" w:color="000000"/>
            </w:tcBorders>
            <w:vAlign w:val="center"/>
          </w:tcPr>
          <w:p w14:paraId="68488316"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55</w:t>
            </w:r>
          </w:p>
        </w:tc>
        <w:tc>
          <w:tcPr>
            <w:tcW w:w="759" w:type="dxa"/>
            <w:tcBorders>
              <w:top w:val="single" w:sz="4" w:space="0" w:color="000000"/>
              <w:left w:val="single" w:sz="4" w:space="0" w:color="000000"/>
              <w:bottom w:val="single" w:sz="4" w:space="0" w:color="000000"/>
              <w:right w:val="single" w:sz="4" w:space="0" w:color="000000"/>
            </w:tcBorders>
            <w:vAlign w:val="center"/>
          </w:tcPr>
          <w:p w14:paraId="40D9C0BA"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759" w:type="dxa"/>
            <w:tcBorders>
              <w:top w:val="single" w:sz="4" w:space="0" w:color="000000"/>
              <w:left w:val="single" w:sz="4" w:space="0" w:color="000000"/>
              <w:bottom w:val="single" w:sz="4" w:space="0" w:color="000000"/>
              <w:right w:val="single" w:sz="4" w:space="0" w:color="000000"/>
            </w:tcBorders>
            <w:vAlign w:val="center"/>
          </w:tcPr>
          <w:p w14:paraId="7CC38253"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2542" w:type="dxa"/>
            <w:tcBorders>
              <w:top w:val="single" w:sz="4" w:space="0" w:color="000000"/>
              <w:left w:val="single" w:sz="4" w:space="0" w:color="000000"/>
              <w:bottom w:val="single" w:sz="4" w:space="0" w:color="000000"/>
              <w:right w:val="single" w:sz="4" w:space="0" w:color="000000"/>
            </w:tcBorders>
            <w:vAlign w:val="center"/>
          </w:tcPr>
          <w:p w14:paraId="736B936C"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保安室</w:t>
            </w:r>
          </w:p>
        </w:tc>
        <w:tc>
          <w:tcPr>
            <w:tcW w:w="1470" w:type="dxa"/>
            <w:tcBorders>
              <w:top w:val="single" w:sz="4" w:space="0" w:color="000000"/>
              <w:left w:val="single" w:sz="4" w:space="0" w:color="000000"/>
              <w:bottom w:val="single" w:sz="4" w:space="0" w:color="000000"/>
              <w:right w:val="single" w:sz="4" w:space="0" w:color="000000"/>
            </w:tcBorders>
            <w:vAlign w:val="center"/>
          </w:tcPr>
          <w:p w14:paraId="01039E62"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55</w:t>
            </w:r>
          </w:p>
        </w:tc>
      </w:tr>
      <w:tr w:rsidR="005449F8" w:rsidRPr="0056006A" w14:paraId="18E2F671" w14:textId="77777777" w:rsidTr="00772E60">
        <w:trPr>
          <w:trHeight w:val="555"/>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E71131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变电站</w:t>
            </w:r>
          </w:p>
        </w:tc>
        <w:tc>
          <w:tcPr>
            <w:tcW w:w="853" w:type="dxa"/>
            <w:tcBorders>
              <w:top w:val="single" w:sz="4" w:space="0" w:color="000000"/>
              <w:left w:val="single" w:sz="4" w:space="0" w:color="000000"/>
              <w:bottom w:val="single" w:sz="4" w:space="0" w:color="000000"/>
              <w:right w:val="single" w:sz="4" w:space="0" w:color="000000"/>
            </w:tcBorders>
            <w:vAlign w:val="center"/>
          </w:tcPr>
          <w:p w14:paraId="32F656AC"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 xml:space="preserve">5 </w:t>
            </w:r>
            <w:r w:rsidRPr="0056006A">
              <w:rPr>
                <w:rFonts w:ascii="宋体" w:hAnsi="宋体" w:cs="宋体"/>
                <w:kern w:val="0"/>
                <w:sz w:val="22"/>
                <w:lang w:bidi="ar"/>
              </w:rPr>
              <w:t>幢</w:t>
            </w:r>
          </w:p>
        </w:tc>
        <w:tc>
          <w:tcPr>
            <w:tcW w:w="986" w:type="dxa"/>
            <w:tcBorders>
              <w:top w:val="single" w:sz="4" w:space="0" w:color="000000"/>
              <w:left w:val="single" w:sz="4" w:space="0" w:color="000000"/>
              <w:bottom w:val="single" w:sz="4" w:space="0" w:color="000000"/>
              <w:right w:val="single" w:sz="4" w:space="0" w:color="000000"/>
            </w:tcBorders>
            <w:vAlign w:val="center"/>
          </w:tcPr>
          <w:p w14:paraId="2F67D2A3"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140</w:t>
            </w:r>
          </w:p>
        </w:tc>
        <w:tc>
          <w:tcPr>
            <w:tcW w:w="759" w:type="dxa"/>
            <w:tcBorders>
              <w:top w:val="single" w:sz="4" w:space="0" w:color="000000"/>
              <w:left w:val="single" w:sz="4" w:space="0" w:color="000000"/>
              <w:bottom w:val="single" w:sz="4" w:space="0" w:color="000000"/>
              <w:right w:val="single" w:sz="4" w:space="0" w:color="000000"/>
            </w:tcBorders>
            <w:vAlign w:val="center"/>
          </w:tcPr>
          <w:p w14:paraId="3D087C00"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759" w:type="dxa"/>
            <w:tcBorders>
              <w:top w:val="single" w:sz="4" w:space="0" w:color="000000"/>
              <w:left w:val="single" w:sz="4" w:space="0" w:color="000000"/>
              <w:bottom w:val="single" w:sz="4" w:space="0" w:color="000000"/>
              <w:right w:val="single" w:sz="4" w:space="0" w:color="000000"/>
            </w:tcBorders>
            <w:vAlign w:val="center"/>
          </w:tcPr>
          <w:p w14:paraId="0989DC1A"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2542" w:type="dxa"/>
            <w:tcBorders>
              <w:top w:val="single" w:sz="4" w:space="0" w:color="000000"/>
              <w:left w:val="single" w:sz="4" w:space="0" w:color="000000"/>
              <w:bottom w:val="single" w:sz="4" w:space="0" w:color="000000"/>
              <w:right w:val="single" w:sz="4" w:space="0" w:color="000000"/>
            </w:tcBorders>
            <w:vAlign w:val="center"/>
          </w:tcPr>
          <w:p w14:paraId="08CD8B98"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连廊</w:t>
            </w:r>
          </w:p>
        </w:tc>
        <w:tc>
          <w:tcPr>
            <w:tcW w:w="1470" w:type="dxa"/>
            <w:tcBorders>
              <w:top w:val="single" w:sz="4" w:space="0" w:color="000000"/>
              <w:left w:val="single" w:sz="4" w:space="0" w:color="000000"/>
              <w:bottom w:val="single" w:sz="4" w:space="0" w:color="000000"/>
              <w:right w:val="single" w:sz="4" w:space="0" w:color="000000"/>
            </w:tcBorders>
            <w:vAlign w:val="center"/>
          </w:tcPr>
          <w:p w14:paraId="5070F7E5"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140</w:t>
            </w:r>
          </w:p>
        </w:tc>
      </w:tr>
      <w:tr w:rsidR="005449F8" w:rsidRPr="0056006A" w14:paraId="4398F36E" w14:textId="77777777" w:rsidTr="00772E60">
        <w:trPr>
          <w:trHeight w:val="62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615164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地下车库</w:t>
            </w:r>
          </w:p>
        </w:tc>
        <w:tc>
          <w:tcPr>
            <w:tcW w:w="853" w:type="dxa"/>
            <w:tcBorders>
              <w:top w:val="single" w:sz="4" w:space="0" w:color="000000"/>
              <w:left w:val="single" w:sz="4" w:space="0" w:color="000000"/>
              <w:bottom w:val="single" w:sz="4" w:space="0" w:color="000000"/>
              <w:right w:val="single" w:sz="4" w:space="0" w:color="000000"/>
            </w:tcBorders>
            <w:vAlign w:val="center"/>
          </w:tcPr>
          <w:p w14:paraId="0203A737" w14:textId="77777777" w:rsidR="005449F8" w:rsidRPr="0056006A" w:rsidRDefault="005449F8" w:rsidP="00772E60">
            <w:pPr>
              <w:jc w:val="center"/>
              <w:rPr>
                <w:rFonts w:ascii="宋体" w:hAnsi="宋体" w:cs="Calibri"/>
                <w:sz w:val="22"/>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61329629"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3375</w:t>
            </w:r>
          </w:p>
        </w:tc>
        <w:tc>
          <w:tcPr>
            <w:tcW w:w="759" w:type="dxa"/>
            <w:tcBorders>
              <w:top w:val="single" w:sz="4" w:space="0" w:color="000000"/>
              <w:left w:val="single" w:sz="4" w:space="0" w:color="000000"/>
              <w:bottom w:val="single" w:sz="4" w:space="0" w:color="000000"/>
              <w:right w:val="single" w:sz="4" w:space="0" w:color="000000"/>
            </w:tcBorders>
            <w:vAlign w:val="center"/>
          </w:tcPr>
          <w:p w14:paraId="6CB7910A"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759" w:type="dxa"/>
            <w:tcBorders>
              <w:top w:val="single" w:sz="4" w:space="0" w:color="000000"/>
              <w:left w:val="single" w:sz="4" w:space="0" w:color="000000"/>
              <w:bottom w:val="single" w:sz="4" w:space="0" w:color="000000"/>
              <w:right w:val="single" w:sz="4" w:space="0" w:color="000000"/>
            </w:tcBorders>
            <w:vAlign w:val="center"/>
          </w:tcPr>
          <w:p w14:paraId="59441DEC"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2542" w:type="dxa"/>
            <w:tcBorders>
              <w:top w:val="single" w:sz="4" w:space="0" w:color="000000"/>
              <w:left w:val="single" w:sz="4" w:space="0" w:color="000000"/>
              <w:bottom w:val="single" w:sz="4" w:space="0" w:color="000000"/>
              <w:right w:val="single" w:sz="4" w:space="0" w:color="000000"/>
            </w:tcBorders>
            <w:vAlign w:val="center"/>
          </w:tcPr>
          <w:p w14:paraId="253CD927"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地下车库</w:t>
            </w:r>
          </w:p>
        </w:tc>
        <w:tc>
          <w:tcPr>
            <w:tcW w:w="1470" w:type="dxa"/>
            <w:tcBorders>
              <w:top w:val="single" w:sz="4" w:space="0" w:color="000000"/>
              <w:left w:val="single" w:sz="4" w:space="0" w:color="000000"/>
              <w:bottom w:val="single" w:sz="4" w:space="0" w:color="000000"/>
              <w:right w:val="single" w:sz="4" w:space="0" w:color="000000"/>
            </w:tcBorders>
            <w:vAlign w:val="center"/>
          </w:tcPr>
          <w:p w14:paraId="2A636EA8"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3375</w:t>
            </w:r>
          </w:p>
        </w:tc>
      </w:tr>
    </w:tbl>
    <w:p w14:paraId="5DBF98FA" w14:textId="77777777" w:rsidR="005449F8" w:rsidRPr="0056006A" w:rsidRDefault="005449F8" w:rsidP="005449F8">
      <w:pPr>
        <w:adjustRightInd w:val="0"/>
        <w:snapToGrid w:val="0"/>
        <w:spacing w:line="300" w:lineRule="auto"/>
        <w:rPr>
          <w:rFonts w:ascii="Times New Roman" w:hAnsi="Times New Roman"/>
          <w:sz w:val="22"/>
        </w:rPr>
      </w:pPr>
    </w:p>
    <w:p w14:paraId="1A5C9CBE" w14:textId="77777777" w:rsidR="005449F8" w:rsidRPr="0056006A" w:rsidRDefault="005449F8" w:rsidP="005449F8">
      <w:pPr>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sz w:val="22"/>
        </w:rPr>
        <w:t xml:space="preserve">4.3 </w:t>
      </w:r>
      <w:r w:rsidRPr="0056006A">
        <w:rPr>
          <w:rFonts w:ascii="Times New Roman" w:hAnsi="Times New Roman"/>
          <w:sz w:val="22"/>
        </w:rPr>
        <w:t>本项目服务期限：</w:t>
      </w:r>
      <w:r w:rsidRPr="0056006A">
        <w:rPr>
          <w:rFonts w:ascii="Times New Roman" w:hAnsi="Times New Roman"/>
          <w:bCs/>
          <w:sz w:val="22"/>
        </w:rPr>
        <w:t>合同签订后一年，服务期限暂定</w:t>
      </w:r>
      <w:r w:rsidRPr="0056006A">
        <w:rPr>
          <w:rFonts w:ascii="Times New Roman" w:hAnsi="Times New Roman"/>
          <w:bCs/>
          <w:sz w:val="22"/>
        </w:rPr>
        <w:t>2026</w:t>
      </w:r>
      <w:r w:rsidRPr="0056006A">
        <w:rPr>
          <w:rFonts w:ascii="Times New Roman" w:hAnsi="Times New Roman"/>
          <w:bCs/>
          <w:sz w:val="22"/>
        </w:rPr>
        <w:t>年</w:t>
      </w:r>
      <w:r w:rsidRPr="0056006A">
        <w:rPr>
          <w:rFonts w:ascii="Times New Roman" w:hAnsi="Times New Roman"/>
          <w:bCs/>
          <w:sz w:val="22"/>
        </w:rPr>
        <w:t>10</w:t>
      </w:r>
      <w:r w:rsidRPr="0056006A">
        <w:rPr>
          <w:rFonts w:ascii="Times New Roman" w:hAnsi="Times New Roman"/>
          <w:bCs/>
          <w:sz w:val="22"/>
        </w:rPr>
        <w:t>月</w:t>
      </w:r>
      <w:r w:rsidRPr="0056006A">
        <w:rPr>
          <w:rFonts w:ascii="Times New Roman" w:hAnsi="Times New Roman"/>
          <w:bCs/>
          <w:sz w:val="22"/>
        </w:rPr>
        <w:t>1</w:t>
      </w:r>
      <w:r w:rsidRPr="0056006A">
        <w:rPr>
          <w:rFonts w:ascii="Times New Roman" w:hAnsi="Times New Roman"/>
          <w:bCs/>
          <w:sz w:val="22"/>
        </w:rPr>
        <w:t>日起至</w:t>
      </w:r>
      <w:r w:rsidRPr="0056006A">
        <w:rPr>
          <w:rFonts w:ascii="Times New Roman" w:hAnsi="Times New Roman"/>
          <w:bCs/>
          <w:sz w:val="22"/>
        </w:rPr>
        <w:lastRenderedPageBreak/>
        <w:t>2027</w:t>
      </w:r>
      <w:r w:rsidRPr="0056006A">
        <w:rPr>
          <w:rFonts w:ascii="Times New Roman" w:hAnsi="Times New Roman"/>
          <w:bCs/>
          <w:sz w:val="22"/>
        </w:rPr>
        <w:t>年</w:t>
      </w:r>
      <w:r w:rsidRPr="0056006A">
        <w:rPr>
          <w:rFonts w:ascii="Times New Roman" w:hAnsi="Times New Roman"/>
          <w:bCs/>
          <w:sz w:val="22"/>
        </w:rPr>
        <w:t>9</w:t>
      </w:r>
      <w:r w:rsidRPr="0056006A">
        <w:rPr>
          <w:rFonts w:ascii="Times New Roman" w:hAnsi="Times New Roman"/>
          <w:bCs/>
          <w:sz w:val="22"/>
        </w:rPr>
        <w:t>月</w:t>
      </w:r>
      <w:r w:rsidRPr="0056006A">
        <w:rPr>
          <w:rFonts w:ascii="Times New Roman" w:hAnsi="Times New Roman"/>
          <w:bCs/>
          <w:sz w:val="22"/>
        </w:rPr>
        <w:t>30</w:t>
      </w:r>
      <w:r w:rsidRPr="0056006A">
        <w:rPr>
          <w:rFonts w:ascii="Times New Roman" w:hAnsi="Times New Roman"/>
          <w:bCs/>
          <w:sz w:val="22"/>
        </w:rPr>
        <w:t>日止，具体以合同签订为准。</w:t>
      </w:r>
    </w:p>
    <w:p w14:paraId="6DF5EA68" w14:textId="77777777" w:rsidR="005449F8" w:rsidRPr="0056006A" w:rsidRDefault="005449F8" w:rsidP="005449F8">
      <w:pPr>
        <w:adjustRightInd w:val="0"/>
        <w:snapToGrid w:val="0"/>
        <w:spacing w:line="300" w:lineRule="auto"/>
        <w:ind w:firstLineChars="200" w:firstLine="440"/>
        <w:jc w:val="left"/>
        <w:rPr>
          <w:rFonts w:ascii="Times New Roman" w:hAnsi="Times New Roman"/>
          <w:bCs/>
          <w:sz w:val="22"/>
        </w:rPr>
      </w:pPr>
    </w:p>
    <w:p w14:paraId="0E2E7944" w14:textId="77777777" w:rsidR="005449F8" w:rsidRPr="0056006A" w:rsidRDefault="005449F8" w:rsidP="005449F8">
      <w:pPr>
        <w:adjustRightInd w:val="0"/>
        <w:snapToGrid w:val="0"/>
        <w:spacing w:line="300" w:lineRule="auto"/>
        <w:ind w:firstLineChars="200" w:firstLine="440"/>
        <w:rPr>
          <w:rFonts w:ascii="Times New Roman" w:hAnsi="Times New Roman"/>
          <w:sz w:val="22"/>
        </w:rPr>
      </w:pPr>
    </w:p>
    <w:p w14:paraId="27EEE552" w14:textId="77777777" w:rsidR="005449F8" w:rsidRPr="0056006A" w:rsidRDefault="005449F8" w:rsidP="005449F8">
      <w:pPr>
        <w:adjustRightInd w:val="0"/>
        <w:snapToGrid w:val="0"/>
        <w:spacing w:line="300" w:lineRule="auto"/>
        <w:ind w:firstLineChars="200" w:firstLine="442"/>
        <w:jc w:val="left"/>
        <w:outlineLvl w:val="2"/>
        <w:rPr>
          <w:rFonts w:ascii="Times New Roman" w:hAnsi="Times New Roman"/>
          <w:b/>
          <w:sz w:val="22"/>
        </w:rPr>
      </w:pPr>
      <w:bookmarkStart w:id="28" w:name="_Toc192688661"/>
      <w:bookmarkStart w:id="29" w:name="_Toc234928035"/>
      <w:r w:rsidRPr="0056006A">
        <w:rPr>
          <w:rFonts w:ascii="Times New Roman" w:hAnsi="Times New Roman"/>
          <w:b/>
          <w:sz w:val="22"/>
        </w:rPr>
        <w:t xml:space="preserve">5 </w:t>
      </w:r>
      <w:r w:rsidRPr="0056006A">
        <w:rPr>
          <w:rFonts w:ascii="Times New Roman" w:hAnsi="Times New Roman"/>
          <w:b/>
          <w:sz w:val="22"/>
        </w:rPr>
        <w:t>承包方式</w:t>
      </w:r>
      <w:bookmarkEnd w:id="28"/>
      <w:bookmarkEnd w:id="29"/>
    </w:p>
    <w:p w14:paraId="12E0366F"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5.1 </w:t>
      </w:r>
      <w:r w:rsidRPr="0056006A">
        <w:rPr>
          <w:rFonts w:ascii="Times New Roman" w:hAnsi="Times New Roman"/>
          <w:sz w:val="22"/>
        </w:rPr>
        <w:t>依照本项目的招标范围和内容，中标人以</w:t>
      </w:r>
      <w:r w:rsidRPr="0056006A">
        <w:rPr>
          <w:rFonts w:ascii="Times New Roman" w:hAnsi="Times New Roman"/>
          <w:b/>
          <w:kern w:val="0"/>
          <w:sz w:val="22"/>
          <w:u w:val="single"/>
        </w:rPr>
        <w:t>“</w:t>
      </w:r>
      <w:r w:rsidRPr="0056006A">
        <w:rPr>
          <w:rFonts w:ascii="Times New Roman" w:hAnsi="Times New Roman"/>
          <w:b/>
          <w:kern w:val="0"/>
          <w:sz w:val="22"/>
          <w:u w:val="single"/>
        </w:rPr>
        <w:t>清包</w:t>
      </w:r>
      <w:r w:rsidRPr="0056006A">
        <w:rPr>
          <w:rFonts w:ascii="Times New Roman" w:hAnsi="Times New Roman"/>
          <w:b/>
          <w:kern w:val="0"/>
          <w:sz w:val="22"/>
          <w:u w:val="single"/>
        </w:rPr>
        <w:t>”</w:t>
      </w:r>
      <w:r w:rsidRPr="0056006A">
        <w:rPr>
          <w:rFonts w:ascii="Times New Roman" w:hAnsi="Times New Roman"/>
          <w:sz w:val="22"/>
        </w:rPr>
        <w:t>方式实施服务管理承包。</w:t>
      </w:r>
      <w:r w:rsidRPr="0056006A">
        <w:rPr>
          <w:rFonts w:ascii="Times New Roman" w:hAnsi="Times New Roman"/>
          <w:sz w:val="22"/>
        </w:rPr>
        <w:t>“</w:t>
      </w:r>
      <w:r w:rsidRPr="0056006A">
        <w:rPr>
          <w:rFonts w:ascii="Times New Roman" w:hAnsi="Times New Roman"/>
          <w:sz w:val="22"/>
        </w:rPr>
        <w:t>清包</w:t>
      </w:r>
      <w:r w:rsidRPr="0056006A">
        <w:rPr>
          <w:rFonts w:ascii="Times New Roman" w:hAnsi="Times New Roman"/>
          <w:sz w:val="22"/>
        </w:rPr>
        <w:t>”</w:t>
      </w:r>
      <w:r w:rsidRPr="0056006A">
        <w:rPr>
          <w:rFonts w:ascii="Times New Roman" w:hAnsi="Times New Roman"/>
          <w:sz w:val="22"/>
        </w:rPr>
        <w:t>的含义指：采购人按双方约定的服务人数，每月向中标人支付管理服务费。项目过程中所发生的水电气等能耗，设备添置、维修、保养等费用均由采购人承担。保安用品及保安耗材由供应商承担。</w:t>
      </w:r>
    </w:p>
    <w:tbl>
      <w:tblPr>
        <w:tblW w:w="0" w:type="auto"/>
        <w:tblInd w:w="93" w:type="dxa"/>
        <w:tblLayout w:type="fixed"/>
        <w:tblLook w:val="0000" w:firstRow="0" w:lastRow="0" w:firstColumn="0" w:lastColumn="0" w:noHBand="0" w:noVBand="0"/>
      </w:tblPr>
      <w:tblGrid>
        <w:gridCol w:w="960"/>
        <w:gridCol w:w="2500"/>
        <w:gridCol w:w="960"/>
        <w:gridCol w:w="960"/>
        <w:gridCol w:w="4080"/>
      </w:tblGrid>
      <w:tr w:rsidR="005449F8" w:rsidRPr="0056006A" w14:paraId="02A616A2" w14:textId="77777777" w:rsidTr="00772E60">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3E950A47"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76B82A58"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123D6908"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58F32382"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备注</w:t>
            </w:r>
          </w:p>
        </w:tc>
      </w:tr>
      <w:tr w:rsidR="005449F8" w:rsidRPr="0056006A" w14:paraId="679F09EE" w14:textId="77777777" w:rsidTr="00772E60">
        <w:trPr>
          <w:trHeight w:val="280"/>
        </w:trPr>
        <w:tc>
          <w:tcPr>
            <w:tcW w:w="960" w:type="dxa"/>
            <w:vMerge/>
            <w:tcBorders>
              <w:top w:val="single" w:sz="4" w:space="0" w:color="auto"/>
              <w:left w:val="single" w:sz="4" w:space="0" w:color="auto"/>
              <w:bottom w:val="single" w:sz="4" w:space="0" w:color="auto"/>
              <w:right w:val="single" w:sz="4" w:space="0" w:color="auto"/>
            </w:tcBorders>
            <w:vAlign w:val="center"/>
          </w:tcPr>
          <w:p w14:paraId="38BF079D" w14:textId="77777777" w:rsidR="005449F8" w:rsidRPr="0056006A" w:rsidRDefault="005449F8" w:rsidP="00772E60">
            <w:pPr>
              <w:widowControl/>
              <w:ind w:firstLine="440"/>
              <w:jc w:val="center"/>
              <w:rPr>
                <w:rFonts w:ascii="Times New Roman" w:hAnsi="Times New Roman"/>
                <w:kern w:val="0"/>
                <w:sz w:val="22"/>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1393E5CF" w14:textId="77777777" w:rsidR="005449F8" w:rsidRPr="0056006A" w:rsidRDefault="005449F8" w:rsidP="00772E60">
            <w:pPr>
              <w:widowControl/>
              <w:ind w:firstLine="440"/>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2BE40387"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采购人</w:t>
            </w:r>
          </w:p>
        </w:tc>
        <w:tc>
          <w:tcPr>
            <w:tcW w:w="960" w:type="dxa"/>
            <w:tcBorders>
              <w:top w:val="nil"/>
              <w:left w:val="nil"/>
              <w:bottom w:val="single" w:sz="4" w:space="0" w:color="auto"/>
              <w:right w:val="single" w:sz="4" w:space="0" w:color="auto"/>
            </w:tcBorders>
            <w:noWrap/>
            <w:vAlign w:val="center"/>
          </w:tcPr>
          <w:p w14:paraId="656816E6"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供应商</w:t>
            </w:r>
          </w:p>
        </w:tc>
        <w:tc>
          <w:tcPr>
            <w:tcW w:w="4080" w:type="dxa"/>
            <w:vMerge/>
            <w:tcBorders>
              <w:top w:val="single" w:sz="4" w:space="0" w:color="auto"/>
              <w:left w:val="single" w:sz="4" w:space="0" w:color="auto"/>
              <w:bottom w:val="single" w:sz="4" w:space="0" w:color="auto"/>
              <w:right w:val="single" w:sz="4" w:space="0" w:color="auto"/>
            </w:tcBorders>
            <w:vAlign w:val="center"/>
          </w:tcPr>
          <w:p w14:paraId="654372FC" w14:textId="77777777" w:rsidR="005449F8" w:rsidRPr="0056006A" w:rsidRDefault="005449F8" w:rsidP="00772E60">
            <w:pPr>
              <w:widowControl/>
              <w:ind w:firstLine="440"/>
              <w:jc w:val="left"/>
              <w:rPr>
                <w:rFonts w:ascii="Times New Roman" w:hAnsi="Times New Roman"/>
                <w:kern w:val="0"/>
                <w:sz w:val="22"/>
              </w:rPr>
            </w:pPr>
          </w:p>
        </w:tc>
      </w:tr>
      <w:tr w:rsidR="005449F8" w:rsidRPr="0056006A" w14:paraId="138BB62B" w14:textId="77777777" w:rsidTr="00772E60">
        <w:trPr>
          <w:trHeight w:val="765"/>
        </w:trPr>
        <w:tc>
          <w:tcPr>
            <w:tcW w:w="960" w:type="dxa"/>
            <w:tcBorders>
              <w:top w:val="nil"/>
              <w:left w:val="single" w:sz="4" w:space="0" w:color="auto"/>
              <w:bottom w:val="single" w:sz="4" w:space="0" w:color="auto"/>
              <w:right w:val="single" w:sz="4" w:space="0" w:color="auto"/>
            </w:tcBorders>
            <w:noWrap/>
            <w:vAlign w:val="center"/>
          </w:tcPr>
          <w:p w14:paraId="5B4CEE3D"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1</w:t>
            </w:r>
          </w:p>
        </w:tc>
        <w:tc>
          <w:tcPr>
            <w:tcW w:w="2500" w:type="dxa"/>
            <w:tcBorders>
              <w:top w:val="nil"/>
              <w:left w:val="nil"/>
              <w:bottom w:val="single" w:sz="4" w:space="0" w:color="auto"/>
              <w:right w:val="single" w:sz="4" w:space="0" w:color="auto"/>
            </w:tcBorders>
            <w:noWrap/>
            <w:vAlign w:val="center"/>
          </w:tcPr>
          <w:p w14:paraId="315C80E3"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公用水电</w:t>
            </w:r>
          </w:p>
        </w:tc>
        <w:tc>
          <w:tcPr>
            <w:tcW w:w="960" w:type="dxa"/>
            <w:tcBorders>
              <w:top w:val="nil"/>
              <w:left w:val="nil"/>
              <w:bottom w:val="single" w:sz="4" w:space="0" w:color="auto"/>
              <w:right w:val="single" w:sz="4" w:space="0" w:color="auto"/>
            </w:tcBorders>
            <w:noWrap/>
            <w:vAlign w:val="center"/>
          </w:tcPr>
          <w:p w14:paraId="44C95F6E"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7C5EC611" w14:textId="77777777" w:rsidR="005449F8" w:rsidRPr="0056006A" w:rsidRDefault="005449F8" w:rsidP="00772E60">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5AE1627A" w14:textId="77777777" w:rsidR="005449F8" w:rsidRPr="0056006A" w:rsidRDefault="005449F8" w:rsidP="00772E60">
            <w:pPr>
              <w:widowControl/>
              <w:jc w:val="left"/>
              <w:rPr>
                <w:rFonts w:ascii="Times New Roman" w:hAnsi="Times New Roman"/>
                <w:kern w:val="0"/>
                <w:sz w:val="22"/>
              </w:rPr>
            </w:pPr>
            <w:r w:rsidRPr="0056006A">
              <w:rPr>
                <w:rFonts w:ascii="Times New Roman" w:hAnsi="Times New Roman"/>
                <w:kern w:val="0"/>
                <w:sz w:val="22"/>
              </w:rPr>
              <w:t>包括空调、清洁卫生、生活等各类用水；服务公司办公等各类用电</w:t>
            </w:r>
          </w:p>
        </w:tc>
      </w:tr>
      <w:tr w:rsidR="005449F8" w:rsidRPr="0056006A" w14:paraId="1776FC19" w14:textId="77777777" w:rsidTr="00772E60">
        <w:trPr>
          <w:trHeight w:val="765"/>
        </w:trPr>
        <w:tc>
          <w:tcPr>
            <w:tcW w:w="960" w:type="dxa"/>
            <w:tcBorders>
              <w:top w:val="nil"/>
              <w:left w:val="single" w:sz="4" w:space="0" w:color="auto"/>
              <w:bottom w:val="single" w:sz="4" w:space="0" w:color="auto"/>
              <w:right w:val="single" w:sz="4" w:space="0" w:color="auto"/>
            </w:tcBorders>
            <w:noWrap/>
            <w:vAlign w:val="center"/>
          </w:tcPr>
          <w:p w14:paraId="71D84CE9"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2</w:t>
            </w:r>
          </w:p>
        </w:tc>
        <w:tc>
          <w:tcPr>
            <w:tcW w:w="2500" w:type="dxa"/>
            <w:tcBorders>
              <w:top w:val="nil"/>
              <w:left w:val="nil"/>
              <w:bottom w:val="single" w:sz="4" w:space="0" w:color="auto"/>
              <w:right w:val="single" w:sz="4" w:space="0" w:color="auto"/>
            </w:tcBorders>
            <w:noWrap/>
            <w:vAlign w:val="center"/>
          </w:tcPr>
          <w:p w14:paraId="120B76D1"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维修材料</w:t>
            </w:r>
          </w:p>
        </w:tc>
        <w:tc>
          <w:tcPr>
            <w:tcW w:w="960" w:type="dxa"/>
            <w:tcBorders>
              <w:top w:val="nil"/>
              <w:left w:val="nil"/>
              <w:bottom w:val="single" w:sz="4" w:space="0" w:color="auto"/>
              <w:right w:val="single" w:sz="4" w:space="0" w:color="auto"/>
            </w:tcBorders>
            <w:noWrap/>
            <w:vAlign w:val="center"/>
          </w:tcPr>
          <w:p w14:paraId="5CD9E041"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2D7CFD86" w14:textId="77777777" w:rsidR="005449F8" w:rsidRPr="0056006A" w:rsidRDefault="005449F8" w:rsidP="00772E60">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2F16C457" w14:textId="77777777" w:rsidR="005449F8" w:rsidRPr="0056006A" w:rsidRDefault="005449F8" w:rsidP="00772E60">
            <w:pPr>
              <w:widowControl/>
              <w:jc w:val="left"/>
              <w:rPr>
                <w:rFonts w:ascii="Times New Roman" w:hAnsi="Times New Roman"/>
                <w:kern w:val="0"/>
                <w:sz w:val="22"/>
              </w:rPr>
            </w:pPr>
            <w:r w:rsidRPr="0056006A">
              <w:rPr>
                <w:rFonts w:ascii="Times New Roman" w:hAnsi="Times New Roman"/>
                <w:kern w:val="0"/>
                <w:sz w:val="22"/>
              </w:rPr>
              <w:t>各类设施设备维修所需的材料，不包含维修工具。</w:t>
            </w:r>
          </w:p>
        </w:tc>
      </w:tr>
      <w:tr w:rsidR="005449F8" w:rsidRPr="0056006A" w14:paraId="4324FA00" w14:textId="77777777" w:rsidTr="00772E60">
        <w:trPr>
          <w:trHeight w:val="1365"/>
        </w:trPr>
        <w:tc>
          <w:tcPr>
            <w:tcW w:w="960" w:type="dxa"/>
            <w:tcBorders>
              <w:top w:val="nil"/>
              <w:left w:val="single" w:sz="4" w:space="0" w:color="auto"/>
              <w:bottom w:val="single" w:sz="4" w:space="0" w:color="auto"/>
              <w:right w:val="single" w:sz="4" w:space="0" w:color="auto"/>
            </w:tcBorders>
            <w:noWrap/>
            <w:vAlign w:val="center"/>
          </w:tcPr>
          <w:p w14:paraId="4AB2114A"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3</w:t>
            </w:r>
          </w:p>
        </w:tc>
        <w:tc>
          <w:tcPr>
            <w:tcW w:w="2500" w:type="dxa"/>
            <w:tcBorders>
              <w:top w:val="nil"/>
              <w:left w:val="nil"/>
              <w:bottom w:val="single" w:sz="4" w:space="0" w:color="auto"/>
              <w:right w:val="single" w:sz="4" w:space="0" w:color="auto"/>
            </w:tcBorders>
            <w:noWrap/>
            <w:vAlign w:val="center"/>
          </w:tcPr>
          <w:p w14:paraId="2C4E254B"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保洁材料</w:t>
            </w:r>
          </w:p>
        </w:tc>
        <w:tc>
          <w:tcPr>
            <w:tcW w:w="960" w:type="dxa"/>
            <w:tcBorders>
              <w:top w:val="nil"/>
              <w:left w:val="nil"/>
              <w:bottom w:val="single" w:sz="4" w:space="0" w:color="auto"/>
              <w:right w:val="single" w:sz="4" w:space="0" w:color="auto"/>
            </w:tcBorders>
            <w:noWrap/>
            <w:vAlign w:val="center"/>
          </w:tcPr>
          <w:p w14:paraId="4CF966D1"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16EA3F16" w14:textId="77777777" w:rsidR="005449F8" w:rsidRPr="0056006A" w:rsidRDefault="005449F8" w:rsidP="00772E60">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3382FCB2" w14:textId="77777777" w:rsidR="005449F8" w:rsidRPr="0056006A" w:rsidRDefault="005449F8" w:rsidP="00772E60">
            <w:pPr>
              <w:widowControl/>
              <w:jc w:val="left"/>
              <w:rPr>
                <w:rFonts w:ascii="Times New Roman" w:hAnsi="Times New Roman"/>
                <w:kern w:val="0"/>
                <w:sz w:val="22"/>
              </w:rPr>
            </w:pPr>
            <w:r w:rsidRPr="0056006A">
              <w:rPr>
                <w:rFonts w:ascii="Times New Roman" w:hAnsi="Times New Roman"/>
                <w:kern w:val="0"/>
                <w:sz w:val="22"/>
              </w:rPr>
              <w:t>包括环境保洁所需的清洁、洗涤药剂，地面和物体表面擦拭用的消毒剂，地面养护药剂、材料和保洁工具等耗材（耗材品质需可靠有保证）。</w:t>
            </w:r>
          </w:p>
        </w:tc>
      </w:tr>
      <w:tr w:rsidR="005449F8" w:rsidRPr="0056006A" w14:paraId="1196D4BF" w14:textId="77777777" w:rsidTr="00772E60">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7C97BAD2"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63E70EE9"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3233EDF7"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0D3CF719" w14:textId="77777777" w:rsidR="005449F8" w:rsidRPr="0056006A" w:rsidRDefault="005449F8" w:rsidP="00772E60">
            <w:pPr>
              <w:widowControl/>
              <w:jc w:val="center"/>
              <w:rPr>
                <w:rFonts w:ascii="Times New Roman" w:hAnsi="Times New Roman"/>
                <w:kern w:val="0"/>
                <w:sz w:val="22"/>
              </w:rPr>
            </w:pPr>
          </w:p>
        </w:tc>
        <w:tc>
          <w:tcPr>
            <w:tcW w:w="4080" w:type="dxa"/>
            <w:tcBorders>
              <w:top w:val="single" w:sz="4" w:space="0" w:color="auto"/>
              <w:left w:val="nil"/>
              <w:bottom w:val="single" w:sz="4" w:space="0" w:color="auto"/>
              <w:right w:val="single" w:sz="4" w:space="0" w:color="auto"/>
            </w:tcBorders>
            <w:noWrap/>
            <w:vAlign w:val="center"/>
          </w:tcPr>
          <w:p w14:paraId="76E02FCD" w14:textId="77777777" w:rsidR="005449F8" w:rsidRPr="0056006A" w:rsidRDefault="005449F8" w:rsidP="00772E60">
            <w:pPr>
              <w:widowControl/>
              <w:jc w:val="left"/>
              <w:rPr>
                <w:rFonts w:ascii="Times New Roman" w:hAnsi="Times New Roman"/>
                <w:kern w:val="0"/>
                <w:sz w:val="22"/>
              </w:rPr>
            </w:pPr>
            <w:r w:rsidRPr="0056006A">
              <w:rPr>
                <w:rFonts w:ascii="Times New Roman" w:hAnsi="Times New Roman"/>
                <w:kern w:val="0"/>
                <w:sz w:val="22"/>
              </w:rPr>
              <w:t>包括保洁小工具、尘推、工作警示牌等。</w:t>
            </w:r>
          </w:p>
        </w:tc>
      </w:tr>
      <w:tr w:rsidR="005449F8" w:rsidRPr="0056006A" w14:paraId="30FFB8B9" w14:textId="77777777" w:rsidTr="00772E60">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626C4DDF"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6FF43D79"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07E74684" w14:textId="77777777" w:rsidR="005449F8" w:rsidRPr="0056006A" w:rsidRDefault="005449F8" w:rsidP="00772E60">
            <w:pPr>
              <w:widowControl/>
              <w:jc w:val="center"/>
              <w:rPr>
                <w:rFonts w:ascii="Times New Roman" w:hAnsi="Times New Roman"/>
                <w:kern w:val="0"/>
                <w:sz w:val="22"/>
              </w:rPr>
            </w:pPr>
          </w:p>
        </w:tc>
        <w:tc>
          <w:tcPr>
            <w:tcW w:w="960" w:type="dxa"/>
            <w:tcBorders>
              <w:top w:val="single" w:sz="4" w:space="0" w:color="auto"/>
              <w:left w:val="nil"/>
              <w:bottom w:val="single" w:sz="4" w:space="0" w:color="auto"/>
              <w:right w:val="single" w:sz="4" w:space="0" w:color="auto"/>
            </w:tcBorders>
            <w:noWrap/>
            <w:vAlign w:val="center"/>
          </w:tcPr>
          <w:p w14:paraId="4E88FDA9"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78780FB6" w14:textId="77777777" w:rsidR="005449F8" w:rsidRPr="0056006A" w:rsidRDefault="005449F8" w:rsidP="00772E60">
            <w:pPr>
              <w:widowControl/>
              <w:jc w:val="left"/>
              <w:rPr>
                <w:rFonts w:ascii="Times New Roman" w:hAnsi="Times New Roman"/>
                <w:kern w:val="0"/>
                <w:sz w:val="22"/>
              </w:rPr>
            </w:pPr>
            <w:r w:rsidRPr="0056006A">
              <w:rPr>
                <w:rFonts w:ascii="Times New Roman" w:hAnsi="Times New Roman"/>
                <w:kern w:val="0"/>
                <w:sz w:val="22"/>
                <w:lang w:bidi="ar"/>
              </w:rPr>
              <w:t>包括长警棍、短警棍、盾牌、钢盔、钢叉、反光衣等。详见保安</w:t>
            </w:r>
            <w:r w:rsidRPr="0056006A">
              <w:rPr>
                <w:rFonts w:ascii="Times New Roman" w:hAnsi="Times New Roman" w:hint="eastAsia"/>
                <w:kern w:val="0"/>
                <w:sz w:val="22"/>
                <w:lang w:bidi="ar"/>
              </w:rPr>
              <w:t>用品及</w:t>
            </w:r>
            <w:r w:rsidRPr="0056006A">
              <w:rPr>
                <w:rFonts w:ascii="Times New Roman" w:hAnsi="Times New Roman"/>
                <w:kern w:val="0"/>
                <w:sz w:val="22"/>
                <w:lang w:bidi="ar"/>
              </w:rPr>
              <w:t>耗材清单</w:t>
            </w:r>
          </w:p>
        </w:tc>
      </w:tr>
      <w:tr w:rsidR="005449F8" w:rsidRPr="0056006A" w14:paraId="4AB902ED" w14:textId="77777777" w:rsidTr="00772E60">
        <w:trPr>
          <w:trHeight w:val="598"/>
        </w:trPr>
        <w:tc>
          <w:tcPr>
            <w:tcW w:w="960" w:type="dxa"/>
            <w:tcBorders>
              <w:top w:val="nil"/>
              <w:left w:val="single" w:sz="4" w:space="0" w:color="auto"/>
              <w:bottom w:val="single" w:sz="4" w:space="0" w:color="auto"/>
              <w:right w:val="single" w:sz="4" w:space="0" w:color="auto"/>
            </w:tcBorders>
            <w:noWrap/>
            <w:vAlign w:val="center"/>
          </w:tcPr>
          <w:p w14:paraId="5D5E5192"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6</w:t>
            </w:r>
          </w:p>
        </w:tc>
        <w:tc>
          <w:tcPr>
            <w:tcW w:w="2500" w:type="dxa"/>
            <w:tcBorders>
              <w:top w:val="nil"/>
              <w:left w:val="nil"/>
              <w:bottom w:val="single" w:sz="4" w:space="0" w:color="auto"/>
              <w:right w:val="single" w:sz="4" w:space="0" w:color="auto"/>
            </w:tcBorders>
            <w:noWrap/>
            <w:vAlign w:val="center"/>
          </w:tcPr>
          <w:p w14:paraId="066C2901"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保安耗材</w:t>
            </w:r>
          </w:p>
        </w:tc>
        <w:tc>
          <w:tcPr>
            <w:tcW w:w="960" w:type="dxa"/>
            <w:tcBorders>
              <w:top w:val="nil"/>
              <w:left w:val="nil"/>
              <w:bottom w:val="single" w:sz="4" w:space="0" w:color="auto"/>
              <w:right w:val="single" w:sz="4" w:space="0" w:color="auto"/>
            </w:tcBorders>
            <w:noWrap/>
            <w:vAlign w:val="center"/>
          </w:tcPr>
          <w:p w14:paraId="7E6DD277" w14:textId="77777777" w:rsidR="005449F8" w:rsidRPr="0056006A" w:rsidRDefault="005449F8" w:rsidP="00772E60">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56302DE5" w14:textId="77777777" w:rsidR="005449F8" w:rsidRPr="0056006A" w:rsidRDefault="005449F8" w:rsidP="00772E60">
            <w:pPr>
              <w:widowControl/>
              <w:jc w:val="center"/>
              <w:rPr>
                <w:rFonts w:ascii="Times New Roman" w:hAnsi="Times New Roman"/>
                <w:kern w:val="0"/>
                <w:sz w:val="22"/>
              </w:rPr>
            </w:pPr>
            <w:r w:rsidRPr="0056006A">
              <w:rPr>
                <w:rFonts w:ascii="Times New Roman" w:hAnsi="Times New Roman"/>
                <w:kern w:val="0"/>
                <w:sz w:val="22"/>
              </w:rPr>
              <w:t>√</w:t>
            </w:r>
          </w:p>
        </w:tc>
        <w:tc>
          <w:tcPr>
            <w:tcW w:w="4080" w:type="dxa"/>
            <w:tcBorders>
              <w:top w:val="nil"/>
              <w:left w:val="nil"/>
              <w:bottom w:val="single" w:sz="4" w:space="0" w:color="auto"/>
              <w:right w:val="single" w:sz="4" w:space="0" w:color="auto"/>
            </w:tcBorders>
            <w:noWrap/>
            <w:vAlign w:val="center"/>
          </w:tcPr>
          <w:p w14:paraId="115D7E0A" w14:textId="77777777" w:rsidR="005449F8" w:rsidRPr="0056006A" w:rsidRDefault="005449F8" w:rsidP="00772E60">
            <w:pPr>
              <w:widowControl/>
              <w:jc w:val="left"/>
              <w:rPr>
                <w:rFonts w:ascii="Times New Roman" w:hAnsi="Times New Roman"/>
                <w:kern w:val="0"/>
                <w:sz w:val="22"/>
              </w:rPr>
            </w:pPr>
            <w:r w:rsidRPr="0056006A">
              <w:rPr>
                <w:rFonts w:ascii="Times New Roman" w:hAnsi="Times New Roman"/>
                <w:kern w:val="0"/>
                <w:sz w:val="22"/>
              </w:rPr>
              <w:t>包括遮阳大伞、白手套、纱手套、毛巾、雨衣、雨鞋等。</w:t>
            </w:r>
            <w:r w:rsidRPr="0056006A">
              <w:rPr>
                <w:rFonts w:ascii="Times New Roman" w:hAnsi="Times New Roman"/>
                <w:kern w:val="0"/>
                <w:sz w:val="22"/>
                <w:lang w:bidi="ar"/>
              </w:rPr>
              <w:t>详见保安</w:t>
            </w:r>
            <w:r w:rsidRPr="0056006A">
              <w:rPr>
                <w:rFonts w:ascii="Times New Roman" w:hAnsi="Times New Roman" w:hint="eastAsia"/>
                <w:kern w:val="0"/>
                <w:sz w:val="22"/>
                <w:lang w:bidi="ar"/>
              </w:rPr>
              <w:t>用品及</w:t>
            </w:r>
            <w:r w:rsidRPr="0056006A">
              <w:rPr>
                <w:rFonts w:ascii="Times New Roman" w:hAnsi="Times New Roman"/>
                <w:kern w:val="0"/>
                <w:sz w:val="22"/>
                <w:lang w:bidi="ar"/>
              </w:rPr>
              <w:t>耗材清单</w:t>
            </w:r>
          </w:p>
        </w:tc>
      </w:tr>
    </w:tbl>
    <w:p w14:paraId="36B207E7"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5.2</w:t>
      </w:r>
      <w:r w:rsidRPr="0056006A">
        <w:rPr>
          <w:rFonts w:ascii="Times New Roman" w:hAnsi="Times New Roman"/>
          <w:sz w:val="22"/>
        </w:rPr>
        <w:t>本项目不允许分包。</w:t>
      </w:r>
    </w:p>
    <w:p w14:paraId="66E5FF88"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p>
    <w:p w14:paraId="208903B6" w14:textId="77777777" w:rsidR="005449F8" w:rsidRPr="0056006A" w:rsidRDefault="005449F8" w:rsidP="005449F8">
      <w:pPr>
        <w:adjustRightInd w:val="0"/>
        <w:snapToGrid w:val="0"/>
        <w:spacing w:line="300" w:lineRule="auto"/>
        <w:ind w:firstLineChars="200" w:firstLine="442"/>
        <w:jc w:val="left"/>
        <w:outlineLvl w:val="2"/>
        <w:rPr>
          <w:rFonts w:ascii="Times New Roman" w:hAnsi="Times New Roman"/>
          <w:b/>
          <w:sz w:val="22"/>
        </w:rPr>
      </w:pPr>
      <w:bookmarkStart w:id="30" w:name="_Toc192688662"/>
      <w:bookmarkStart w:id="31" w:name="_Toc234928036"/>
      <w:r w:rsidRPr="0056006A">
        <w:rPr>
          <w:rFonts w:ascii="Times New Roman" w:hAnsi="Times New Roman"/>
          <w:b/>
          <w:sz w:val="22"/>
        </w:rPr>
        <w:t xml:space="preserve">6 </w:t>
      </w:r>
      <w:r w:rsidRPr="0056006A">
        <w:rPr>
          <w:rFonts w:ascii="Times New Roman" w:hAnsi="Times New Roman"/>
          <w:b/>
          <w:sz w:val="22"/>
        </w:rPr>
        <w:t>合同的签订</w:t>
      </w:r>
      <w:bookmarkEnd w:id="30"/>
      <w:bookmarkEnd w:id="31"/>
    </w:p>
    <w:p w14:paraId="436027E5" w14:textId="77777777" w:rsidR="005449F8" w:rsidRPr="0056006A" w:rsidRDefault="005449F8" w:rsidP="005449F8">
      <w:pPr>
        <w:snapToGrid w:val="0"/>
        <w:spacing w:line="300" w:lineRule="auto"/>
        <w:ind w:firstLineChars="200" w:firstLine="440"/>
        <w:rPr>
          <w:rFonts w:ascii="Times New Roman" w:hAnsi="Times New Roman"/>
          <w:sz w:val="22"/>
        </w:rPr>
      </w:pPr>
      <w:r w:rsidRPr="0056006A">
        <w:rPr>
          <w:rFonts w:ascii="Times New Roman" w:hAnsi="Times New Roman"/>
          <w:sz w:val="22"/>
        </w:rPr>
        <w:t xml:space="preserve">6.1 </w:t>
      </w:r>
      <w:r w:rsidRPr="0056006A">
        <w:rPr>
          <w:rFonts w:ascii="Times New Roman" w:hAnsi="Times New Roman"/>
          <w:sz w:val="22"/>
        </w:rPr>
        <w:t>本项目合同的标的、价格、质量及验收标准、考核管理、履约期限等主要条款应当与招标文件和中标人投标文件的内容一致，并互相补充和解释。</w:t>
      </w:r>
    </w:p>
    <w:p w14:paraId="5AE760AB"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6.2 </w:t>
      </w:r>
      <w:r w:rsidRPr="0056006A">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79747036" w14:textId="77777777" w:rsidR="005449F8" w:rsidRPr="0056006A" w:rsidRDefault="005449F8" w:rsidP="005449F8">
      <w:pPr>
        <w:adjustRightInd w:val="0"/>
        <w:snapToGrid w:val="0"/>
        <w:spacing w:line="300" w:lineRule="auto"/>
        <w:ind w:firstLineChars="200" w:firstLine="442"/>
        <w:jc w:val="left"/>
        <w:outlineLvl w:val="2"/>
        <w:rPr>
          <w:rFonts w:ascii="Times New Roman" w:hAnsi="Times New Roman"/>
          <w:sz w:val="22"/>
        </w:rPr>
      </w:pPr>
      <w:bookmarkStart w:id="32" w:name="_Toc192688663"/>
      <w:bookmarkStart w:id="33" w:name="_Toc234928037"/>
      <w:r w:rsidRPr="0056006A">
        <w:rPr>
          <w:rFonts w:ascii="Times New Roman" w:hAnsi="Times New Roman"/>
          <w:b/>
          <w:sz w:val="22"/>
        </w:rPr>
        <w:t xml:space="preserve">7 </w:t>
      </w:r>
      <w:r w:rsidRPr="0056006A">
        <w:rPr>
          <w:rFonts w:ascii="Times New Roman" w:hAnsi="Times New Roman"/>
          <w:b/>
          <w:sz w:val="22"/>
        </w:rPr>
        <w:t>结算原则和支付方式</w:t>
      </w:r>
      <w:bookmarkEnd w:id="32"/>
      <w:bookmarkEnd w:id="33"/>
    </w:p>
    <w:p w14:paraId="0301BDA2"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7.1 </w:t>
      </w:r>
      <w:r w:rsidRPr="0056006A">
        <w:rPr>
          <w:rFonts w:ascii="Times New Roman" w:hAnsi="Times New Roman"/>
          <w:sz w:val="22"/>
        </w:rPr>
        <w:t>结算原则</w:t>
      </w:r>
    </w:p>
    <w:p w14:paraId="74D4A69F"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7.1.1</w:t>
      </w:r>
      <w:r w:rsidRPr="0056006A">
        <w:rPr>
          <w:rFonts w:ascii="Times New Roman" w:hAnsi="Times New Roman"/>
          <w:sz w:val="22"/>
        </w:rPr>
        <w:t>根据考核管理要求，依照考核结果按实结算。</w:t>
      </w:r>
    </w:p>
    <w:p w14:paraId="1D091980"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7.1.2</w:t>
      </w:r>
      <w:r w:rsidRPr="0056006A">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01241819" w14:textId="77777777" w:rsidR="005449F8" w:rsidRPr="0056006A" w:rsidRDefault="005449F8" w:rsidP="005449F8">
      <w:pPr>
        <w:adjustRightInd w:val="0"/>
        <w:snapToGrid w:val="0"/>
        <w:spacing w:line="300" w:lineRule="auto"/>
        <w:ind w:firstLineChars="200" w:firstLine="442"/>
        <w:jc w:val="left"/>
        <w:rPr>
          <w:rFonts w:ascii="Times New Roman" w:hAnsi="Times New Roman"/>
          <w:b/>
          <w:kern w:val="0"/>
          <w:sz w:val="22"/>
          <w:u w:val="single"/>
        </w:rPr>
      </w:pPr>
      <w:r w:rsidRPr="0056006A">
        <w:rPr>
          <w:rFonts w:ascii="Times New Roman" w:hAnsi="Times New Roman"/>
          <w:b/>
          <w:kern w:val="0"/>
          <w:sz w:val="22"/>
          <w:u w:val="single"/>
        </w:rPr>
        <w:lastRenderedPageBreak/>
        <w:t xml:space="preserve">7.1.3 </w:t>
      </w:r>
      <w:r w:rsidRPr="0056006A">
        <w:rPr>
          <w:rFonts w:ascii="Times New Roman" w:hAnsi="Times New Roman"/>
          <w:b/>
          <w:kern w:val="0"/>
          <w:sz w:val="22"/>
          <w:u w:val="single"/>
        </w:rPr>
        <w:t>合同履约期间，如发生设备中修、大修和应急维修的，则费用按实结算。</w:t>
      </w:r>
    </w:p>
    <w:p w14:paraId="60BD2D54"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7.2 </w:t>
      </w:r>
      <w:r w:rsidRPr="0056006A">
        <w:rPr>
          <w:rFonts w:ascii="Times New Roman" w:hAnsi="Times New Roman"/>
          <w:sz w:val="22"/>
        </w:rPr>
        <w:t>支付方式</w:t>
      </w:r>
    </w:p>
    <w:p w14:paraId="5480DCD6" w14:textId="77777777" w:rsidR="005449F8" w:rsidRPr="0056006A" w:rsidRDefault="005449F8" w:rsidP="005449F8">
      <w:pPr>
        <w:adjustRightInd w:val="0"/>
        <w:snapToGrid w:val="0"/>
        <w:spacing w:line="360" w:lineRule="auto"/>
        <w:ind w:firstLineChars="200" w:firstLine="440"/>
        <w:jc w:val="left"/>
        <w:rPr>
          <w:rFonts w:ascii="Times New Roman" w:hAnsi="Times New Roman"/>
          <w:sz w:val="22"/>
        </w:rPr>
      </w:pPr>
      <w:r w:rsidRPr="0056006A">
        <w:rPr>
          <w:rFonts w:ascii="Times New Roman" w:hAnsi="Times New Roman"/>
          <w:sz w:val="22"/>
        </w:rPr>
        <w:t xml:space="preserve">7.2.1 </w:t>
      </w:r>
      <w:r w:rsidRPr="0056006A">
        <w:rPr>
          <w:rFonts w:ascii="Times New Roman" w:hAnsi="Times New Roman"/>
          <w:sz w:val="22"/>
        </w:rPr>
        <w:t>本项目合同金额采用</w:t>
      </w:r>
      <w:r w:rsidRPr="0056006A">
        <w:rPr>
          <w:rFonts w:ascii="Times New Roman" w:hAnsi="Times New Roman"/>
          <w:sz w:val="22"/>
          <w:u w:val="single"/>
        </w:rPr>
        <w:t>分期付款</w:t>
      </w:r>
      <w:r w:rsidRPr="0056006A">
        <w:rPr>
          <w:rFonts w:ascii="Times New Roman" w:hAnsi="Times New Roman"/>
          <w:sz w:val="22"/>
        </w:rPr>
        <w:t>方式，在采购人和中标人合同签订，</w:t>
      </w:r>
      <w:r w:rsidRPr="0056006A">
        <w:rPr>
          <w:rFonts w:ascii="Times New Roman" w:hAnsi="Times New Roman"/>
          <w:b/>
          <w:sz w:val="22"/>
          <w:u w:val="single"/>
        </w:rPr>
        <w:t>每季度末</w:t>
      </w:r>
      <w:r w:rsidRPr="0056006A">
        <w:rPr>
          <w:rFonts w:ascii="Times New Roman" w:hAnsi="Times New Roman"/>
          <w:bCs/>
          <w:sz w:val="22"/>
        </w:rPr>
        <w:t>根据考核结果</w:t>
      </w:r>
      <w:r w:rsidRPr="0056006A">
        <w:rPr>
          <w:rFonts w:ascii="Times New Roman" w:hAnsi="Times New Roman"/>
          <w:sz w:val="22"/>
        </w:rPr>
        <w:t>支付相应的合同款项。</w:t>
      </w:r>
    </w:p>
    <w:p w14:paraId="6EA4E391" w14:textId="77777777" w:rsidR="005449F8" w:rsidRPr="0056006A" w:rsidRDefault="005449F8" w:rsidP="005449F8">
      <w:pPr>
        <w:adjustRightInd w:val="0"/>
        <w:snapToGrid w:val="0"/>
        <w:spacing w:line="360" w:lineRule="auto"/>
        <w:ind w:firstLineChars="200" w:firstLine="440"/>
        <w:jc w:val="left"/>
        <w:rPr>
          <w:rFonts w:ascii="Times New Roman" w:hAnsi="Times New Roman"/>
          <w:sz w:val="22"/>
        </w:rPr>
      </w:pPr>
      <w:r w:rsidRPr="0056006A">
        <w:rPr>
          <w:rFonts w:ascii="Times New Roman" w:hAnsi="Times New Roman"/>
          <w:bCs/>
          <w:sz w:val="22"/>
        </w:rPr>
        <w:t>7.2.2</w:t>
      </w:r>
      <w:r w:rsidRPr="0056006A">
        <w:rPr>
          <w:rFonts w:ascii="Times New Roman" w:hAnsi="Times New Roman"/>
          <w:bCs/>
          <w:sz w:val="22"/>
        </w:rPr>
        <w:t>采购人收到发票后</w:t>
      </w:r>
      <w:r w:rsidRPr="0056006A">
        <w:rPr>
          <w:rFonts w:ascii="Times New Roman" w:hAnsi="Times New Roman"/>
          <w:bCs/>
          <w:sz w:val="22"/>
        </w:rPr>
        <w:t>30</w:t>
      </w:r>
      <w:r w:rsidRPr="0056006A">
        <w:rPr>
          <w:rFonts w:ascii="Times New Roman" w:hAnsi="Times New Roman"/>
          <w:bCs/>
          <w:sz w:val="22"/>
        </w:rPr>
        <w:t>日内按考核结果支付</w:t>
      </w:r>
      <w:r w:rsidRPr="0056006A">
        <w:rPr>
          <w:rFonts w:ascii="Times New Roman" w:hAnsi="Times New Roman"/>
          <w:sz w:val="22"/>
        </w:rPr>
        <w:t>相应的合同款项。</w:t>
      </w:r>
    </w:p>
    <w:p w14:paraId="46BB2C1C" w14:textId="77777777" w:rsidR="005449F8" w:rsidRPr="0056006A" w:rsidRDefault="005449F8" w:rsidP="005449F8">
      <w:pPr>
        <w:snapToGrid w:val="0"/>
        <w:spacing w:line="300" w:lineRule="auto"/>
        <w:ind w:firstLineChars="200" w:firstLine="440"/>
        <w:jc w:val="left"/>
        <w:rPr>
          <w:rFonts w:ascii="Times New Roman" w:hAnsi="Times New Roman"/>
          <w:sz w:val="22"/>
        </w:rPr>
      </w:pPr>
      <w:r w:rsidRPr="0056006A">
        <w:rPr>
          <w:rFonts w:ascii="Times New Roman" w:hAnsi="Times New Roman"/>
          <w:sz w:val="22"/>
        </w:rPr>
        <w:t>7.3</w:t>
      </w:r>
      <w:r w:rsidRPr="0056006A">
        <w:rPr>
          <w:rFonts w:ascii="Times New Roman" w:hAnsi="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6006A">
        <w:rPr>
          <w:rFonts w:ascii="Times New Roman" w:hAnsi="Times New Roman"/>
          <w:sz w:val="22"/>
        </w:rPr>
        <w:t>1</w:t>
      </w:r>
      <w:r w:rsidRPr="0056006A">
        <w:rPr>
          <w:rFonts w:ascii="Times New Roman" w:hAnsi="Times New Roman"/>
          <w:sz w:val="22"/>
        </w:rPr>
        <w:t>年期贷款市场报价利率。</w:t>
      </w:r>
    </w:p>
    <w:p w14:paraId="15980085" w14:textId="77777777" w:rsidR="005449F8" w:rsidRPr="0056006A" w:rsidRDefault="005449F8" w:rsidP="005449F8">
      <w:pPr>
        <w:snapToGrid w:val="0"/>
        <w:spacing w:line="300" w:lineRule="auto"/>
        <w:ind w:firstLineChars="200" w:firstLine="400"/>
        <w:jc w:val="left"/>
        <w:rPr>
          <w:rFonts w:ascii="Times New Roman" w:hAnsi="Times New Roman"/>
          <w:sz w:val="20"/>
          <w:szCs w:val="20"/>
        </w:rPr>
      </w:pPr>
    </w:p>
    <w:p w14:paraId="0358B9B3" w14:textId="77777777" w:rsidR="005449F8" w:rsidRPr="0056006A" w:rsidRDefault="005449F8" w:rsidP="005449F8">
      <w:pPr>
        <w:adjustRightInd w:val="0"/>
        <w:snapToGrid w:val="0"/>
        <w:spacing w:line="300" w:lineRule="auto"/>
        <w:jc w:val="center"/>
        <w:outlineLvl w:val="1"/>
        <w:rPr>
          <w:rFonts w:ascii="Times New Roman" w:eastAsia="黑体" w:hAnsi="Times New Roman"/>
          <w:sz w:val="30"/>
          <w:szCs w:val="30"/>
        </w:rPr>
      </w:pPr>
      <w:bookmarkStart w:id="34" w:name="_Toc192688664"/>
      <w:bookmarkStart w:id="35" w:name="_Toc234928038"/>
      <w:r w:rsidRPr="0056006A">
        <w:rPr>
          <w:rFonts w:ascii="Times New Roman" w:eastAsia="黑体" w:hAnsi="Times New Roman"/>
          <w:sz w:val="30"/>
          <w:szCs w:val="30"/>
        </w:rPr>
        <w:t>三、技术质量要求</w:t>
      </w:r>
      <w:bookmarkEnd w:id="34"/>
      <w:bookmarkEnd w:id="35"/>
    </w:p>
    <w:p w14:paraId="7DD8B129" w14:textId="77777777" w:rsidR="005449F8" w:rsidRPr="0056006A" w:rsidRDefault="005449F8" w:rsidP="005449F8">
      <w:pPr>
        <w:adjustRightInd w:val="0"/>
        <w:snapToGrid w:val="0"/>
        <w:spacing w:line="300" w:lineRule="auto"/>
        <w:ind w:firstLineChars="200" w:firstLine="442"/>
        <w:outlineLvl w:val="2"/>
        <w:rPr>
          <w:rFonts w:ascii="Times New Roman" w:hAnsi="Times New Roman"/>
          <w:b/>
          <w:bCs/>
          <w:sz w:val="22"/>
        </w:rPr>
      </w:pPr>
      <w:bookmarkStart w:id="36" w:name="_Toc192688665"/>
      <w:bookmarkStart w:id="37" w:name="_Toc234928039"/>
      <w:r w:rsidRPr="0056006A">
        <w:rPr>
          <w:rFonts w:ascii="Times New Roman" w:hAnsi="Times New Roman"/>
          <w:b/>
          <w:bCs/>
          <w:sz w:val="22"/>
        </w:rPr>
        <w:t xml:space="preserve">8 </w:t>
      </w:r>
      <w:r w:rsidRPr="0056006A">
        <w:rPr>
          <w:rFonts w:ascii="Times New Roman" w:hAnsi="Times New Roman"/>
          <w:b/>
          <w:bCs/>
          <w:sz w:val="22"/>
        </w:rPr>
        <w:t>适用技术规范和规范性文件</w:t>
      </w:r>
      <w:bookmarkEnd w:id="36"/>
      <w:bookmarkEnd w:id="37"/>
    </w:p>
    <w:p w14:paraId="7D116761"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1FB7ED40" w14:textId="77777777" w:rsidR="005449F8" w:rsidRPr="0056006A" w:rsidRDefault="005449F8" w:rsidP="005449F8">
      <w:pPr>
        <w:adjustRightInd w:val="0"/>
        <w:snapToGrid w:val="0"/>
        <w:spacing w:line="300" w:lineRule="auto"/>
        <w:ind w:firstLineChars="200" w:firstLine="442"/>
        <w:outlineLvl w:val="2"/>
        <w:rPr>
          <w:rFonts w:ascii="Times New Roman" w:hAnsi="Times New Roman"/>
          <w:b/>
          <w:bCs/>
          <w:sz w:val="22"/>
        </w:rPr>
      </w:pPr>
      <w:bookmarkStart w:id="38" w:name="_Toc192688666"/>
      <w:bookmarkStart w:id="39" w:name="_Toc234928040"/>
      <w:r w:rsidRPr="0056006A">
        <w:rPr>
          <w:rFonts w:ascii="Times New Roman" w:hAnsi="Times New Roman"/>
          <w:b/>
          <w:bCs/>
          <w:sz w:val="22"/>
        </w:rPr>
        <w:t xml:space="preserve">9 </w:t>
      </w:r>
      <w:r w:rsidRPr="0056006A">
        <w:rPr>
          <w:rFonts w:ascii="Times New Roman" w:hAnsi="Times New Roman"/>
          <w:b/>
          <w:bCs/>
          <w:sz w:val="22"/>
        </w:rPr>
        <w:t>招标内容与质量要求</w:t>
      </w:r>
      <w:bookmarkEnd w:id="38"/>
      <w:bookmarkEnd w:id="39"/>
    </w:p>
    <w:p w14:paraId="6E157136" w14:textId="77777777" w:rsidR="005449F8" w:rsidRPr="0056006A" w:rsidRDefault="005449F8" w:rsidP="005449F8">
      <w:pPr>
        <w:adjustRightInd w:val="0"/>
        <w:snapToGrid w:val="0"/>
        <w:spacing w:line="300" w:lineRule="auto"/>
        <w:ind w:firstLineChars="200" w:firstLine="440"/>
        <w:jc w:val="left"/>
        <w:rPr>
          <w:rFonts w:ascii="Times New Roman" w:hAnsi="Times New Roman"/>
          <w:b/>
          <w:kern w:val="0"/>
          <w:sz w:val="22"/>
          <w:u w:val="single"/>
        </w:rPr>
      </w:pPr>
      <w:r w:rsidRPr="0056006A">
        <w:rPr>
          <w:rFonts w:ascii="Times New Roman" w:hAnsi="Times New Roman"/>
          <w:bCs/>
          <w:sz w:val="22"/>
        </w:rPr>
        <w:t xml:space="preserve">9.1 </w:t>
      </w:r>
      <w:r w:rsidRPr="0056006A">
        <w:rPr>
          <w:rFonts w:ascii="Times New Roman" w:hAnsi="Times New Roman"/>
          <w:b/>
          <w:kern w:val="0"/>
          <w:sz w:val="22"/>
          <w:u w:val="single"/>
        </w:rPr>
        <w:t>岗位设置一览表</w:t>
      </w:r>
    </w:p>
    <w:p w14:paraId="47A510F7" w14:textId="77777777" w:rsidR="005449F8" w:rsidRPr="0056006A" w:rsidRDefault="005449F8" w:rsidP="005449F8">
      <w:pPr>
        <w:adjustRightInd w:val="0"/>
        <w:snapToGrid w:val="0"/>
        <w:spacing w:line="300" w:lineRule="auto"/>
        <w:ind w:firstLineChars="200" w:firstLine="442"/>
        <w:jc w:val="left"/>
        <w:rPr>
          <w:rFonts w:ascii="Times New Roman" w:hAnsi="Times New Roman"/>
          <w:b/>
          <w:sz w:val="22"/>
        </w:rPr>
      </w:pPr>
      <w:r w:rsidRPr="0056006A">
        <w:rPr>
          <w:rFonts w:ascii="Times New Roman" w:hAnsi="Times New Roman"/>
          <w:b/>
          <w:sz w:val="22"/>
        </w:rPr>
        <w:t>（一）秋雨校区：</w:t>
      </w:r>
    </w:p>
    <w:tbl>
      <w:tblPr>
        <w:tblW w:w="10036" w:type="dxa"/>
        <w:jc w:val="center"/>
        <w:tblLook w:val="0000" w:firstRow="0" w:lastRow="0" w:firstColumn="0" w:lastColumn="0" w:noHBand="0" w:noVBand="0"/>
      </w:tblPr>
      <w:tblGrid>
        <w:gridCol w:w="1637"/>
        <w:gridCol w:w="1043"/>
        <w:gridCol w:w="1237"/>
        <w:gridCol w:w="3423"/>
        <w:gridCol w:w="1646"/>
        <w:gridCol w:w="1050"/>
      </w:tblGrid>
      <w:tr w:rsidR="005449F8" w:rsidRPr="0056006A" w14:paraId="0214D09A" w14:textId="77777777" w:rsidTr="00772E60">
        <w:trPr>
          <w:trHeight w:val="570"/>
          <w:jc w:val="center"/>
        </w:trPr>
        <w:tc>
          <w:tcPr>
            <w:tcW w:w="1637" w:type="dxa"/>
            <w:tcBorders>
              <w:top w:val="single" w:sz="8" w:space="0" w:color="000000"/>
              <w:left w:val="single" w:sz="8" w:space="0" w:color="000000"/>
              <w:bottom w:val="single" w:sz="8" w:space="0" w:color="000000"/>
              <w:right w:val="single" w:sz="8" w:space="0" w:color="000000"/>
            </w:tcBorders>
            <w:vAlign w:val="center"/>
          </w:tcPr>
          <w:p w14:paraId="2288A06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部门</w:t>
            </w:r>
          </w:p>
        </w:tc>
        <w:tc>
          <w:tcPr>
            <w:tcW w:w="1043" w:type="dxa"/>
            <w:tcBorders>
              <w:top w:val="single" w:sz="8" w:space="0" w:color="000000"/>
              <w:left w:val="single" w:sz="8" w:space="0" w:color="000000"/>
              <w:bottom w:val="single" w:sz="8" w:space="0" w:color="000000"/>
              <w:right w:val="single" w:sz="8" w:space="0" w:color="000000"/>
            </w:tcBorders>
            <w:vAlign w:val="center"/>
          </w:tcPr>
          <w:p w14:paraId="6E7DA27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岗位数</w:t>
            </w:r>
          </w:p>
        </w:tc>
        <w:tc>
          <w:tcPr>
            <w:tcW w:w="1237" w:type="dxa"/>
            <w:tcBorders>
              <w:top w:val="single" w:sz="8" w:space="0" w:color="000000"/>
              <w:left w:val="single" w:sz="8" w:space="0" w:color="000000"/>
              <w:bottom w:val="single" w:sz="8" w:space="0" w:color="000000"/>
              <w:right w:val="single" w:sz="8" w:space="0" w:color="000000"/>
            </w:tcBorders>
            <w:vAlign w:val="center"/>
          </w:tcPr>
          <w:p w14:paraId="64CED1B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岗位</w:t>
            </w:r>
          </w:p>
        </w:tc>
        <w:tc>
          <w:tcPr>
            <w:tcW w:w="3423" w:type="dxa"/>
            <w:tcBorders>
              <w:top w:val="single" w:sz="8" w:space="0" w:color="000000"/>
              <w:left w:val="single" w:sz="8" w:space="0" w:color="000000"/>
              <w:bottom w:val="single" w:sz="8" w:space="0" w:color="000000"/>
              <w:right w:val="single" w:sz="8" w:space="0" w:color="000000"/>
            </w:tcBorders>
            <w:vAlign w:val="center"/>
          </w:tcPr>
          <w:p w14:paraId="6D518BD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职责范围</w:t>
            </w:r>
          </w:p>
        </w:tc>
        <w:tc>
          <w:tcPr>
            <w:tcW w:w="1646" w:type="dxa"/>
            <w:tcBorders>
              <w:top w:val="single" w:sz="8" w:space="0" w:color="000000"/>
              <w:left w:val="single" w:sz="8" w:space="0" w:color="000000"/>
              <w:bottom w:val="single" w:sz="8" w:space="0" w:color="000000"/>
              <w:right w:val="single" w:sz="8" w:space="0" w:color="000000"/>
            </w:tcBorders>
            <w:vAlign w:val="center"/>
          </w:tcPr>
          <w:p w14:paraId="6C6E8FD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服务时间</w:t>
            </w:r>
          </w:p>
        </w:tc>
        <w:tc>
          <w:tcPr>
            <w:tcW w:w="1050" w:type="dxa"/>
            <w:tcBorders>
              <w:top w:val="single" w:sz="8" w:space="0" w:color="000000"/>
              <w:left w:val="single" w:sz="8" w:space="0" w:color="000000"/>
              <w:bottom w:val="single" w:sz="8" w:space="0" w:color="000000"/>
              <w:right w:val="single" w:sz="8" w:space="0" w:color="000000"/>
            </w:tcBorders>
            <w:vAlign w:val="center"/>
          </w:tcPr>
          <w:p w14:paraId="68904786" w14:textId="77777777" w:rsidR="005449F8" w:rsidRPr="0056006A" w:rsidRDefault="005449F8" w:rsidP="00772E60">
            <w:pPr>
              <w:widowControl/>
              <w:jc w:val="center"/>
              <w:textAlignment w:val="top"/>
              <w:rPr>
                <w:rFonts w:ascii="宋体" w:hAnsi="宋体" w:cs="宋体"/>
                <w:sz w:val="22"/>
              </w:rPr>
            </w:pPr>
            <w:r w:rsidRPr="0056006A">
              <w:rPr>
                <w:rFonts w:ascii="宋体" w:hAnsi="宋体" w:cs="宋体"/>
                <w:kern w:val="0"/>
                <w:sz w:val="22"/>
                <w:lang w:bidi="ar"/>
              </w:rPr>
              <w:t>备注</w:t>
            </w:r>
          </w:p>
        </w:tc>
      </w:tr>
      <w:tr w:rsidR="005449F8" w:rsidRPr="0056006A" w14:paraId="3F6E131E" w14:textId="77777777" w:rsidTr="00772E60">
        <w:trPr>
          <w:trHeight w:val="780"/>
          <w:jc w:val="center"/>
        </w:trPr>
        <w:tc>
          <w:tcPr>
            <w:tcW w:w="1637" w:type="dxa"/>
            <w:tcBorders>
              <w:top w:val="nil"/>
              <w:left w:val="single" w:sz="8" w:space="0" w:color="000000"/>
              <w:bottom w:val="single" w:sz="8" w:space="0" w:color="000000"/>
              <w:right w:val="single" w:sz="8" w:space="0" w:color="000000"/>
            </w:tcBorders>
            <w:vAlign w:val="center"/>
          </w:tcPr>
          <w:p w14:paraId="73934D2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管理部</w:t>
            </w:r>
          </w:p>
        </w:tc>
        <w:tc>
          <w:tcPr>
            <w:tcW w:w="1043" w:type="dxa"/>
            <w:tcBorders>
              <w:top w:val="nil"/>
              <w:left w:val="single" w:sz="8" w:space="0" w:color="000000"/>
              <w:bottom w:val="single" w:sz="8" w:space="0" w:color="000000"/>
              <w:right w:val="single" w:sz="8" w:space="0" w:color="000000"/>
            </w:tcBorders>
            <w:vAlign w:val="center"/>
          </w:tcPr>
          <w:p w14:paraId="7503CDA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c>
          <w:tcPr>
            <w:tcW w:w="1237" w:type="dxa"/>
            <w:tcBorders>
              <w:top w:val="nil"/>
              <w:left w:val="single" w:sz="8" w:space="0" w:color="000000"/>
              <w:bottom w:val="single" w:sz="8" w:space="0" w:color="000000"/>
              <w:right w:val="single" w:sz="8" w:space="0" w:color="000000"/>
            </w:tcBorders>
            <w:vAlign w:val="center"/>
          </w:tcPr>
          <w:p w14:paraId="2DF458A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物业经理/主管</w:t>
            </w:r>
          </w:p>
        </w:tc>
        <w:tc>
          <w:tcPr>
            <w:tcW w:w="3423" w:type="dxa"/>
            <w:tcBorders>
              <w:top w:val="nil"/>
              <w:left w:val="single" w:sz="8" w:space="0" w:color="000000"/>
              <w:bottom w:val="single" w:sz="8" w:space="0" w:color="000000"/>
              <w:right w:val="single" w:sz="8" w:space="0" w:color="000000"/>
            </w:tcBorders>
            <w:vAlign w:val="center"/>
          </w:tcPr>
          <w:p w14:paraId="11F9DD4E"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全面负责秋雨校区、月环校区安保、保洁、维修、绿化养护的管理工作</w:t>
            </w:r>
          </w:p>
        </w:tc>
        <w:tc>
          <w:tcPr>
            <w:tcW w:w="1646" w:type="dxa"/>
            <w:tcBorders>
              <w:top w:val="nil"/>
              <w:left w:val="single" w:sz="8" w:space="0" w:color="000000"/>
              <w:bottom w:val="single" w:sz="8" w:space="0" w:color="000000"/>
              <w:right w:val="single" w:sz="8" w:space="0" w:color="000000"/>
            </w:tcBorders>
            <w:vAlign w:val="center"/>
          </w:tcPr>
          <w:p w14:paraId="39ABBC9F"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周一～周五</w:t>
            </w:r>
            <w:r w:rsidRPr="0056006A">
              <w:rPr>
                <w:rFonts w:ascii="宋体" w:hAnsi="宋体" w:cs="宋体"/>
                <w:kern w:val="0"/>
                <w:sz w:val="22"/>
                <w:lang w:bidi="ar"/>
              </w:rPr>
              <w:br/>
              <w:t>7:30—11:30、12;30-16:30</w:t>
            </w:r>
          </w:p>
        </w:tc>
        <w:tc>
          <w:tcPr>
            <w:tcW w:w="1050" w:type="dxa"/>
            <w:tcBorders>
              <w:top w:val="nil"/>
              <w:left w:val="single" w:sz="8" w:space="0" w:color="000000"/>
              <w:bottom w:val="single" w:sz="8" w:space="0" w:color="000000"/>
              <w:right w:val="single" w:sz="8" w:space="0" w:color="000000"/>
            </w:tcBorders>
            <w:vAlign w:val="center"/>
          </w:tcPr>
          <w:p w14:paraId="0C6FFDF3" w14:textId="77777777" w:rsidR="005449F8" w:rsidRPr="0056006A" w:rsidRDefault="005449F8" w:rsidP="00772E60">
            <w:pPr>
              <w:widowControl/>
              <w:textAlignment w:val="center"/>
              <w:rPr>
                <w:rFonts w:ascii="宋体" w:hAnsi="宋体" w:cs="宋体"/>
                <w:sz w:val="22"/>
              </w:rPr>
            </w:pPr>
          </w:p>
        </w:tc>
      </w:tr>
      <w:tr w:rsidR="005449F8" w:rsidRPr="0056006A" w14:paraId="24B59543" w14:textId="77777777" w:rsidTr="00772E60">
        <w:trPr>
          <w:trHeight w:val="795"/>
          <w:jc w:val="center"/>
        </w:trPr>
        <w:tc>
          <w:tcPr>
            <w:tcW w:w="1637" w:type="dxa"/>
            <w:vMerge w:val="restart"/>
            <w:tcBorders>
              <w:top w:val="nil"/>
              <w:left w:val="single" w:sz="8" w:space="0" w:color="000000"/>
              <w:bottom w:val="single" w:sz="8" w:space="0" w:color="000000"/>
              <w:right w:val="single" w:sz="8" w:space="0" w:color="000000"/>
            </w:tcBorders>
            <w:vAlign w:val="center"/>
          </w:tcPr>
          <w:p w14:paraId="7CE0367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保洁部</w:t>
            </w:r>
          </w:p>
        </w:tc>
        <w:tc>
          <w:tcPr>
            <w:tcW w:w="1043" w:type="dxa"/>
            <w:vMerge w:val="restart"/>
            <w:tcBorders>
              <w:top w:val="nil"/>
              <w:left w:val="single" w:sz="8" w:space="0" w:color="000000"/>
              <w:bottom w:val="single" w:sz="8" w:space="0" w:color="000000"/>
              <w:right w:val="single" w:sz="8" w:space="0" w:color="000000"/>
            </w:tcBorders>
            <w:vAlign w:val="center"/>
          </w:tcPr>
          <w:p w14:paraId="4095975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7</w:t>
            </w:r>
          </w:p>
        </w:tc>
        <w:tc>
          <w:tcPr>
            <w:tcW w:w="1237" w:type="dxa"/>
            <w:tcBorders>
              <w:top w:val="nil"/>
              <w:left w:val="single" w:sz="8" w:space="0" w:color="000000"/>
              <w:bottom w:val="single" w:sz="8" w:space="0" w:color="000000"/>
              <w:right w:val="single" w:sz="8" w:space="0" w:color="000000"/>
            </w:tcBorders>
            <w:vAlign w:val="center"/>
          </w:tcPr>
          <w:p w14:paraId="45DCD6F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保洁工岗1</w:t>
            </w:r>
          </w:p>
        </w:tc>
        <w:tc>
          <w:tcPr>
            <w:tcW w:w="3423" w:type="dxa"/>
            <w:tcBorders>
              <w:top w:val="nil"/>
              <w:left w:val="single" w:sz="8" w:space="0" w:color="000000"/>
              <w:bottom w:val="single" w:sz="8" w:space="0" w:color="000000"/>
              <w:right w:val="single" w:sz="8" w:space="0" w:color="000000"/>
            </w:tcBorders>
            <w:vAlign w:val="center"/>
          </w:tcPr>
          <w:p w14:paraId="443008E4"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全面负责综合楼一层的保洁工作（走道、楼梯、厕所等）</w:t>
            </w:r>
          </w:p>
        </w:tc>
        <w:tc>
          <w:tcPr>
            <w:tcW w:w="1646" w:type="dxa"/>
            <w:vMerge w:val="restart"/>
            <w:tcBorders>
              <w:top w:val="nil"/>
              <w:left w:val="single" w:sz="8" w:space="0" w:color="000000"/>
              <w:bottom w:val="single" w:sz="8" w:space="0" w:color="000000"/>
              <w:right w:val="single" w:sz="8" w:space="0" w:color="000000"/>
            </w:tcBorders>
            <w:vAlign w:val="center"/>
          </w:tcPr>
          <w:p w14:paraId="01D1E50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周一～周五</w:t>
            </w:r>
          </w:p>
          <w:p w14:paraId="6C4BFAFB"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7:30—11:30、12;30-16:30</w:t>
            </w:r>
          </w:p>
        </w:tc>
        <w:tc>
          <w:tcPr>
            <w:tcW w:w="1050" w:type="dxa"/>
            <w:vMerge w:val="restart"/>
            <w:tcBorders>
              <w:top w:val="nil"/>
              <w:left w:val="single" w:sz="8" w:space="0" w:color="000000"/>
              <w:bottom w:val="single" w:sz="8" w:space="0" w:color="000000"/>
              <w:right w:val="single" w:sz="8" w:space="0" w:color="000000"/>
            </w:tcBorders>
            <w:vAlign w:val="center"/>
          </w:tcPr>
          <w:p w14:paraId="39E86D4A" w14:textId="77777777" w:rsidR="005449F8" w:rsidRPr="0056006A" w:rsidRDefault="005449F8" w:rsidP="00772E60">
            <w:pPr>
              <w:jc w:val="center"/>
              <w:rPr>
                <w:rFonts w:ascii="宋体" w:hAnsi="宋体" w:cs="宋体"/>
                <w:sz w:val="22"/>
              </w:rPr>
            </w:pPr>
          </w:p>
        </w:tc>
      </w:tr>
      <w:tr w:rsidR="005449F8" w:rsidRPr="0056006A" w14:paraId="074296BE" w14:textId="77777777" w:rsidTr="00772E60">
        <w:trPr>
          <w:trHeight w:val="760"/>
          <w:jc w:val="center"/>
        </w:trPr>
        <w:tc>
          <w:tcPr>
            <w:tcW w:w="1637" w:type="dxa"/>
            <w:vMerge/>
            <w:tcBorders>
              <w:top w:val="nil"/>
              <w:left w:val="single" w:sz="8" w:space="0" w:color="000000"/>
              <w:bottom w:val="single" w:sz="8" w:space="0" w:color="000000"/>
              <w:right w:val="single" w:sz="8" w:space="0" w:color="000000"/>
            </w:tcBorders>
            <w:vAlign w:val="center"/>
          </w:tcPr>
          <w:p w14:paraId="652BFBF6" w14:textId="77777777" w:rsidR="005449F8" w:rsidRPr="0056006A" w:rsidRDefault="005449F8" w:rsidP="00772E60">
            <w:pPr>
              <w:jc w:val="center"/>
              <w:rPr>
                <w:rFonts w:ascii="宋体" w:hAnsi="宋体" w:cs="宋体"/>
                <w:sz w:val="22"/>
              </w:rPr>
            </w:pPr>
          </w:p>
        </w:tc>
        <w:tc>
          <w:tcPr>
            <w:tcW w:w="1043" w:type="dxa"/>
            <w:vMerge/>
            <w:tcBorders>
              <w:top w:val="nil"/>
              <w:left w:val="single" w:sz="8" w:space="0" w:color="000000"/>
              <w:bottom w:val="single" w:sz="8" w:space="0" w:color="000000"/>
              <w:right w:val="single" w:sz="8" w:space="0" w:color="000000"/>
            </w:tcBorders>
            <w:vAlign w:val="center"/>
          </w:tcPr>
          <w:p w14:paraId="636DF74A" w14:textId="77777777" w:rsidR="005449F8" w:rsidRPr="0056006A" w:rsidRDefault="005449F8" w:rsidP="00772E60">
            <w:pPr>
              <w:jc w:val="center"/>
              <w:rPr>
                <w:rFonts w:ascii="宋体" w:hAnsi="宋体" w:cs="宋体"/>
                <w:sz w:val="22"/>
              </w:rPr>
            </w:pPr>
          </w:p>
        </w:tc>
        <w:tc>
          <w:tcPr>
            <w:tcW w:w="1237" w:type="dxa"/>
            <w:tcBorders>
              <w:top w:val="nil"/>
              <w:left w:val="single" w:sz="8" w:space="0" w:color="000000"/>
              <w:bottom w:val="single" w:sz="8" w:space="0" w:color="000000"/>
              <w:right w:val="single" w:sz="8" w:space="0" w:color="000000"/>
            </w:tcBorders>
            <w:vAlign w:val="center"/>
          </w:tcPr>
          <w:p w14:paraId="0CB4B37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保洁工岗2</w:t>
            </w:r>
          </w:p>
        </w:tc>
        <w:tc>
          <w:tcPr>
            <w:tcW w:w="3423" w:type="dxa"/>
            <w:tcBorders>
              <w:top w:val="nil"/>
              <w:left w:val="single" w:sz="8" w:space="0" w:color="000000"/>
              <w:bottom w:val="single" w:sz="8" w:space="0" w:color="000000"/>
              <w:right w:val="single" w:sz="8" w:space="0" w:color="000000"/>
            </w:tcBorders>
            <w:vAlign w:val="center"/>
          </w:tcPr>
          <w:p w14:paraId="0B54BC90"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全面负责综合楼二层的保洁工作（走道、楼梯、厕所等）</w:t>
            </w:r>
          </w:p>
        </w:tc>
        <w:tc>
          <w:tcPr>
            <w:tcW w:w="1646" w:type="dxa"/>
            <w:vMerge/>
            <w:tcBorders>
              <w:top w:val="nil"/>
              <w:left w:val="single" w:sz="8" w:space="0" w:color="000000"/>
              <w:bottom w:val="single" w:sz="8" w:space="0" w:color="000000"/>
              <w:right w:val="single" w:sz="8" w:space="0" w:color="000000"/>
            </w:tcBorders>
            <w:vAlign w:val="center"/>
          </w:tcPr>
          <w:p w14:paraId="4CD290DE" w14:textId="77777777" w:rsidR="005449F8" w:rsidRPr="0056006A" w:rsidRDefault="005449F8" w:rsidP="00772E60">
            <w:pPr>
              <w:jc w:val="center"/>
              <w:rPr>
                <w:rFonts w:ascii="宋体" w:hAnsi="宋体" w:cs="宋体"/>
                <w:sz w:val="22"/>
              </w:rPr>
            </w:pPr>
          </w:p>
        </w:tc>
        <w:tc>
          <w:tcPr>
            <w:tcW w:w="1050" w:type="dxa"/>
            <w:vMerge/>
            <w:tcBorders>
              <w:top w:val="nil"/>
              <w:left w:val="single" w:sz="8" w:space="0" w:color="000000"/>
              <w:bottom w:val="single" w:sz="8" w:space="0" w:color="000000"/>
              <w:right w:val="single" w:sz="8" w:space="0" w:color="000000"/>
            </w:tcBorders>
            <w:vAlign w:val="center"/>
          </w:tcPr>
          <w:p w14:paraId="450C6319" w14:textId="77777777" w:rsidR="005449F8" w:rsidRPr="0056006A" w:rsidRDefault="005449F8" w:rsidP="00772E60">
            <w:pPr>
              <w:jc w:val="center"/>
              <w:rPr>
                <w:rFonts w:ascii="宋体" w:hAnsi="宋体" w:cs="宋体"/>
                <w:sz w:val="22"/>
              </w:rPr>
            </w:pPr>
          </w:p>
        </w:tc>
      </w:tr>
      <w:tr w:rsidR="005449F8" w:rsidRPr="0056006A" w14:paraId="6D6247C4" w14:textId="77777777" w:rsidTr="00772E60">
        <w:trPr>
          <w:trHeight w:val="525"/>
          <w:jc w:val="center"/>
        </w:trPr>
        <w:tc>
          <w:tcPr>
            <w:tcW w:w="1637" w:type="dxa"/>
            <w:vMerge/>
            <w:tcBorders>
              <w:top w:val="nil"/>
              <w:left w:val="single" w:sz="8" w:space="0" w:color="000000"/>
              <w:bottom w:val="single" w:sz="8" w:space="0" w:color="000000"/>
              <w:right w:val="single" w:sz="8" w:space="0" w:color="000000"/>
            </w:tcBorders>
            <w:vAlign w:val="center"/>
          </w:tcPr>
          <w:p w14:paraId="209DB6A4" w14:textId="77777777" w:rsidR="005449F8" w:rsidRPr="0056006A" w:rsidRDefault="005449F8" w:rsidP="00772E60">
            <w:pPr>
              <w:jc w:val="center"/>
              <w:rPr>
                <w:rFonts w:ascii="宋体" w:hAnsi="宋体" w:cs="宋体"/>
                <w:sz w:val="22"/>
              </w:rPr>
            </w:pPr>
          </w:p>
        </w:tc>
        <w:tc>
          <w:tcPr>
            <w:tcW w:w="1043" w:type="dxa"/>
            <w:vMerge/>
            <w:tcBorders>
              <w:top w:val="nil"/>
              <w:left w:val="single" w:sz="8" w:space="0" w:color="000000"/>
              <w:bottom w:val="single" w:sz="8" w:space="0" w:color="000000"/>
              <w:right w:val="single" w:sz="8" w:space="0" w:color="000000"/>
            </w:tcBorders>
            <w:vAlign w:val="center"/>
          </w:tcPr>
          <w:p w14:paraId="5D746D38" w14:textId="77777777" w:rsidR="005449F8" w:rsidRPr="0056006A" w:rsidRDefault="005449F8" w:rsidP="00772E60">
            <w:pPr>
              <w:jc w:val="center"/>
              <w:rPr>
                <w:rFonts w:ascii="宋体" w:hAnsi="宋体" w:cs="宋体"/>
                <w:sz w:val="22"/>
              </w:rPr>
            </w:pPr>
          </w:p>
        </w:tc>
        <w:tc>
          <w:tcPr>
            <w:tcW w:w="1237" w:type="dxa"/>
            <w:tcBorders>
              <w:top w:val="nil"/>
              <w:left w:val="single" w:sz="8" w:space="0" w:color="000000"/>
              <w:bottom w:val="single" w:sz="8" w:space="0" w:color="000000"/>
              <w:right w:val="single" w:sz="8" w:space="0" w:color="000000"/>
            </w:tcBorders>
            <w:vAlign w:val="center"/>
          </w:tcPr>
          <w:p w14:paraId="568EEDA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保洁工岗3</w:t>
            </w:r>
          </w:p>
        </w:tc>
        <w:tc>
          <w:tcPr>
            <w:tcW w:w="3423" w:type="dxa"/>
            <w:tcBorders>
              <w:top w:val="nil"/>
              <w:left w:val="single" w:sz="8" w:space="0" w:color="000000"/>
              <w:bottom w:val="single" w:sz="8" w:space="0" w:color="000000"/>
              <w:right w:val="single" w:sz="8" w:space="0" w:color="000000"/>
            </w:tcBorders>
            <w:vAlign w:val="center"/>
          </w:tcPr>
          <w:p w14:paraId="444050F3"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全面负责综合楼三、四层的保洁工作（走道、楼梯、厕所等）</w:t>
            </w:r>
          </w:p>
        </w:tc>
        <w:tc>
          <w:tcPr>
            <w:tcW w:w="1646" w:type="dxa"/>
            <w:vMerge/>
            <w:tcBorders>
              <w:top w:val="nil"/>
              <w:left w:val="single" w:sz="8" w:space="0" w:color="000000"/>
              <w:bottom w:val="single" w:sz="8" w:space="0" w:color="000000"/>
              <w:right w:val="single" w:sz="8" w:space="0" w:color="000000"/>
            </w:tcBorders>
            <w:vAlign w:val="center"/>
          </w:tcPr>
          <w:p w14:paraId="726E4AF9" w14:textId="77777777" w:rsidR="005449F8" w:rsidRPr="0056006A" w:rsidRDefault="005449F8" w:rsidP="00772E60">
            <w:pPr>
              <w:jc w:val="center"/>
              <w:rPr>
                <w:rFonts w:ascii="宋体" w:hAnsi="宋体" w:cs="宋体"/>
                <w:sz w:val="22"/>
              </w:rPr>
            </w:pPr>
          </w:p>
        </w:tc>
        <w:tc>
          <w:tcPr>
            <w:tcW w:w="1050" w:type="dxa"/>
            <w:vMerge/>
            <w:tcBorders>
              <w:top w:val="nil"/>
              <w:left w:val="single" w:sz="8" w:space="0" w:color="000000"/>
              <w:bottom w:val="single" w:sz="8" w:space="0" w:color="000000"/>
              <w:right w:val="single" w:sz="8" w:space="0" w:color="000000"/>
            </w:tcBorders>
            <w:vAlign w:val="center"/>
          </w:tcPr>
          <w:p w14:paraId="0C3F245A" w14:textId="77777777" w:rsidR="005449F8" w:rsidRPr="0056006A" w:rsidRDefault="005449F8" w:rsidP="00772E60">
            <w:pPr>
              <w:jc w:val="center"/>
              <w:rPr>
                <w:rFonts w:ascii="宋体" w:hAnsi="宋体" w:cs="宋体"/>
                <w:sz w:val="22"/>
              </w:rPr>
            </w:pPr>
          </w:p>
        </w:tc>
      </w:tr>
      <w:tr w:rsidR="005449F8" w:rsidRPr="0056006A" w14:paraId="72672281" w14:textId="77777777" w:rsidTr="00772E60">
        <w:trPr>
          <w:trHeight w:val="820"/>
          <w:jc w:val="center"/>
        </w:trPr>
        <w:tc>
          <w:tcPr>
            <w:tcW w:w="1637" w:type="dxa"/>
            <w:vMerge/>
            <w:tcBorders>
              <w:top w:val="nil"/>
              <w:left w:val="single" w:sz="8" w:space="0" w:color="000000"/>
              <w:bottom w:val="single" w:sz="8" w:space="0" w:color="000000"/>
              <w:right w:val="single" w:sz="8" w:space="0" w:color="000000"/>
            </w:tcBorders>
            <w:vAlign w:val="center"/>
          </w:tcPr>
          <w:p w14:paraId="6E681772" w14:textId="77777777" w:rsidR="005449F8" w:rsidRPr="0056006A" w:rsidRDefault="005449F8" w:rsidP="00772E60">
            <w:pPr>
              <w:jc w:val="center"/>
              <w:rPr>
                <w:rFonts w:ascii="宋体" w:hAnsi="宋体" w:cs="宋体"/>
                <w:sz w:val="22"/>
              </w:rPr>
            </w:pPr>
          </w:p>
        </w:tc>
        <w:tc>
          <w:tcPr>
            <w:tcW w:w="1043" w:type="dxa"/>
            <w:vMerge/>
            <w:tcBorders>
              <w:top w:val="nil"/>
              <w:left w:val="single" w:sz="8" w:space="0" w:color="000000"/>
              <w:bottom w:val="single" w:sz="8" w:space="0" w:color="000000"/>
              <w:right w:val="single" w:sz="8" w:space="0" w:color="000000"/>
            </w:tcBorders>
            <w:vAlign w:val="center"/>
          </w:tcPr>
          <w:p w14:paraId="2A586A53" w14:textId="77777777" w:rsidR="005449F8" w:rsidRPr="0056006A" w:rsidRDefault="005449F8" w:rsidP="00772E60">
            <w:pPr>
              <w:jc w:val="center"/>
              <w:rPr>
                <w:rFonts w:ascii="宋体" w:hAnsi="宋体" w:cs="宋体"/>
                <w:sz w:val="22"/>
              </w:rPr>
            </w:pPr>
          </w:p>
        </w:tc>
        <w:tc>
          <w:tcPr>
            <w:tcW w:w="1237" w:type="dxa"/>
            <w:tcBorders>
              <w:top w:val="nil"/>
              <w:left w:val="single" w:sz="8" w:space="0" w:color="000000"/>
              <w:bottom w:val="single" w:sz="8" w:space="0" w:color="000000"/>
              <w:right w:val="single" w:sz="8" w:space="0" w:color="000000"/>
            </w:tcBorders>
            <w:vAlign w:val="center"/>
          </w:tcPr>
          <w:p w14:paraId="1CF3BA0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保洁工岗4</w:t>
            </w:r>
          </w:p>
        </w:tc>
        <w:tc>
          <w:tcPr>
            <w:tcW w:w="3423" w:type="dxa"/>
            <w:tcBorders>
              <w:top w:val="nil"/>
              <w:left w:val="single" w:sz="8" w:space="0" w:color="000000"/>
              <w:bottom w:val="single" w:sz="8" w:space="0" w:color="000000"/>
              <w:right w:val="single" w:sz="8" w:space="0" w:color="000000"/>
            </w:tcBorders>
            <w:vAlign w:val="center"/>
          </w:tcPr>
          <w:p w14:paraId="4D33BFFC"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全面负责体育馆的保洁工作</w:t>
            </w:r>
          </w:p>
        </w:tc>
        <w:tc>
          <w:tcPr>
            <w:tcW w:w="1646" w:type="dxa"/>
            <w:vMerge/>
            <w:tcBorders>
              <w:top w:val="nil"/>
              <w:left w:val="single" w:sz="8" w:space="0" w:color="000000"/>
              <w:bottom w:val="single" w:sz="8" w:space="0" w:color="000000"/>
              <w:right w:val="single" w:sz="8" w:space="0" w:color="000000"/>
            </w:tcBorders>
            <w:vAlign w:val="center"/>
          </w:tcPr>
          <w:p w14:paraId="5558F78B" w14:textId="77777777" w:rsidR="005449F8" w:rsidRPr="0056006A" w:rsidRDefault="005449F8" w:rsidP="00772E60">
            <w:pPr>
              <w:jc w:val="center"/>
              <w:rPr>
                <w:rFonts w:ascii="宋体" w:hAnsi="宋体" w:cs="宋体"/>
                <w:sz w:val="22"/>
              </w:rPr>
            </w:pPr>
          </w:p>
        </w:tc>
        <w:tc>
          <w:tcPr>
            <w:tcW w:w="1050" w:type="dxa"/>
            <w:vMerge/>
            <w:tcBorders>
              <w:top w:val="nil"/>
              <w:left w:val="single" w:sz="8" w:space="0" w:color="000000"/>
              <w:bottom w:val="single" w:sz="8" w:space="0" w:color="000000"/>
              <w:right w:val="single" w:sz="8" w:space="0" w:color="000000"/>
            </w:tcBorders>
            <w:vAlign w:val="center"/>
          </w:tcPr>
          <w:p w14:paraId="511D76E5" w14:textId="77777777" w:rsidR="005449F8" w:rsidRPr="0056006A" w:rsidRDefault="005449F8" w:rsidP="00772E60">
            <w:pPr>
              <w:jc w:val="center"/>
              <w:rPr>
                <w:rFonts w:ascii="宋体" w:hAnsi="宋体" w:cs="宋体"/>
                <w:sz w:val="22"/>
              </w:rPr>
            </w:pPr>
          </w:p>
        </w:tc>
      </w:tr>
      <w:tr w:rsidR="005449F8" w:rsidRPr="0056006A" w14:paraId="1C6C6A1A" w14:textId="77777777" w:rsidTr="00772E60">
        <w:trPr>
          <w:trHeight w:val="525"/>
          <w:jc w:val="center"/>
        </w:trPr>
        <w:tc>
          <w:tcPr>
            <w:tcW w:w="1637" w:type="dxa"/>
            <w:vMerge/>
            <w:tcBorders>
              <w:top w:val="nil"/>
              <w:left w:val="single" w:sz="8" w:space="0" w:color="000000"/>
              <w:bottom w:val="single" w:sz="8" w:space="0" w:color="000000"/>
              <w:right w:val="single" w:sz="8" w:space="0" w:color="000000"/>
            </w:tcBorders>
            <w:vAlign w:val="center"/>
          </w:tcPr>
          <w:p w14:paraId="79A39D9B" w14:textId="77777777" w:rsidR="005449F8" w:rsidRPr="0056006A" w:rsidRDefault="005449F8" w:rsidP="00772E60">
            <w:pPr>
              <w:jc w:val="center"/>
              <w:rPr>
                <w:rFonts w:ascii="宋体" w:hAnsi="宋体" w:cs="宋体"/>
                <w:sz w:val="22"/>
              </w:rPr>
            </w:pPr>
          </w:p>
        </w:tc>
        <w:tc>
          <w:tcPr>
            <w:tcW w:w="1043" w:type="dxa"/>
            <w:vMerge/>
            <w:tcBorders>
              <w:top w:val="nil"/>
              <w:left w:val="single" w:sz="8" w:space="0" w:color="000000"/>
              <w:bottom w:val="single" w:sz="8" w:space="0" w:color="000000"/>
              <w:right w:val="single" w:sz="8" w:space="0" w:color="000000"/>
            </w:tcBorders>
            <w:vAlign w:val="center"/>
          </w:tcPr>
          <w:p w14:paraId="14E22F22" w14:textId="77777777" w:rsidR="005449F8" w:rsidRPr="0056006A" w:rsidRDefault="005449F8" w:rsidP="00772E60">
            <w:pPr>
              <w:jc w:val="center"/>
              <w:rPr>
                <w:rFonts w:ascii="宋体" w:hAnsi="宋体" w:cs="宋体"/>
                <w:sz w:val="22"/>
              </w:rPr>
            </w:pPr>
          </w:p>
        </w:tc>
        <w:tc>
          <w:tcPr>
            <w:tcW w:w="1237" w:type="dxa"/>
            <w:tcBorders>
              <w:top w:val="nil"/>
              <w:left w:val="single" w:sz="8" w:space="0" w:color="000000"/>
              <w:bottom w:val="single" w:sz="8" w:space="0" w:color="000000"/>
              <w:right w:val="single" w:sz="8" w:space="0" w:color="000000"/>
            </w:tcBorders>
            <w:vAlign w:val="center"/>
          </w:tcPr>
          <w:p w14:paraId="4436ED8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保洁工岗5</w:t>
            </w:r>
          </w:p>
        </w:tc>
        <w:tc>
          <w:tcPr>
            <w:tcW w:w="3423" w:type="dxa"/>
            <w:tcBorders>
              <w:top w:val="nil"/>
              <w:left w:val="single" w:sz="8" w:space="0" w:color="000000"/>
              <w:bottom w:val="single" w:sz="8" w:space="0" w:color="000000"/>
              <w:right w:val="single" w:sz="8" w:space="0" w:color="000000"/>
            </w:tcBorders>
            <w:vAlign w:val="center"/>
          </w:tcPr>
          <w:p w14:paraId="0A42A358"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全面负责教学楼一二层的保洁工作（走道、楼梯、厕所等）</w:t>
            </w:r>
          </w:p>
        </w:tc>
        <w:tc>
          <w:tcPr>
            <w:tcW w:w="1646" w:type="dxa"/>
            <w:vMerge/>
            <w:tcBorders>
              <w:top w:val="nil"/>
              <w:left w:val="single" w:sz="8" w:space="0" w:color="000000"/>
              <w:bottom w:val="single" w:sz="8" w:space="0" w:color="000000"/>
              <w:right w:val="single" w:sz="8" w:space="0" w:color="000000"/>
            </w:tcBorders>
            <w:vAlign w:val="center"/>
          </w:tcPr>
          <w:p w14:paraId="398117E6" w14:textId="77777777" w:rsidR="005449F8" w:rsidRPr="0056006A" w:rsidRDefault="005449F8" w:rsidP="00772E60">
            <w:pPr>
              <w:jc w:val="center"/>
              <w:rPr>
                <w:rFonts w:ascii="宋体" w:hAnsi="宋体" w:cs="宋体"/>
                <w:sz w:val="22"/>
              </w:rPr>
            </w:pPr>
          </w:p>
        </w:tc>
        <w:tc>
          <w:tcPr>
            <w:tcW w:w="1050" w:type="dxa"/>
            <w:vMerge/>
            <w:tcBorders>
              <w:top w:val="nil"/>
              <w:left w:val="single" w:sz="8" w:space="0" w:color="000000"/>
              <w:bottom w:val="single" w:sz="8" w:space="0" w:color="000000"/>
              <w:right w:val="single" w:sz="8" w:space="0" w:color="000000"/>
            </w:tcBorders>
            <w:vAlign w:val="center"/>
          </w:tcPr>
          <w:p w14:paraId="287E9D7C" w14:textId="77777777" w:rsidR="005449F8" w:rsidRPr="0056006A" w:rsidRDefault="005449F8" w:rsidP="00772E60">
            <w:pPr>
              <w:jc w:val="center"/>
              <w:rPr>
                <w:rFonts w:ascii="宋体" w:hAnsi="宋体" w:cs="宋体"/>
                <w:sz w:val="22"/>
              </w:rPr>
            </w:pPr>
          </w:p>
        </w:tc>
      </w:tr>
      <w:tr w:rsidR="005449F8" w:rsidRPr="0056006A" w14:paraId="011685FF" w14:textId="77777777" w:rsidTr="00772E60">
        <w:trPr>
          <w:trHeight w:val="525"/>
          <w:jc w:val="center"/>
        </w:trPr>
        <w:tc>
          <w:tcPr>
            <w:tcW w:w="1637" w:type="dxa"/>
            <w:vMerge/>
            <w:tcBorders>
              <w:top w:val="nil"/>
              <w:left w:val="single" w:sz="8" w:space="0" w:color="000000"/>
              <w:bottom w:val="single" w:sz="8" w:space="0" w:color="000000"/>
              <w:right w:val="single" w:sz="8" w:space="0" w:color="000000"/>
            </w:tcBorders>
            <w:vAlign w:val="center"/>
          </w:tcPr>
          <w:p w14:paraId="062F28F0" w14:textId="77777777" w:rsidR="005449F8" w:rsidRPr="0056006A" w:rsidRDefault="005449F8" w:rsidP="00772E60">
            <w:pPr>
              <w:jc w:val="center"/>
              <w:rPr>
                <w:rFonts w:ascii="宋体" w:hAnsi="宋体" w:cs="宋体"/>
                <w:sz w:val="22"/>
              </w:rPr>
            </w:pPr>
          </w:p>
        </w:tc>
        <w:tc>
          <w:tcPr>
            <w:tcW w:w="1043" w:type="dxa"/>
            <w:vMerge/>
            <w:tcBorders>
              <w:top w:val="nil"/>
              <w:left w:val="single" w:sz="8" w:space="0" w:color="000000"/>
              <w:bottom w:val="single" w:sz="8" w:space="0" w:color="000000"/>
              <w:right w:val="single" w:sz="8" w:space="0" w:color="000000"/>
            </w:tcBorders>
            <w:vAlign w:val="center"/>
          </w:tcPr>
          <w:p w14:paraId="5A422939" w14:textId="77777777" w:rsidR="005449F8" w:rsidRPr="0056006A" w:rsidRDefault="005449F8" w:rsidP="00772E60">
            <w:pPr>
              <w:jc w:val="center"/>
              <w:rPr>
                <w:rFonts w:ascii="宋体" w:hAnsi="宋体" w:cs="宋体"/>
                <w:sz w:val="22"/>
              </w:rPr>
            </w:pPr>
          </w:p>
        </w:tc>
        <w:tc>
          <w:tcPr>
            <w:tcW w:w="1237" w:type="dxa"/>
            <w:tcBorders>
              <w:top w:val="nil"/>
              <w:left w:val="single" w:sz="8" w:space="0" w:color="000000"/>
              <w:bottom w:val="single" w:sz="8" w:space="0" w:color="000000"/>
              <w:right w:val="single" w:sz="8" w:space="0" w:color="000000"/>
            </w:tcBorders>
            <w:vAlign w:val="center"/>
          </w:tcPr>
          <w:p w14:paraId="373445B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保洁工岗6</w:t>
            </w:r>
          </w:p>
        </w:tc>
        <w:tc>
          <w:tcPr>
            <w:tcW w:w="3423" w:type="dxa"/>
            <w:tcBorders>
              <w:top w:val="nil"/>
              <w:left w:val="single" w:sz="8" w:space="0" w:color="000000"/>
              <w:bottom w:val="single" w:sz="8" w:space="0" w:color="000000"/>
              <w:right w:val="single" w:sz="8" w:space="0" w:color="000000"/>
            </w:tcBorders>
            <w:vAlign w:val="center"/>
          </w:tcPr>
          <w:p w14:paraId="6B63B820"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全面负责教学楼三、四层的保洁工作（走道、楼梯、厕所等）</w:t>
            </w:r>
          </w:p>
        </w:tc>
        <w:tc>
          <w:tcPr>
            <w:tcW w:w="1646" w:type="dxa"/>
            <w:vMerge/>
            <w:tcBorders>
              <w:top w:val="nil"/>
              <w:left w:val="single" w:sz="8" w:space="0" w:color="000000"/>
              <w:bottom w:val="single" w:sz="8" w:space="0" w:color="000000"/>
              <w:right w:val="single" w:sz="8" w:space="0" w:color="000000"/>
            </w:tcBorders>
            <w:vAlign w:val="center"/>
          </w:tcPr>
          <w:p w14:paraId="6B9B8F5F" w14:textId="77777777" w:rsidR="005449F8" w:rsidRPr="0056006A" w:rsidRDefault="005449F8" w:rsidP="00772E60">
            <w:pPr>
              <w:jc w:val="center"/>
              <w:rPr>
                <w:rFonts w:ascii="宋体" w:hAnsi="宋体" w:cs="宋体"/>
                <w:sz w:val="22"/>
              </w:rPr>
            </w:pPr>
          </w:p>
        </w:tc>
        <w:tc>
          <w:tcPr>
            <w:tcW w:w="1050" w:type="dxa"/>
            <w:vMerge/>
            <w:tcBorders>
              <w:top w:val="nil"/>
              <w:left w:val="single" w:sz="8" w:space="0" w:color="000000"/>
              <w:bottom w:val="single" w:sz="8" w:space="0" w:color="000000"/>
              <w:right w:val="single" w:sz="8" w:space="0" w:color="000000"/>
            </w:tcBorders>
            <w:vAlign w:val="center"/>
          </w:tcPr>
          <w:p w14:paraId="49D81125" w14:textId="77777777" w:rsidR="005449F8" w:rsidRPr="0056006A" w:rsidRDefault="005449F8" w:rsidP="00772E60">
            <w:pPr>
              <w:jc w:val="center"/>
              <w:rPr>
                <w:rFonts w:ascii="宋体" w:hAnsi="宋体" w:cs="宋体"/>
                <w:sz w:val="22"/>
              </w:rPr>
            </w:pPr>
          </w:p>
        </w:tc>
      </w:tr>
      <w:tr w:rsidR="005449F8" w:rsidRPr="0056006A" w14:paraId="74045560" w14:textId="77777777" w:rsidTr="00772E60">
        <w:trPr>
          <w:trHeight w:val="525"/>
          <w:jc w:val="center"/>
        </w:trPr>
        <w:tc>
          <w:tcPr>
            <w:tcW w:w="1637" w:type="dxa"/>
            <w:vMerge/>
            <w:tcBorders>
              <w:top w:val="nil"/>
              <w:left w:val="single" w:sz="8" w:space="0" w:color="000000"/>
              <w:bottom w:val="single" w:sz="8" w:space="0" w:color="000000"/>
              <w:right w:val="single" w:sz="8" w:space="0" w:color="000000"/>
            </w:tcBorders>
            <w:vAlign w:val="center"/>
          </w:tcPr>
          <w:p w14:paraId="581F3B09" w14:textId="77777777" w:rsidR="005449F8" w:rsidRPr="0056006A" w:rsidRDefault="005449F8" w:rsidP="00772E60">
            <w:pPr>
              <w:jc w:val="center"/>
              <w:rPr>
                <w:rFonts w:ascii="宋体" w:hAnsi="宋体" w:cs="宋体"/>
                <w:sz w:val="22"/>
              </w:rPr>
            </w:pPr>
          </w:p>
        </w:tc>
        <w:tc>
          <w:tcPr>
            <w:tcW w:w="1043" w:type="dxa"/>
            <w:vMerge/>
            <w:tcBorders>
              <w:top w:val="nil"/>
              <w:left w:val="single" w:sz="8" w:space="0" w:color="000000"/>
              <w:bottom w:val="single" w:sz="8" w:space="0" w:color="000000"/>
              <w:right w:val="single" w:sz="8" w:space="0" w:color="000000"/>
            </w:tcBorders>
            <w:vAlign w:val="center"/>
          </w:tcPr>
          <w:p w14:paraId="4128B956" w14:textId="77777777" w:rsidR="005449F8" w:rsidRPr="0056006A" w:rsidRDefault="005449F8" w:rsidP="00772E60">
            <w:pPr>
              <w:jc w:val="center"/>
              <w:rPr>
                <w:rFonts w:ascii="宋体" w:hAnsi="宋体" w:cs="宋体"/>
                <w:sz w:val="22"/>
              </w:rPr>
            </w:pPr>
          </w:p>
        </w:tc>
        <w:tc>
          <w:tcPr>
            <w:tcW w:w="1237" w:type="dxa"/>
            <w:tcBorders>
              <w:top w:val="nil"/>
              <w:left w:val="single" w:sz="8" w:space="0" w:color="000000"/>
              <w:bottom w:val="single" w:sz="8" w:space="0" w:color="000000"/>
              <w:right w:val="single" w:sz="8" w:space="0" w:color="000000"/>
            </w:tcBorders>
            <w:vAlign w:val="center"/>
          </w:tcPr>
          <w:p w14:paraId="525B013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保洁工岗7</w:t>
            </w:r>
          </w:p>
        </w:tc>
        <w:tc>
          <w:tcPr>
            <w:tcW w:w="3423" w:type="dxa"/>
            <w:tcBorders>
              <w:top w:val="nil"/>
              <w:left w:val="single" w:sz="8" w:space="0" w:color="000000"/>
              <w:bottom w:val="single" w:sz="8" w:space="0" w:color="000000"/>
              <w:right w:val="single" w:sz="8" w:space="0" w:color="000000"/>
            </w:tcBorders>
            <w:vAlign w:val="center"/>
          </w:tcPr>
          <w:p w14:paraId="084A872E"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全面负责全校的玻璃清洗及室外的保洁工作（包括操场等）</w:t>
            </w:r>
          </w:p>
        </w:tc>
        <w:tc>
          <w:tcPr>
            <w:tcW w:w="1646" w:type="dxa"/>
            <w:vMerge/>
            <w:tcBorders>
              <w:top w:val="nil"/>
              <w:left w:val="single" w:sz="8" w:space="0" w:color="000000"/>
              <w:bottom w:val="single" w:sz="8" w:space="0" w:color="000000"/>
              <w:right w:val="single" w:sz="8" w:space="0" w:color="000000"/>
            </w:tcBorders>
            <w:vAlign w:val="center"/>
          </w:tcPr>
          <w:p w14:paraId="2E30AE47" w14:textId="77777777" w:rsidR="005449F8" w:rsidRPr="0056006A" w:rsidRDefault="005449F8" w:rsidP="00772E60">
            <w:pPr>
              <w:jc w:val="center"/>
              <w:rPr>
                <w:rFonts w:ascii="宋体" w:hAnsi="宋体" w:cs="宋体"/>
                <w:sz w:val="22"/>
              </w:rPr>
            </w:pPr>
          </w:p>
        </w:tc>
        <w:tc>
          <w:tcPr>
            <w:tcW w:w="1050" w:type="dxa"/>
            <w:vMerge/>
            <w:tcBorders>
              <w:top w:val="nil"/>
              <w:left w:val="single" w:sz="8" w:space="0" w:color="000000"/>
              <w:bottom w:val="single" w:sz="8" w:space="0" w:color="000000"/>
              <w:right w:val="single" w:sz="8" w:space="0" w:color="000000"/>
            </w:tcBorders>
            <w:vAlign w:val="center"/>
          </w:tcPr>
          <w:p w14:paraId="1C9AA6F9" w14:textId="77777777" w:rsidR="005449F8" w:rsidRPr="0056006A" w:rsidRDefault="005449F8" w:rsidP="00772E60">
            <w:pPr>
              <w:jc w:val="center"/>
              <w:rPr>
                <w:rFonts w:ascii="宋体" w:hAnsi="宋体" w:cs="宋体"/>
                <w:sz w:val="22"/>
              </w:rPr>
            </w:pPr>
          </w:p>
        </w:tc>
      </w:tr>
      <w:tr w:rsidR="005449F8" w:rsidRPr="0056006A" w14:paraId="6EE4B979" w14:textId="77777777" w:rsidTr="00772E60">
        <w:trPr>
          <w:trHeight w:val="1050"/>
          <w:jc w:val="center"/>
        </w:trPr>
        <w:tc>
          <w:tcPr>
            <w:tcW w:w="1637" w:type="dxa"/>
            <w:vMerge w:val="restart"/>
            <w:tcBorders>
              <w:top w:val="nil"/>
              <w:left w:val="single" w:sz="8" w:space="0" w:color="000000"/>
              <w:bottom w:val="single" w:sz="8" w:space="0" w:color="000000"/>
              <w:right w:val="single" w:sz="8" w:space="0" w:color="000000"/>
            </w:tcBorders>
            <w:vAlign w:val="center"/>
          </w:tcPr>
          <w:p w14:paraId="654C498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lastRenderedPageBreak/>
              <w:t>保安部</w:t>
            </w:r>
          </w:p>
        </w:tc>
        <w:tc>
          <w:tcPr>
            <w:tcW w:w="1043" w:type="dxa"/>
            <w:tcBorders>
              <w:top w:val="nil"/>
              <w:left w:val="single" w:sz="8" w:space="0" w:color="000000"/>
              <w:bottom w:val="single" w:sz="8" w:space="0" w:color="000000"/>
              <w:right w:val="single" w:sz="8" w:space="0" w:color="000000"/>
            </w:tcBorders>
            <w:vAlign w:val="center"/>
          </w:tcPr>
          <w:p w14:paraId="3AAE5B7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c>
          <w:tcPr>
            <w:tcW w:w="1237" w:type="dxa"/>
            <w:tcBorders>
              <w:top w:val="nil"/>
              <w:left w:val="single" w:sz="8" w:space="0" w:color="000000"/>
              <w:bottom w:val="single" w:sz="8" w:space="0" w:color="000000"/>
              <w:right w:val="single" w:sz="8" w:space="0" w:color="000000"/>
            </w:tcBorders>
            <w:vAlign w:val="center"/>
          </w:tcPr>
          <w:p w14:paraId="4DF8F69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门岗</w:t>
            </w:r>
          </w:p>
        </w:tc>
        <w:tc>
          <w:tcPr>
            <w:tcW w:w="3423" w:type="dxa"/>
            <w:tcBorders>
              <w:top w:val="nil"/>
              <w:left w:val="single" w:sz="8" w:space="0" w:color="000000"/>
              <w:bottom w:val="single" w:sz="8" w:space="0" w:color="000000"/>
              <w:right w:val="single" w:sz="8" w:space="0" w:color="000000"/>
            </w:tcBorders>
            <w:vAlign w:val="center"/>
          </w:tcPr>
          <w:p w14:paraId="63190ECA"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全面负责学校门口的安全防范，接待外来访客、须持有保安员证</w:t>
            </w:r>
          </w:p>
        </w:tc>
        <w:tc>
          <w:tcPr>
            <w:tcW w:w="1646" w:type="dxa"/>
            <w:tcBorders>
              <w:top w:val="nil"/>
              <w:left w:val="single" w:sz="8" w:space="0" w:color="000000"/>
              <w:bottom w:val="single" w:sz="8" w:space="0" w:color="000000"/>
              <w:right w:val="single" w:sz="8" w:space="0" w:color="000000"/>
            </w:tcBorders>
            <w:vAlign w:val="center"/>
          </w:tcPr>
          <w:p w14:paraId="535958F6"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7天24小时制</w:t>
            </w:r>
          </w:p>
        </w:tc>
        <w:tc>
          <w:tcPr>
            <w:tcW w:w="1050" w:type="dxa"/>
            <w:vMerge w:val="restart"/>
            <w:tcBorders>
              <w:top w:val="single" w:sz="8" w:space="0" w:color="000000"/>
              <w:left w:val="single" w:sz="8" w:space="0" w:color="000000"/>
              <w:bottom w:val="single" w:sz="8" w:space="0" w:color="000000"/>
              <w:right w:val="single" w:sz="8" w:space="0" w:color="000000"/>
            </w:tcBorders>
            <w:vAlign w:val="center"/>
          </w:tcPr>
          <w:p w14:paraId="25B6BFB1" w14:textId="77777777" w:rsidR="005449F8" w:rsidRPr="0056006A" w:rsidRDefault="005449F8" w:rsidP="00772E60">
            <w:pPr>
              <w:rPr>
                <w:rFonts w:ascii="宋体" w:hAnsi="宋体" w:cs="宋体"/>
                <w:sz w:val="22"/>
              </w:rPr>
            </w:pPr>
          </w:p>
        </w:tc>
      </w:tr>
      <w:tr w:rsidR="005449F8" w:rsidRPr="0056006A" w14:paraId="566C6B2F" w14:textId="77777777" w:rsidTr="00772E60">
        <w:trPr>
          <w:trHeight w:val="700"/>
          <w:jc w:val="center"/>
        </w:trPr>
        <w:tc>
          <w:tcPr>
            <w:tcW w:w="1637" w:type="dxa"/>
            <w:vMerge/>
            <w:tcBorders>
              <w:top w:val="nil"/>
              <w:left w:val="single" w:sz="8" w:space="0" w:color="000000"/>
              <w:bottom w:val="single" w:sz="8" w:space="0" w:color="000000"/>
              <w:right w:val="single" w:sz="8" w:space="0" w:color="000000"/>
            </w:tcBorders>
            <w:vAlign w:val="center"/>
          </w:tcPr>
          <w:p w14:paraId="57AC3E6F" w14:textId="77777777" w:rsidR="005449F8" w:rsidRPr="0056006A" w:rsidRDefault="005449F8" w:rsidP="00772E60">
            <w:pPr>
              <w:jc w:val="center"/>
              <w:rPr>
                <w:rFonts w:ascii="宋体" w:hAnsi="宋体" w:cs="宋体"/>
                <w:sz w:val="22"/>
              </w:rPr>
            </w:pPr>
          </w:p>
        </w:tc>
        <w:tc>
          <w:tcPr>
            <w:tcW w:w="1043" w:type="dxa"/>
            <w:tcBorders>
              <w:top w:val="nil"/>
              <w:left w:val="single" w:sz="8" w:space="0" w:color="000000"/>
              <w:bottom w:val="single" w:sz="8" w:space="0" w:color="000000"/>
              <w:right w:val="single" w:sz="8" w:space="0" w:color="000000"/>
            </w:tcBorders>
            <w:vAlign w:val="center"/>
          </w:tcPr>
          <w:p w14:paraId="05E3FC5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c>
          <w:tcPr>
            <w:tcW w:w="1237" w:type="dxa"/>
            <w:tcBorders>
              <w:top w:val="nil"/>
              <w:left w:val="single" w:sz="8" w:space="0" w:color="000000"/>
              <w:bottom w:val="single" w:sz="8" w:space="0" w:color="000000"/>
              <w:right w:val="single" w:sz="8" w:space="0" w:color="000000"/>
            </w:tcBorders>
            <w:vAlign w:val="center"/>
          </w:tcPr>
          <w:p w14:paraId="1653A10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巡逻岗</w:t>
            </w:r>
          </w:p>
        </w:tc>
        <w:tc>
          <w:tcPr>
            <w:tcW w:w="3423" w:type="dxa"/>
            <w:tcBorders>
              <w:top w:val="nil"/>
              <w:left w:val="single" w:sz="8" w:space="0" w:color="000000"/>
              <w:bottom w:val="single" w:sz="8" w:space="0" w:color="000000"/>
              <w:right w:val="single" w:sz="8" w:space="0" w:color="000000"/>
            </w:tcBorders>
            <w:vAlign w:val="center"/>
          </w:tcPr>
          <w:p w14:paraId="2154FE62"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定时对全校区开展巡逻工作，及时清除安全隐患、须持有保安员证</w:t>
            </w:r>
          </w:p>
        </w:tc>
        <w:tc>
          <w:tcPr>
            <w:tcW w:w="1646" w:type="dxa"/>
            <w:tcBorders>
              <w:top w:val="nil"/>
              <w:left w:val="single" w:sz="8" w:space="0" w:color="000000"/>
              <w:bottom w:val="single" w:sz="8" w:space="0" w:color="000000"/>
              <w:right w:val="single" w:sz="8" w:space="0" w:color="000000"/>
            </w:tcBorders>
            <w:vAlign w:val="center"/>
          </w:tcPr>
          <w:p w14:paraId="54AFA69B"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7天 7:30—17:30</w:t>
            </w:r>
          </w:p>
        </w:tc>
        <w:tc>
          <w:tcPr>
            <w:tcW w:w="1050" w:type="dxa"/>
            <w:vMerge/>
            <w:tcBorders>
              <w:top w:val="single" w:sz="8" w:space="0" w:color="000000"/>
              <w:left w:val="single" w:sz="8" w:space="0" w:color="000000"/>
              <w:bottom w:val="single" w:sz="8" w:space="0" w:color="000000"/>
              <w:right w:val="single" w:sz="8" w:space="0" w:color="000000"/>
            </w:tcBorders>
            <w:vAlign w:val="center"/>
          </w:tcPr>
          <w:p w14:paraId="71975A34" w14:textId="77777777" w:rsidR="005449F8" w:rsidRPr="0056006A" w:rsidRDefault="005449F8" w:rsidP="00772E60">
            <w:pPr>
              <w:rPr>
                <w:rFonts w:ascii="宋体" w:hAnsi="宋体" w:cs="宋体"/>
                <w:sz w:val="22"/>
              </w:rPr>
            </w:pPr>
          </w:p>
        </w:tc>
      </w:tr>
      <w:tr w:rsidR="005449F8" w:rsidRPr="0056006A" w14:paraId="3BCE67C1" w14:textId="77777777" w:rsidTr="00772E60">
        <w:trPr>
          <w:trHeight w:val="312"/>
          <w:jc w:val="center"/>
        </w:trPr>
        <w:tc>
          <w:tcPr>
            <w:tcW w:w="1637" w:type="dxa"/>
            <w:vMerge w:val="restart"/>
            <w:tcBorders>
              <w:top w:val="nil"/>
              <w:left w:val="single" w:sz="8" w:space="0" w:color="000000"/>
              <w:bottom w:val="single" w:sz="8" w:space="0" w:color="000000"/>
              <w:right w:val="single" w:sz="8" w:space="0" w:color="000000"/>
            </w:tcBorders>
            <w:vAlign w:val="center"/>
          </w:tcPr>
          <w:p w14:paraId="1858D24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绿化部</w:t>
            </w:r>
          </w:p>
        </w:tc>
        <w:tc>
          <w:tcPr>
            <w:tcW w:w="1043" w:type="dxa"/>
            <w:vMerge w:val="restart"/>
            <w:tcBorders>
              <w:top w:val="nil"/>
              <w:left w:val="single" w:sz="8" w:space="0" w:color="000000"/>
              <w:bottom w:val="single" w:sz="8" w:space="0" w:color="000000"/>
              <w:right w:val="single" w:sz="8" w:space="0" w:color="000000"/>
            </w:tcBorders>
            <w:vAlign w:val="center"/>
          </w:tcPr>
          <w:p w14:paraId="2288A0D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w:t>
            </w:r>
          </w:p>
        </w:tc>
        <w:tc>
          <w:tcPr>
            <w:tcW w:w="1237" w:type="dxa"/>
            <w:vMerge w:val="restart"/>
            <w:tcBorders>
              <w:top w:val="nil"/>
              <w:left w:val="single" w:sz="8" w:space="0" w:color="000000"/>
              <w:bottom w:val="single" w:sz="8" w:space="0" w:color="000000"/>
              <w:right w:val="single" w:sz="8" w:space="0" w:color="000000"/>
            </w:tcBorders>
            <w:vAlign w:val="center"/>
          </w:tcPr>
          <w:p w14:paraId="6E8F8C9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绿化工岗1</w:t>
            </w:r>
          </w:p>
        </w:tc>
        <w:tc>
          <w:tcPr>
            <w:tcW w:w="3423" w:type="dxa"/>
            <w:vMerge w:val="restart"/>
            <w:tcBorders>
              <w:top w:val="nil"/>
              <w:left w:val="single" w:sz="8" w:space="0" w:color="000000"/>
              <w:bottom w:val="single" w:sz="8" w:space="0" w:color="000000"/>
              <w:right w:val="single" w:sz="8" w:space="0" w:color="000000"/>
            </w:tcBorders>
            <w:vAlign w:val="center"/>
          </w:tcPr>
          <w:p w14:paraId="1412061B"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负责全校绿化区的花木浇水，施肥 ，除草，养护，培土等工作</w:t>
            </w:r>
          </w:p>
        </w:tc>
        <w:tc>
          <w:tcPr>
            <w:tcW w:w="1646" w:type="dxa"/>
            <w:vMerge w:val="restart"/>
            <w:tcBorders>
              <w:top w:val="nil"/>
              <w:left w:val="single" w:sz="8" w:space="0" w:color="000000"/>
              <w:bottom w:val="single" w:sz="8" w:space="0" w:color="000000"/>
              <w:right w:val="single" w:sz="8" w:space="0" w:color="000000"/>
            </w:tcBorders>
            <w:vAlign w:val="center"/>
          </w:tcPr>
          <w:p w14:paraId="1280ED96"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周一～周五</w:t>
            </w:r>
            <w:r w:rsidRPr="0056006A">
              <w:rPr>
                <w:rFonts w:ascii="宋体" w:hAnsi="宋体" w:cs="宋体"/>
                <w:kern w:val="0"/>
                <w:sz w:val="22"/>
                <w:lang w:bidi="ar"/>
              </w:rPr>
              <w:br/>
              <w:t>7:30—11:30、12;30-16:30</w:t>
            </w:r>
          </w:p>
        </w:tc>
        <w:tc>
          <w:tcPr>
            <w:tcW w:w="1050" w:type="dxa"/>
            <w:vMerge w:val="restart"/>
            <w:tcBorders>
              <w:top w:val="nil"/>
              <w:left w:val="single" w:sz="8" w:space="0" w:color="000000"/>
              <w:bottom w:val="single" w:sz="8" w:space="0" w:color="000000"/>
              <w:right w:val="single" w:sz="8" w:space="0" w:color="000000"/>
            </w:tcBorders>
            <w:vAlign w:val="center"/>
          </w:tcPr>
          <w:p w14:paraId="77275AAC" w14:textId="77777777" w:rsidR="005449F8" w:rsidRPr="0056006A" w:rsidRDefault="005449F8" w:rsidP="00772E60">
            <w:pPr>
              <w:rPr>
                <w:rFonts w:ascii="宋体" w:hAnsi="宋体" w:cs="宋体"/>
                <w:sz w:val="22"/>
              </w:rPr>
            </w:pPr>
          </w:p>
        </w:tc>
      </w:tr>
      <w:tr w:rsidR="005449F8" w:rsidRPr="0056006A" w14:paraId="385C7B61" w14:textId="77777777" w:rsidTr="00772E60">
        <w:trPr>
          <w:trHeight w:val="820"/>
          <w:jc w:val="center"/>
        </w:trPr>
        <w:tc>
          <w:tcPr>
            <w:tcW w:w="1637" w:type="dxa"/>
            <w:vMerge/>
            <w:tcBorders>
              <w:top w:val="nil"/>
              <w:left w:val="single" w:sz="8" w:space="0" w:color="000000"/>
              <w:bottom w:val="single" w:sz="8" w:space="0" w:color="000000"/>
              <w:right w:val="single" w:sz="8" w:space="0" w:color="000000"/>
            </w:tcBorders>
            <w:vAlign w:val="center"/>
          </w:tcPr>
          <w:p w14:paraId="786F26E9" w14:textId="77777777" w:rsidR="005449F8" w:rsidRPr="0056006A" w:rsidRDefault="005449F8" w:rsidP="00772E60">
            <w:pPr>
              <w:jc w:val="center"/>
              <w:rPr>
                <w:rFonts w:ascii="宋体" w:hAnsi="宋体" w:cs="宋体"/>
                <w:sz w:val="22"/>
              </w:rPr>
            </w:pPr>
          </w:p>
        </w:tc>
        <w:tc>
          <w:tcPr>
            <w:tcW w:w="1043" w:type="dxa"/>
            <w:vMerge/>
            <w:tcBorders>
              <w:top w:val="nil"/>
              <w:left w:val="single" w:sz="8" w:space="0" w:color="000000"/>
              <w:bottom w:val="single" w:sz="8" w:space="0" w:color="000000"/>
              <w:right w:val="single" w:sz="8" w:space="0" w:color="000000"/>
            </w:tcBorders>
            <w:vAlign w:val="center"/>
          </w:tcPr>
          <w:p w14:paraId="5B34A3A4" w14:textId="77777777" w:rsidR="005449F8" w:rsidRPr="0056006A" w:rsidRDefault="005449F8" w:rsidP="00772E60">
            <w:pPr>
              <w:jc w:val="center"/>
              <w:rPr>
                <w:rFonts w:ascii="宋体" w:hAnsi="宋体" w:cs="宋体"/>
                <w:sz w:val="22"/>
              </w:rPr>
            </w:pPr>
          </w:p>
        </w:tc>
        <w:tc>
          <w:tcPr>
            <w:tcW w:w="1237" w:type="dxa"/>
            <w:vMerge/>
            <w:tcBorders>
              <w:top w:val="nil"/>
              <w:left w:val="single" w:sz="8" w:space="0" w:color="000000"/>
              <w:bottom w:val="single" w:sz="8" w:space="0" w:color="000000"/>
              <w:right w:val="single" w:sz="8" w:space="0" w:color="000000"/>
            </w:tcBorders>
            <w:vAlign w:val="center"/>
          </w:tcPr>
          <w:p w14:paraId="0D76B31B" w14:textId="77777777" w:rsidR="005449F8" w:rsidRPr="0056006A" w:rsidRDefault="005449F8" w:rsidP="00772E60">
            <w:pPr>
              <w:jc w:val="center"/>
              <w:rPr>
                <w:rFonts w:ascii="宋体" w:hAnsi="宋体" w:cs="宋体"/>
                <w:sz w:val="22"/>
              </w:rPr>
            </w:pPr>
          </w:p>
        </w:tc>
        <w:tc>
          <w:tcPr>
            <w:tcW w:w="3423" w:type="dxa"/>
            <w:vMerge/>
            <w:tcBorders>
              <w:top w:val="nil"/>
              <w:left w:val="single" w:sz="8" w:space="0" w:color="000000"/>
              <w:bottom w:val="single" w:sz="8" w:space="0" w:color="000000"/>
              <w:right w:val="single" w:sz="8" w:space="0" w:color="000000"/>
            </w:tcBorders>
            <w:vAlign w:val="center"/>
          </w:tcPr>
          <w:p w14:paraId="1DC1D533" w14:textId="77777777" w:rsidR="005449F8" w:rsidRPr="0056006A" w:rsidRDefault="005449F8" w:rsidP="00772E60">
            <w:pPr>
              <w:rPr>
                <w:rFonts w:ascii="宋体" w:hAnsi="宋体" w:cs="宋体"/>
                <w:sz w:val="22"/>
              </w:rPr>
            </w:pPr>
          </w:p>
        </w:tc>
        <w:tc>
          <w:tcPr>
            <w:tcW w:w="1646" w:type="dxa"/>
            <w:vMerge/>
            <w:tcBorders>
              <w:top w:val="nil"/>
              <w:left w:val="single" w:sz="8" w:space="0" w:color="000000"/>
              <w:bottom w:val="single" w:sz="8" w:space="0" w:color="000000"/>
              <w:right w:val="single" w:sz="8" w:space="0" w:color="000000"/>
            </w:tcBorders>
            <w:vAlign w:val="center"/>
          </w:tcPr>
          <w:p w14:paraId="301CB675" w14:textId="77777777" w:rsidR="005449F8" w:rsidRPr="0056006A" w:rsidRDefault="005449F8" w:rsidP="00772E60">
            <w:pPr>
              <w:rPr>
                <w:rFonts w:ascii="宋体" w:hAnsi="宋体" w:cs="宋体"/>
                <w:sz w:val="22"/>
              </w:rPr>
            </w:pPr>
          </w:p>
        </w:tc>
        <w:tc>
          <w:tcPr>
            <w:tcW w:w="1050" w:type="dxa"/>
            <w:vMerge/>
            <w:tcBorders>
              <w:top w:val="nil"/>
              <w:left w:val="single" w:sz="8" w:space="0" w:color="000000"/>
              <w:bottom w:val="single" w:sz="8" w:space="0" w:color="000000"/>
              <w:right w:val="single" w:sz="8" w:space="0" w:color="000000"/>
            </w:tcBorders>
            <w:vAlign w:val="center"/>
          </w:tcPr>
          <w:p w14:paraId="5890716E" w14:textId="77777777" w:rsidR="005449F8" w:rsidRPr="0056006A" w:rsidRDefault="005449F8" w:rsidP="00772E60">
            <w:pPr>
              <w:rPr>
                <w:rFonts w:ascii="宋体" w:hAnsi="宋体" w:cs="宋体"/>
                <w:sz w:val="22"/>
              </w:rPr>
            </w:pPr>
          </w:p>
        </w:tc>
      </w:tr>
      <w:tr w:rsidR="005449F8" w:rsidRPr="0056006A" w14:paraId="63971A00" w14:textId="77777777" w:rsidTr="00772E60">
        <w:trPr>
          <w:trHeight w:val="312"/>
          <w:jc w:val="center"/>
        </w:trPr>
        <w:tc>
          <w:tcPr>
            <w:tcW w:w="1637" w:type="dxa"/>
            <w:vMerge/>
            <w:tcBorders>
              <w:top w:val="nil"/>
              <w:left w:val="single" w:sz="8" w:space="0" w:color="000000"/>
              <w:bottom w:val="single" w:sz="8" w:space="0" w:color="000000"/>
              <w:right w:val="single" w:sz="8" w:space="0" w:color="000000"/>
            </w:tcBorders>
            <w:vAlign w:val="center"/>
          </w:tcPr>
          <w:p w14:paraId="4EF5F9BA" w14:textId="77777777" w:rsidR="005449F8" w:rsidRPr="0056006A" w:rsidRDefault="005449F8" w:rsidP="00772E60">
            <w:pPr>
              <w:jc w:val="center"/>
              <w:rPr>
                <w:rFonts w:ascii="宋体" w:hAnsi="宋体" w:cs="宋体"/>
                <w:sz w:val="22"/>
              </w:rPr>
            </w:pPr>
          </w:p>
        </w:tc>
        <w:tc>
          <w:tcPr>
            <w:tcW w:w="1043" w:type="dxa"/>
            <w:vMerge/>
            <w:tcBorders>
              <w:top w:val="nil"/>
              <w:left w:val="single" w:sz="8" w:space="0" w:color="000000"/>
              <w:bottom w:val="single" w:sz="8" w:space="0" w:color="000000"/>
              <w:right w:val="single" w:sz="8" w:space="0" w:color="000000"/>
            </w:tcBorders>
            <w:vAlign w:val="center"/>
          </w:tcPr>
          <w:p w14:paraId="4D7A24F8" w14:textId="77777777" w:rsidR="005449F8" w:rsidRPr="0056006A" w:rsidRDefault="005449F8" w:rsidP="00772E60">
            <w:pPr>
              <w:jc w:val="center"/>
              <w:rPr>
                <w:rFonts w:ascii="宋体" w:hAnsi="宋体" w:cs="宋体"/>
                <w:sz w:val="22"/>
              </w:rPr>
            </w:pPr>
          </w:p>
        </w:tc>
        <w:tc>
          <w:tcPr>
            <w:tcW w:w="1237" w:type="dxa"/>
            <w:vMerge w:val="restart"/>
            <w:tcBorders>
              <w:top w:val="single" w:sz="8" w:space="0" w:color="000000"/>
              <w:left w:val="single" w:sz="8" w:space="0" w:color="000000"/>
              <w:bottom w:val="single" w:sz="8" w:space="0" w:color="000000"/>
              <w:right w:val="single" w:sz="8" w:space="0" w:color="000000"/>
            </w:tcBorders>
            <w:vAlign w:val="center"/>
          </w:tcPr>
          <w:p w14:paraId="61E9141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绿化工岗2</w:t>
            </w:r>
          </w:p>
        </w:tc>
        <w:tc>
          <w:tcPr>
            <w:tcW w:w="3423" w:type="dxa"/>
            <w:vMerge w:val="restart"/>
            <w:tcBorders>
              <w:top w:val="single" w:sz="8" w:space="0" w:color="000000"/>
              <w:left w:val="single" w:sz="8" w:space="0" w:color="000000"/>
              <w:bottom w:val="single" w:sz="8" w:space="0" w:color="000000"/>
              <w:right w:val="single" w:sz="8" w:space="0" w:color="000000"/>
            </w:tcBorders>
            <w:vAlign w:val="center"/>
          </w:tcPr>
          <w:p w14:paraId="45B56417"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负责清理绿化地的垃圾杂物和枯枝落叶保洁工作</w:t>
            </w:r>
          </w:p>
        </w:tc>
        <w:tc>
          <w:tcPr>
            <w:tcW w:w="1646" w:type="dxa"/>
            <w:vMerge/>
            <w:tcBorders>
              <w:top w:val="nil"/>
              <w:left w:val="single" w:sz="8" w:space="0" w:color="000000"/>
              <w:bottom w:val="single" w:sz="8" w:space="0" w:color="000000"/>
              <w:right w:val="single" w:sz="8" w:space="0" w:color="000000"/>
            </w:tcBorders>
            <w:vAlign w:val="center"/>
          </w:tcPr>
          <w:p w14:paraId="5ACDB21A" w14:textId="77777777" w:rsidR="005449F8" w:rsidRPr="0056006A" w:rsidRDefault="005449F8" w:rsidP="00772E60">
            <w:pPr>
              <w:rPr>
                <w:rFonts w:ascii="宋体" w:hAnsi="宋体" w:cs="宋体"/>
                <w:sz w:val="22"/>
              </w:rPr>
            </w:pPr>
          </w:p>
        </w:tc>
        <w:tc>
          <w:tcPr>
            <w:tcW w:w="1050" w:type="dxa"/>
            <w:vMerge/>
            <w:tcBorders>
              <w:top w:val="nil"/>
              <w:left w:val="single" w:sz="8" w:space="0" w:color="000000"/>
              <w:bottom w:val="single" w:sz="8" w:space="0" w:color="000000"/>
              <w:right w:val="single" w:sz="8" w:space="0" w:color="000000"/>
            </w:tcBorders>
            <w:vAlign w:val="center"/>
          </w:tcPr>
          <w:p w14:paraId="203670EE" w14:textId="77777777" w:rsidR="005449F8" w:rsidRPr="0056006A" w:rsidRDefault="005449F8" w:rsidP="00772E60">
            <w:pPr>
              <w:rPr>
                <w:rFonts w:ascii="宋体" w:hAnsi="宋体" w:cs="宋体"/>
                <w:sz w:val="22"/>
              </w:rPr>
            </w:pPr>
          </w:p>
        </w:tc>
      </w:tr>
      <w:tr w:rsidR="005449F8" w:rsidRPr="0056006A" w14:paraId="42C972FE" w14:textId="77777777" w:rsidTr="00772E60">
        <w:trPr>
          <w:trHeight w:val="620"/>
          <w:jc w:val="center"/>
        </w:trPr>
        <w:tc>
          <w:tcPr>
            <w:tcW w:w="1637" w:type="dxa"/>
            <w:vMerge/>
            <w:tcBorders>
              <w:top w:val="nil"/>
              <w:left w:val="single" w:sz="8" w:space="0" w:color="000000"/>
              <w:bottom w:val="single" w:sz="8" w:space="0" w:color="000000"/>
              <w:right w:val="single" w:sz="8" w:space="0" w:color="000000"/>
            </w:tcBorders>
            <w:vAlign w:val="center"/>
          </w:tcPr>
          <w:p w14:paraId="36CD4D0A" w14:textId="77777777" w:rsidR="005449F8" w:rsidRPr="0056006A" w:rsidRDefault="005449F8" w:rsidP="00772E60">
            <w:pPr>
              <w:jc w:val="center"/>
              <w:rPr>
                <w:rFonts w:ascii="宋体" w:hAnsi="宋体" w:cs="宋体"/>
                <w:sz w:val="22"/>
              </w:rPr>
            </w:pPr>
          </w:p>
        </w:tc>
        <w:tc>
          <w:tcPr>
            <w:tcW w:w="1043" w:type="dxa"/>
            <w:vMerge/>
            <w:tcBorders>
              <w:top w:val="nil"/>
              <w:left w:val="single" w:sz="8" w:space="0" w:color="000000"/>
              <w:bottom w:val="single" w:sz="8" w:space="0" w:color="000000"/>
              <w:right w:val="single" w:sz="8" w:space="0" w:color="000000"/>
            </w:tcBorders>
            <w:vAlign w:val="center"/>
          </w:tcPr>
          <w:p w14:paraId="7D1146B4" w14:textId="77777777" w:rsidR="005449F8" w:rsidRPr="0056006A" w:rsidRDefault="005449F8" w:rsidP="00772E60">
            <w:pPr>
              <w:jc w:val="center"/>
              <w:rPr>
                <w:rFonts w:ascii="宋体" w:hAnsi="宋体" w:cs="宋体"/>
                <w:sz w:val="22"/>
              </w:rPr>
            </w:pPr>
          </w:p>
        </w:tc>
        <w:tc>
          <w:tcPr>
            <w:tcW w:w="1237" w:type="dxa"/>
            <w:vMerge/>
            <w:tcBorders>
              <w:top w:val="single" w:sz="8" w:space="0" w:color="000000"/>
              <w:left w:val="single" w:sz="8" w:space="0" w:color="000000"/>
              <w:bottom w:val="single" w:sz="8" w:space="0" w:color="000000"/>
              <w:right w:val="single" w:sz="8" w:space="0" w:color="000000"/>
            </w:tcBorders>
            <w:vAlign w:val="center"/>
          </w:tcPr>
          <w:p w14:paraId="1AD271F0" w14:textId="77777777" w:rsidR="005449F8" w:rsidRPr="0056006A" w:rsidRDefault="005449F8" w:rsidP="00772E60">
            <w:pPr>
              <w:rPr>
                <w:rFonts w:ascii="宋体" w:hAnsi="宋体" w:cs="宋体"/>
                <w:sz w:val="22"/>
              </w:rPr>
            </w:pPr>
          </w:p>
        </w:tc>
        <w:tc>
          <w:tcPr>
            <w:tcW w:w="3423" w:type="dxa"/>
            <w:vMerge/>
            <w:tcBorders>
              <w:top w:val="single" w:sz="8" w:space="0" w:color="000000"/>
              <w:left w:val="single" w:sz="8" w:space="0" w:color="000000"/>
              <w:bottom w:val="single" w:sz="8" w:space="0" w:color="000000"/>
              <w:right w:val="single" w:sz="8" w:space="0" w:color="000000"/>
            </w:tcBorders>
            <w:vAlign w:val="center"/>
          </w:tcPr>
          <w:p w14:paraId="1669B21F" w14:textId="77777777" w:rsidR="005449F8" w:rsidRPr="0056006A" w:rsidRDefault="005449F8" w:rsidP="00772E60">
            <w:pPr>
              <w:rPr>
                <w:rFonts w:ascii="宋体" w:hAnsi="宋体" w:cs="宋体"/>
                <w:sz w:val="22"/>
              </w:rPr>
            </w:pPr>
          </w:p>
        </w:tc>
        <w:tc>
          <w:tcPr>
            <w:tcW w:w="1646" w:type="dxa"/>
            <w:vMerge/>
            <w:tcBorders>
              <w:top w:val="nil"/>
              <w:left w:val="single" w:sz="8" w:space="0" w:color="000000"/>
              <w:bottom w:val="single" w:sz="4" w:space="0" w:color="auto"/>
              <w:right w:val="single" w:sz="8" w:space="0" w:color="000000"/>
            </w:tcBorders>
            <w:vAlign w:val="center"/>
          </w:tcPr>
          <w:p w14:paraId="6FE30FFF" w14:textId="77777777" w:rsidR="005449F8" w:rsidRPr="0056006A" w:rsidRDefault="005449F8" w:rsidP="00772E60">
            <w:pPr>
              <w:rPr>
                <w:rFonts w:ascii="宋体" w:hAnsi="宋体" w:cs="宋体"/>
                <w:sz w:val="22"/>
              </w:rPr>
            </w:pPr>
          </w:p>
        </w:tc>
        <w:tc>
          <w:tcPr>
            <w:tcW w:w="1050" w:type="dxa"/>
            <w:vMerge/>
            <w:tcBorders>
              <w:top w:val="nil"/>
              <w:left w:val="single" w:sz="8" w:space="0" w:color="000000"/>
              <w:bottom w:val="single" w:sz="8" w:space="0" w:color="000000"/>
              <w:right w:val="single" w:sz="8" w:space="0" w:color="000000"/>
            </w:tcBorders>
            <w:vAlign w:val="center"/>
          </w:tcPr>
          <w:p w14:paraId="74E9A770" w14:textId="77777777" w:rsidR="005449F8" w:rsidRPr="0056006A" w:rsidRDefault="005449F8" w:rsidP="00772E60">
            <w:pPr>
              <w:rPr>
                <w:rFonts w:ascii="宋体" w:hAnsi="宋体" w:cs="宋体"/>
                <w:sz w:val="22"/>
              </w:rPr>
            </w:pPr>
          </w:p>
        </w:tc>
      </w:tr>
    </w:tbl>
    <w:p w14:paraId="454D4520" w14:textId="77777777" w:rsidR="005449F8" w:rsidRPr="0056006A" w:rsidRDefault="005449F8" w:rsidP="005449F8">
      <w:pPr>
        <w:adjustRightInd w:val="0"/>
        <w:snapToGrid w:val="0"/>
        <w:spacing w:line="300" w:lineRule="auto"/>
        <w:ind w:firstLineChars="200" w:firstLine="442"/>
        <w:jc w:val="left"/>
        <w:rPr>
          <w:rFonts w:ascii="Times New Roman" w:hAnsi="Times New Roman"/>
          <w:b/>
          <w:sz w:val="22"/>
        </w:rPr>
      </w:pPr>
    </w:p>
    <w:p w14:paraId="4061C813" w14:textId="77777777" w:rsidR="005449F8" w:rsidRPr="0056006A" w:rsidRDefault="005449F8" w:rsidP="005449F8">
      <w:pPr>
        <w:numPr>
          <w:ilvl w:val="0"/>
          <w:numId w:val="30"/>
        </w:numPr>
        <w:adjustRightInd w:val="0"/>
        <w:snapToGrid w:val="0"/>
        <w:spacing w:line="300" w:lineRule="auto"/>
        <w:ind w:firstLineChars="200" w:firstLine="442"/>
        <w:jc w:val="left"/>
        <w:rPr>
          <w:rFonts w:ascii="宋体" w:hAnsi="宋体"/>
          <w:b/>
          <w:kern w:val="0"/>
          <w:sz w:val="22"/>
        </w:rPr>
      </w:pPr>
      <w:r w:rsidRPr="0056006A">
        <w:rPr>
          <w:rFonts w:ascii="宋体" w:hAnsi="宋体"/>
          <w:b/>
          <w:kern w:val="0"/>
          <w:sz w:val="22"/>
        </w:rPr>
        <w:t>月环校区</w:t>
      </w:r>
    </w:p>
    <w:tbl>
      <w:tblPr>
        <w:tblW w:w="10038" w:type="dxa"/>
        <w:jc w:val="center"/>
        <w:tblLayout w:type="fixed"/>
        <w:tblLook w:val="0000" w:firstRow="0" w:lastRow="0" w:firstColumn="0" w:lastColumn="0" w:noHBand="0" w:noVBand="0"/>
      </w:tblPr>
      <w:tblGrid>
        <w:gridCol w:w="1438"/>
        <w:gridCol w:w="1064"/>
        <w:gridCol w:w="1227"/>
        <w:gridCol w:w="3395"/>
        <w:gridCol w:w="1664"/>
        <w:gridCol w:w="1250"/>
      </w:tblGrid>
      <w:tr w:rsidR="005449F8" w:rsidRPr="0056006A" w14:paraId="5DF1333C" w14:textId="77777777" w:rsidTr="00772E60">
        <w:trPr>
          <w:trHeight w:val="659"/>
          <w:jc w:val="center"/>
        </w:trPr>
        <w:tc>
          <w:tcPr>
            <w:tcW w:w="1438" w:type="dxa"/>
            <w:tcBorders>
              <w:top w:val="single" w:sz="8" w:space="0" w:color="000000"/>
              <w:left w:val="single" w:sz="8" w:space="0" w:color="000000"/>
              <w:bottom w:val="single" w:sz="8" w:space="0" w:color="000000"/>
              <w:right w:val="single" w:sz="8" w:space="0" w:color="000000"/>
            </w:tcBorders>
            <w:vAlign w:val="center"/>
          </w:tcPr>
          <w:p w14:paraId="0245468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部门</w:t>
            </w:r>
          </w:p>
        </w:tc>
        <w:tc>
          <w:tcPr>
            <w:tcW w:w="1064" w:type="dxa"/>
            <w:tcBorders>
              <w:top w:val="single" w:sz="8" w:space="0" w:color="000000"/>
              <w:left w:val="nil"/>
              <w:bottom w:val="single" w:sz="8" w:space="0" w:color="000000"/>
              <w:right w:val="single" w:sz="8" w:space="0" w:color="000000"/>
            </w:tcBorders>
            <w:vAlign w:val="center"/>
          </w:tcPr>
          <w:p w14:paraId="36AEDF9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岗位数</w:t>
            </w:r>
          </w:p>
        </w:tc>
        <w:tc>
          <w:tcPr>
            <w:tcW w:w="1227" w:type="dxa"/>
            <w:tcBorders>
              <w:top w:val="single" w:sz="8" w:space="0" w:color="000000"/>
              <w:left w:val="nil"/>
              <w:bottom w:val="single" w:sz="8" w:space="0" w:color="000000"/>
              <w:right w:val="single" w:sz="8" w:space="0" w:color="000000"/>
            </w:tcBorders>
            <w:vAlign w:val="center"/>
          </w:tcPr>
          <w:p w14:paraId="6DC5639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岗位</w:t>
            </w:r>
          </w:p>
        </w:tc>
        <w:tc>
          <w:tcPr>
            <w:tcW w:w="3395" w:type="dxa"/>
            <w:tcBorders>
              <w:top w:val="single" w:sz="8" w:space="0" w:color="000000"/>
              <w:left w:val="nil"/>
              <w:bottom w:val="single" w:sz="8" w:space="0" w:color="000000"/>
              <w:right w:val="single" w:sz="8" w:space="0" w:color="000000"/>
            </w:tcBorders>
            <w:vAlign w:val="center"/>
          </w:tcPr>
          <w:p w14:paraId="4889F19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职责范围</w:t>
            </w:r>
          </w:p>
        </w:tc>
        <w:tc>
          <w:tcPr>
            <w:tcW w:w="1664" w:type="dxa"/>
            <w:tcBorders>
              <w:top w:val="single" w:sz="8" w:space="0" w:color="000000"/>
              <w:left w:val="nil"/>
              <w:bottom w:val="single" w:sz="8" w:space="0" w:color="000000"/>
              <w:right w:val="single" w:sz="8" w:space="0" w:color="000000"/>
            </w:tcBorders>
            <w:vAlign w:val="center"/>
          </w:tcPr>
          <w:p w14:paraId="6F05288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服务时间</w:t>
            </w:r>
          </w:p>
        </w:tc>
        <w:tc>
          <w:tcPr>
            <w:tcW w:w="1250" w:type="dxa"/>
            <w:tcBorders>
              <w:top w:val="single" w:sz="8" w:space="0" w:color="000000"/>
              <w:left w:val="nil"/>
              <w:bottom w:val="single" w:sz="8" w:space="0" w:color="000000"/>
              <w:right w:val="single" w:sz="8" w:space="0" w:color="000000"/>
            </w:tcBorders>
            <w:vAlign w:val="center"/>
          </w:tcPr>
          <w:p w14:paraId="33F1CA78" w14:textId="77777777" w:rsidR="005449F8" w:rsidRPr="0056006A" w:rsidRDefault="005449F8" w:rsidP="00772E60">
            <w:pPr>
              <w:widowControl/>
              <w:jc w:val="center"/>
              <w:textAlignment w:val="top"/>
              <w:rPr>
                <w:rFonts w:ascii="宋体" w:hAnsi="宋体" w:cs="宋体"/>
                <w:sz w:val="22"/>
              </w:rPr>
            </w:pPr>
            <w:r w:rsidRPr="0056006A">
              <w:rPr>
                <w:rFonts w:ascii="宋体" w:hAnsi="宋体" w:cs="宋体"/>
                <w:kern w:val="0"/>
                <w:sz w:val="22"/>
                <w:lang w:bidi="ar"/>
              </w:rPr>
              <w:t>备注</w:t>
            </w:r>
          </w:p>
        </w:tc>
      </w:tr>
      <w:tr w:rsidR="005449F8" w:rsidRPr="0056006A" w14:paraId="11ECE690" w14:textId="77777777" w:rsidTr="00772E60">
        <w:trPr>
          <w:trHeight w:val="873"/>
          <w:jc w:val="center"/>
        </w:trPr>
        <w:tc>
          <w:tcPr>
            <w:tcW w:w="1438" w:type="dxa"/>
            <w:vMerge w:val="restart"/>
            <w:tcBorders>
              <w:top w:val="nil"/>
              <w:left w:val="single" w:sz="8" w:space="0" w:color="000000"/>
              <w:bottom w:val="single" w:sz="8" w:space="0" w:color="000000"/>
              <w:right w:val="single" w:sz="8" w:space="0" w:color="000000"/>
            </w:tcBorders>
            <w:vAlign w:val="center"/>
          </w:tcPr>
          <w:p w14:paraId="0947763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保洁部</w:t>
            </w:r>
          </w:p>
        </w:tc>
        <w:tc>
          <w:tcPr>
            <w:tcW w:w="1064" w:type="dxa"/>
            <w:vMerge w:val="restart"/>
            <w:tcBorders>
              <w:top w:val="nil"/>
              <w:left w:val="nil"/>
              <w:bottom w:val="single" w:sz="8" w:space="0" w:color="000000"/>
              <w:right w:val="single" w:sz="8" w:space="0" w:color="000000"/>
            </w:tcBorders>
            <w:vAlign w:val="center"/>
          </w:tcPr>
          <w:p w14:paraId="158FDC2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7</w:t>
            </w:r>
          </w:p>
        </w:tc>
        <w:tc>
          <w:tcPr>
            <w:tcW w:w="1227" w:type="dxa"/>
            <w:tcBorders>
              <w:top w:val="nil"/>
              <w:left w:val="nil"/>
              <w:bottom w:val="single" w:sz="8" w:space="0" w:color="000000"/>
              <w:right w:val="single" w:sz="8" w:space="0" w:color="000000"/>
            </w:tcBorders>
            <w:vAlign w:val="center"/>
          </w:tcPr>
          <w:p w14:paraId="4AFD7D6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保洁工岗1</w:t>
            </w:r>
          </w:p>
        </w:tc>
        <w:tc>
          <w:tcPr>
            <w:tcW w:w="3395" w:type="dxa"/>
            <w:tcBorders>
              <w:top w:val="nil"/>
              <w:left w:val="nil"/>
              <w:bottom w:val="single" w:sz="8" w:space="0" w:color="000000"/>
              <w:right w:val="single" w:sz="8" w:space="0" w:color="000000"/>
            </w:tcBorders>
            <w:vAlign w:val="center"/>
          </w:tcPr>
          <w:p w14:paraId="79C11CA7"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全面负责综合楼一层、教学楼四层的保洁工作（走道、楼梯、厕所等）</w:t>
            </w:r>
          </w:p>
        </w:tc>
        <w:tc>
          <w:tcPr>
            <w:tcW w:w="1664" w:type="dxa"/>
            <w:vMerge w:val="restart"/>
            <w:tcBorders>
              <w:top w:val="nil"/>
              <w:left w:val="nil"/>
              <w:bottom w:val="single" w:sz="8" w:space="0" w:color="000000"/>
              <w:right w:val="single" w:sz="8" w:space="0" w:color="000000"/>
            </w:tcBorders>
            <w:vAlign w:val="center"/>
          </w:tcPr>
          <w:p w14:paraId="0075280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周一～周五7:30—11:30、12;30-16:30</w:t>
            </w:r>
          </w:p>
        </w:tc>
        <w:tc>
          <w:tcPr>
            <w:tcW w:w="1250" w:type="dxa"/>
            <w:vMerge w:val="restart"/>
            <w:tcBorders>
              <w:top w:val="nil"/>
              <w:left w:val="nil"/>
              <w:bottom w:val="single" w:sz="8" w:space="0" w:color="000000"/>
              <w:right w:val="single" w:sz="8" w:space="0" w:color="000000"/>
            </w:tcBorders>
            <w:vAlign w:val="center"/>
          </w:tcPr>
          <w:p w14:paraId="298C9996" w14:textId="77777777" w:rsidR="005449F8" w:rsidRPr="0056006A" w:rsidRDefault="005449F8" w:rsidP="00772E60">
            <w:pPr>
              <w:jc w:val="center"/>
              <w:rPr>
                <w:rFonts w:ascii="宋体" w:hAnsi="宋体" w:cs="宋体"/>
                <w:sz w:val="22"/>
              </w:rPr>
            </w:pPr>
          </w:p>
        </w:tc>
      </w:tr>
      <w:tr w:rsidR="005449F8" w:rsidRPr="0056006A" w14:paraId="263D5A40" w14:textId="77777777" w:rsidTr="00772E60">
        <w:trPr>
          <w:trHeight w:val="873"/>
          <w:jc w:val="center"/>
        </w:trPr>
        <w:tc>
          <w:tcPr>
            <w:tcW w:w="1438" w:type="dxa"/>
            <w:vMerge/>
            <w:tcBorders>
              <w:top w:val="nil"/>
              <w:left w:val="single" w:sz="8" w:space="0" w:color="000000"/>
              <w:bottom w:val="single" w:sz="8" w:space="0" w:color="000000"/>
              <w:right w:val="single" w:sz="8" w:space="0" w:color="000000"/>
            </w:tcBorders>
            <w:vAlign w:val="center"/>
          </w:tcPr>
          <w:p w14:paraId="4855E3D6" w14:textId="77777777" w:rsidR="005449F8" w:rsidRPr="0056006A" w:rsidRDefault="005449F8" w:rsidP="00772E60">
            <w:pPr>
              <w:jc w:val="center"/>
              <w:rPr>
                <w:rFonts w:ascii="宋体" w:hAnsi="宋体" w:cs="宋体"/>
                <w:sz w:val="22"/>
              </w:rPr>
            </w:pPr>
          </w:p>
        </w:tc>
        <w:tc>
          <w:tcPr>
            <w:tcW w:w="1064" w:type="dxa"/>
            <w:vMerge/>
            <w:tcBorders>
              <w:top w:val="nil"/>
              <w:left w:val="nil"/>
              <w:bottom w:val="single" w:sz="8" w:space="0" w:color="000000"/>
              <w:right w:val="single" w:sz="8" w:space="0" w:color="000000"/>
            </w:tcBorders>
            <w:vAlign w:val="center"/>
          </w:tcPr>
          <w:p w14:paraId="22126FCF" w14:textId="77777777" w:rsidR="005449F8" w:rsidRPr="0056006A" w:rsidRDefault="005449F8" w:rsidP="00772E60">
            <w:pPr>
              <w:jc w:val="center"/>
              <w:rPr>
                <w:rFonts w:ascii="宋体" w:hAnsi="宋体" w:cs="宋体"/>
                <w:sz w:val="22"/>
              </w:rPr>
            </w:pPr>
          </w:p>
        </w:tc>
        <w:tc>
          <w:tcPr>
            <w:tcW w:w="1227" w:type="dxa"/>
            <w:tcBorders>
              <w:top w:val="nil"/>
              <w:left w:val="nil"/>
              <w:bottom w:val="single" w:sz="8" w:space="0" w:color="000000"/>
              <w:right w:val="single" w:sz="8" w:space="0" w:color="000000"/>
            </w:tcBorders>
            <w:vAlign w:val="center"/>
          </w:tcPr>
          <w:p w14:paraId="385818F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保洁工岗2</w:t>
            </w:r>
          </w:p>
        </w:tc>
        <w:tc>
          <w:tcPr>
            <w:tcW w:w="3395" w:type="dxa"/>
            <w:tcBorders>
              <w:top w:val="nil"/>
              <w:left w:val="nil"/>
              <w:bottom w:val="single" w:sz="8" w:space="0" w:color="000000"/>
              <w:right w:val="single" w:sz="8" w:space="0" w:color="000000"/>
            </w:tcBorders>
            <w:vAlign w:val="center"/>
          </w:tcPr>
          <w:p w14:paraId="26C186A1"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全面负责综合楼二层、教学楼三层的保洁工作（走道、楼梯、厕所等）</w:t>
            </w:r>
          </w:p>
        </w:tc>
        <w:tc>
          <w:tcPr>
            <w:tcW w:w="1664" w:type="dxa"/>
            <w:vMerge/>
            <w:tcBorders>
              <w:top w:val="nil"/>
              <w:left w:val="nil"/>
              <w:bottom w:val="single" w:sz="8" w:space="0" w:color="000000"/>
              <w:right w:val="single" w:sz="8" w:space="0" w:color="000000"/>
            </w:tcBorders>
            <w:vAlign w:val="center"/>
          </w:tcPr>
          <w:p w14:paraId="6956A75A" w14:textId="77777777" w:rsidR="005449F8" w:rsidRPr="0056006A" w:rsidRDefault="005449F8" w:rsidP="00772E60">
            <w:pPr>
              <w:jc w:val="center"/>
              <w:rPr>
                <w:rFonts w:ascii="宋体" w:hAnsi="宋体" w:cs="宋体"/>
                <w:sz w:val="22"/>
              </w:rPr>
            </w:pPr>
          </w:p>
        </w:tc>
        <w:tc>
          <w:tcPr>
            <w:tcW w:w="1250" w:type="dxa"/>
            <w:vMerge/>
            <w:tcBorders>
              <w:top w:val="nil"/>
              <w:left w:val="nil"/>
              <w:bottom w:val="single" w:sz="8" w:space="0" w:color="000000"/>
              <w:right w:val="single" w:sz="8" w:space="0" w:color="000000"/>
            </w:tcBorders>
            <w:vAlign w:val="center"/>
          </w:tcPr>
          <w:p w14:paraId="3C5F11DF" w14:textId="77777777" w:rsidR="005449F8" w:rsidRPr="0056006A" w:rsidRDefault="005449F8" w:rsidP="00772E60">
            <w:pPr>
              <w:jc w:val="center"/>
              <w:rPr>
                <w:rFonts w:ascii="宋体" w:hAnsi="宋体" w:cs="宋体"/>
                <w:sz w:val="22"/>
              </w:rPr>
            </w:pPr>
          </w:p>
        </w:tc>
      </w:tr>
      <w:tr w:rsidR="005449F8" w:rsidRPr="0056006A" w14:paraId="6DD30F03" w14:textId="77777777" w:rsidTr="00772E60">
        <w:trPr>
          <w:trHeight w:val="873"/>
          <w:jc w:val="center"/>
        </w:trPr>
        <w:tc>
          <w:tcPr>
            <w:tcW w:w="1438" w:type="dxa"/>
            <w:vMerge/>
            <w:tcBorders>
              <w:top w:val="nil"/>
              <w:left w:val="single" w:sz="8" w:space="0" w:color="000000"/>
              <w:bottom w:val="single" w:sz="8" w:space="0" w:color="000000"/>
              <w:right w:val="single" w:sz="8" w:space="0" w:color="000000"/>
            </w:tcBorders>
            <w:vAlign w:val="center"/>
          </w:tcPr>
          <w:p w14:paraId="1ABC129B" w14:textId="77777777" w:rsidR="005449F8" w:rsidRPr="0056006A" w:rsidRDefault="005449F8" w:rsidP="00772E60">
            <w:pPr>
              <w:jc w:val="center"/>
              <w:rPr>
                <w:rFonts w:ascii="宋体" w:hAnsi="宋体" w:cs="宋体"/>
                <w:sz w:val="22"/>
              </w:rPr>
            </w:pPr>
          </w:p>
        </w:tc>
        <w:tc>
          <w:tcPr>
            <w:tcW w:w="1064" w:type="dxa"/>
            <w:vMerge/>
            <w:tcBorders>
              <w:top w:val="nil"/>
              <w:left w:val="nil"/>
              <w:bottom w:val="single" w:sz="8" w:space="0" w:color="000000"/>
              <w:right w:val="single" w:sz="8" w:space="0" w:color="000000"/>
            </w:tcBorders>
            <w:vAlign w:val="center"/>
          </w:tcPr>
          <w:p w14:paraId="3C22977B" w14:textId="77777777" w:rsidR="005449F8" w:rsidRPr="0056006A" w:rsidRDefault="005449F8" w:rsidP="00772E60">
            <w:pPr>
              <w:jc w:val="center"/>
              <w:rPr>
                <w:rFonts w:ascii="宋体" w:hAnsi="宋体" w:cs="宋体"/>
                <w:sz w:val="22"/>
              </w:rPr>
            </w:pPr>
          </w:p>
        </w:tc>
        <w:tc>
          <w:tcPr>
            <w:tcW w:w="1227" w:type="dxa"/>
            <w:tcBorders>
              <w:top w:val="nil"/>
              <w:left w:val="nil"/>
              <w:bottom w:val="single" w:sz="8" w:space="0" w:color="000000"/>
              <w:right w:val="single" w:sz="8" w:space="0" w:color="000000"/>
            </w:tcBorders>
            <w:vAlign w:val="center"/>
          </w:tcPr>
          <w:p w14:paraId="161A14F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保洁工岗3</w:t>
            </w:r>
          </w:p>
        </w:tc>
        <w:tc>
          <w:tcPr>
            <w:tcW w:w="3395" w:type="dxa"/>
            <w:tcBorders>
              <w:top w:val="nil"/>
              <w:left w:val="nil"/>
              <w:bottom w:val="single" w:sz="8" w:space="0" w:color="000000"/>
              <w:right w:val="single" w:sz="8" w:space="0" w:color="000000"/>
            </w:tcBorders>
            <w:vAlign w:val="center"/>
          </w:tcPr>
          <w:p w14:paraId="01A3F672"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全面负责综合楼三层、教学楼二层的保洁工作（走道、楼梯、厕所等）</w:t>
            </w:r>
          </w:p>
        </w:tc>
        <w:tc>
          <w:tcPr>
            <w:tcW w:w="1664" w:type="dxa"/>
            <w:vMerge/>
            <w:tcBorders>
              <w:top w:val="nil"/>
              <w:left w:val="nil"/>
              <w:bottom w:val="single" w:sz="8" w:space="0" w:color="000000"/>
              <w:right w:val="single" w:sz="8" w:space="0" w:color="000000"/>
            </w:tcBorders>
            <w:vAlign w:val="center"/>
          </w:tcPr>
          <w:p w14:paraId="0A32204D" w14:textId="77777777" w:rsidR="005449F8" w:rsidRPr="0056006A" w:rsidRDefault="005449F8" w:rsidP="00772E60">
            <w:pPr>
              <w:jc w:val="center"/>
              <w:rPr>
                <w:rFonts w:ascii="宋体" w:hAnsi="宋体" w:cs="宋体"/>
                <w:sz w:val="22"/>
              </w:rPr>
            </w:pPr>
          </w:p>
        </w:tc>
        <w:tc>
          <w:tcPr>
            <w:tcW w:w="1250" w:type="dxa"/>
            <w:vMerge/>
            <w:tcBorders>
              <w:top w:val="nil"/>
              <w:left w:val="nil"/>
              <w:bottom w:val="single" w:sz="8" w:space="0" w:color="000000"/>
              <w:right w:val="single" w:sz="8" w:space="0" w:color="000000"/>
            </w:tcBorders>
            <w:vAlign w:val="center"/>
          </w:tcPr>
          <w:p w14:paraId="400DD5E2" w14:textId="77777777" w:rsidR="005449F8" w:rsidRPr="0056006A" w:rsidRDefault="005449F8" w:rsidP="00772E60">
            <w:pPr>
              <w:jc w:val="center"/>
              <w:rPr>
                <w:rFonts w:ascii="宋体" w:hAnsi="宋体" w:cs="宋体"/>
                <w:sz w:val="22"/>
              </w:rPr>
            </w:pPr>
          </w:p>
        </w:tc>
      </w:tr>
      <w:tr w:rsidR="005449F8" w:rsidRPr="0056006A" w14:paraId="3660F7F1" w14:textId="77777777" w:rsidTr="00772E60">
        <w:trPr>
          <w:trHeight w:val="873"/>
          <w:jc w:val="center"/>
        </w:trPr>
        <w:tc>
          <w:tcPr>
            <w:tcW w:w="1438" w:type="dxa"/>
            <w:vMerge/>
            <w:tcBorders>
              <w:top w:val="nil"/>
              <w:left w:val="single" w:sz="8" w:space="0" w:color="000000"/>
              <w:bottom w:val="single" w:sz="8" w:space="0" w:color="000000"/>
              <w:right w:val="single" w:sz="8" w:space="0" w:color="000000"/>
            </w:tcBorders>
            <w:vAlign w:val="center"/>
          </w:tcPr>
          <w:p w14:paraId="54F3C865" w14:textId="77777777" w:rsidR="005449F8" w:rsidRPr="0056006A" w:rsidRDefault="005449F8" w:rsidP="00772E60">
            <w:pPr>
              <w:jc w:val="center"/>
              <w:rPr>
                <w:rFonts w:ascii="宋体" w:hAnsi="宋体" w:cs="宋体"/>
                <w:sz w:val="22"/>
              </w:rPr>
            </w:pPr>
          </w:p>
        </w:tc>
        <w:tc>
          <w:tcPr>
            <w:tcW w:w="1064" w:type="dxa"/>
            <w:vMerge/>
            <w:tcBorders>
              <w:top w:val="nil"/>
              <w:left w:val="nil"/>
              <w:bottom w:val="single" w:sz="8" w:space="0" w:color="000000"/>
              <w:right w:val="single" w:sz="8" w:space="0" w:color="000000"/>
            </w:tcBorders>
            <w:vAlign w:val="center"/>
          </w:tcPr>
          <w:p w14:paraId="275BB085" w14:textId="77777777" w:rsidR="005449F8" w:rsidRPr="0056006A" w:rsidRDefault="005449F8" w:rsidP="00772E60">
            <w:pPr>
              <w:jc w:val="center"/>
              <w:rPr>
                <w:rFonts w:ascii="宋体" w:hAnsi="宋体" w:cs="宋体"/>
                <w:sz w:val="22"/>
              </w:rPr>
            </w:pPr>
          </w:p>
        </w:tc>
        <w:tc>
          <w:tcPr>
            <w:tcW w:w="1227" w:type="dxa"/>
            <w:tcBorders>
              <w:top w:val="nil"/>
              <w:left w:val="nil"/>
              <w:bottom w:val="single" w:sz="8" w:space="0" w:color="000000"/>
              <w:right w:val="single" w:sz="8" w:space="0" w:color="000000"/>
            </w:tcBorders>
            <w:vAlign w:val="center"/>
          </w:tcPr>
          <w:p w14:paraId="038FB26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保洁工岗4</w:t>
            </w:r>
          </w:p>
        </w:tc>
        <w:tc>
          <w:tcPr>
            <w:tcW w:w="3395" w:type="dxa"/>
            <w:tcBorders>
              <w:top w:val="nil"/>
              <w:left w:val="nil"/>
              <w:bottom w:val="single" w:sz="8" w:space="0" w:color="000000"/>
              <w:right w:val="single" w:sz="8" w:space="0" w:color="000000"/>
            </w:tcBorders>
            <w:vAlign w:val="center"/>
          </w:tcPr>
          <w:p w14:paraId="3ABB5229"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全面负责综合楼四层、教学楼一层的保洁工作（走道、楼梯、厕所等）</w:t>
            </w:r>
          </w:p>
        </w:tc>
        <w:tc>
          <w:tcPr>
            <w:tcW w:w="1664" w:type="dxa"/>
            <w:vMerge/>
            <w:tcBorders>
              <w:top w:val="nil"/>
              <w:left w:val="nil"/>
              <w:bottom w:val="single" w:sz="8" w:space="0" w:color="000000"/>
              <w:right w:val="single" w:sz="8" w:space="0" w:color="000000"/>
            </w:tcBorders>
            <w:vAlign w:val="center"/>
          </w:tcPr>
          <w:p w14:paraId="3F4BD2B3" w14:textId="77777777" w:rsidR="005449F8" w:rsidRPr="0056006A" w:rsidRDefault="005449F8" w:rsidP="00772E60">
            <w:pPr>
              <w:jc w:val="center"/>
              <w:rPr>
                <w:rFonts w:ascii="宋体" w:hAnsi="宋体" w:cs="宋体"/>
                <w:sz w:val="22"/>
              </w:rPr>
            </w:pPr>
          </w:p>
        </w:tc>
        <w:tc>
          <w:tcPr>
            <w:tcW w:w="1250" w:type="dxa"/>
            <w:vMerge/>
            <w:tcBorders>
              <w:top w:val="nil"/>
              <w:left w:val="nil"/>
              <w:bottom w:val="single" w:sz="8" w:space="0" w:color="000000"/>
              <w:right w:val="single" w:sz="8" w:space="0" w:color="000000"/>
            </w:tcBorders>
            <w:vAlign w:val="center"/>
          </w:tcPr>
          <w:p w14:paraId="5ADEF4C4" w14:textId="77777777" w:rsidR="005449F8" w:rsidRPr="0056006A" w:rsidRDefault="005449F8" w:rsidP="00772E60">
            <w:pPr>
              <w:jc w:val="center"/>
              <w:rPr>
                <w:rFonts w:ascii="宋体" w:hAnsi="宋体" w:cs="宋体"/>
                <w:sz w:val="22"/>
              </w:rPr>
            </w:pPr>
          </w:p>
        </w:tc>
      </w:tr>
      <w:tr w:rsidR="005449F8" w:rsidRPr="0056006A" w14:paraId="3F971393" w14:textId="77777777" w:rsidTr="00772E60">
        <w:trPr>
          <w:trHeight w:val="933"/>
          <w:jc w:val="center"/>
        </w:trPr>
        <w:tc>
          <w:tcPr>
            <w:tcW w:w="1438" w:type="dxa"/>
            <w:vMerge/>
            <w:tcBorders>
              <w:top w:val="nil"/>
              <w:left w:val="single" w:sz="8" w:space="0" w:color="000000"/>
              <w:bottom w:val="single" w:sz="8" w:space="0" w:color="000000"/>
              <w:right w:val="single" w:sz="8" w:space="0" w:color="000000"/>
            </w:tcBorders>
            <w:vAlign w:val="center"/>
          </w:tcPr>
          <w:p w14:paraId="4114B23D" w14:textId="77777777" w:rsidR="005449F8" w:rsidRPr="0056006A" w:rsidRDefault="005449F8" w:rsidP="00772E60">
            <w:pPr>
              <w:jc w:val="center"/>
              <w:rPr>
                <w:rFonts w:ascii="宋体" w:hAnsi="宋体" w:cs="宋体"/>
                <w:sz w:val="22"/>
              </w:rPr>
            </w:pPr>
          </w:p>
        </w:tc>
        <w:tc>
          <w:tcPr>
            <w:tcW w:w="1064" w:type="dxa"/>
            <w:vMerge/>
            <w:tcBorders>
              <w:top w:val="nil"/>
              <w:left w:val="nil"/>
              <w:bottom w:val="single" w:sz="8" w:space="0" w:color="000000"/>
              <w:right w:val="single" w:sz="8" w:space="0" w:color="000000"/>
            </w:tcBorders>
            <w:vAlign w:val="center"/>
          </w:tcPr>
          <w:p w14:paraId="5206B842" w14:textId="77777777" w:rsidR="005449F8" w:rsidRPr="0056006A" w:rsidRDefault="005449F8" w:rsidP="00772E60">
            <w:pPr>
              <w:jc w:val="center"/>
              <w:rPr>
                <w:rFonts w:ascii="宋体" w:hAnsi="宋体" w:cs="宋体"/>
                <w:sz w:val="22"/>
              </w:rPr>
            </w:pPr>
          </w:p>
        </w:tc>
        <w:tc>
          <w:tcPr>
            <w:tcW w:w="1227" w:type="dxa"/>
            <w:tcBorders>
              <w:top w:val="nil"/>
              <w:left w:val="nil"/>
              <w:bottom w:val="single" w:sz="8" w:space="0" w:color="000000"/>
              <w:right w:val="single" w:sz="8" w:space="0" w:color="000000"/>
            </w:tcBorders>
            <w:vAlign w:val="center"/>
          </w:tcPr>
          <w:p w14:paraId="66D79D9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保洁工岗5</w:t>
            </w:r>
          </w:p>
        </w:tc>
        <w:tc>
          <w:tcPr>
            <w:tcW w:w="3395" w:type="dxa"/>
            <w:tcBorders>
              <w:top w:val="nil"/>
              <w:left w:val="nil"/>
              <w:bottom w:val="single" w:sz="8" w:space="0" w:color="000000"/>
              <w:right w:val="single" w:sz="8" w:space="0" w:color="000000"/>
            </w:tcBorders>
            <w:vAlign w:val="center"/>
          </w:tcPr>
          <w:p w14:paraId="78C63725"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全面负责综合楼五层、体育馆的保洁工作（走道、楼梯、厕所等）</w:t>
            </w:r>
          </w:p>
        </w:tc>
        <w:tc>
          <w:tcPr>
            <w:tcW w:w="1664" w:type="dxa"/>
            <w:vMerge/>
            <w:tcBorders>
              <w:top w:val="nil"/>
              <w:left w:val="nil"/>
              <w:bottom w:val="single" w:sz="8" w:space="0" w:color="000000"/>
              <w:right w:val="single" w:sz="8" w:space="0" w:color="000000"/>
            </w:tcBorders>
            <w:vAlign w:val="center"/>
          </w:tcPr>
          <w:p w14:paraId="673E7F99" w14:textId="77777777" w:rsidR="005449F8" w:rsidRPr="0056006A" w:rsidRDefault="005449F8" w:rsidP="00772E60">
            <w:pPr>
              <w:jc w:val="center"/>
              <w:rPr>
                <w:rFonts w:ascii="宋体" w:hAnsi="宋体" w:cs="宋体"/>
                <w:sz w:val="22"/>
              </w:rPr>
            </w:pPr>
          </w:p>
        </w:tc>
        <w:tc>
          <w:tcPr>
            <w:tcW w:w="1250" w:type="dxa"/>
            <w:vMerge/>
            <w:tcBorders>
              <w:top w:val="nil"/>
              <w:left w:val="nil"/>
              <w:bottom w:val="single" w:sz="8" w:space="0" w:color="000000"/>
              <w:right w:val="single" w:sz="8" w:space="0" w:color="000000"/>
            </w:tcBorders>
            <w:vAlign w:val="center"/>
          </w:tcPr>
          <w:p w14:paraId="63B205D8" w14:textId="77777777" w:rsidR="005449F8" w:rsidRPr="0056006A" w:rsidRDefault="005449F8" w:rsidP="00772E60">
            <w:pPr>
              <w:jc w:val="center"/>
              <w:rPr>
                <w:rFonts w:ascii="宋体" w:hAnsi="宋体" w:cs="宋体"/>
                <w:sz w:val="22"/>
              </w:rPr>
            </w:pPr>
          </w:p>
        </w:tc>
      </w:tr>
      <w:tr w:rsidR="005449F8" w:rsidRPr="0056006A" w14:paraId="2716DC5A" w14:textId="77777777" w:rsidTr="00772E60">
        <w:trPr>
          <w:trHeight w:val="1158"/>
          <w:jc w:val="center"/>
        </w:trPr>
        <w:tc>
          <w:tcPr>
            <w:tcW w:w="1438" w:type="dxa"/>
            <w:vMerge/>
            <w:tcBorders>
              <w:top w:val="nil"/>
              <w:left w:val="single" w:sz="8" w:space="0" w:color="000000"/>
              <w:bottom w:val="single" w:sz="8" w:space="0" w:color="000000"/>
              <w:right w:val="single" w:sz="8" w:space="0" w:color="000000"/>
            </w:tcBorders>
            <w:vAlign w:val="center"/>
          </w:tcPr>
          <w:p w14:paraId="21D6BBA8" w14:textId="77777777" w:rsidR="005449F8" w:rsidRPr="0056006A" w:rsidRDefault="005449F8" w:rsidP="00772E60">
            <w:pPr>
              <w:jc w:val="center"/>
              <w:rPr>
                <w:rFonts w:ascii="宋体" w:hAnsi="宋体" w:cs="宋体"/>
                <w:sz w:val="22"/>
              </w:rPr>
            </w:pPr>
          </w:p>
        </w:tc>
        <w:tc>
          <w:tcPr>
            <w:tcW w:w="1064" w:type="dxa"/>
            <w:vMerge/>
            <w:tcBorders>
              <w:top w:val="nil"/>
              <w:left w:val="nil"/>
              <w:bottom w:val="single" w:sz="8" w:space="0" w:color="000000"/>
              <w:right w:val="single" w:sz="8" w:space="0" w:color="000000"/>
            </w:tcBorders>
            <w:vAlign w:val="center"/>
          </w:tcPr>
          <w:p w14:paraId="45E9D9EC" w14:textId="77777777" w:rsidR="005449F8" w:rsidRPr="0056006A" w:rsidRDefault="005449F8" w:rsidP="00772E60">
            <w:pPr>
              <w:jc w:val="center"/>
              <w:rPr>
                <w:rFonts w:ascii="宋体" w:hAnsi="宋体" w:cs="宋体"/>
                <w:sz w:val="22"/>
              </w:rPr>
            </w:pPr>
          </w:p>
        </w:tc>
        <w:tc>
          <w:tcPr>
            <w:tcW w:w="1227" w:type="dxa"/>
            <w:tcBorders>
              <w:top w:val="nil"/>
              <w:left w:val="nil"/>
              <w:bottom w:val="single" w:sz="8" w:space="0" w:color="000000"/>
              <w:right w:val="single" w:sz="8" w:space="0" w:color="000000"/>
            </w:tcBorders>
            <w:vAlign w:val="center"/>
          </w:tcPr>
          <w:p w14:paraId="375A0DE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保洁工岗6</w:t>
            </w:r>
          </w:p>
        </w:tc>
        <w:tc>
          <w:tcPr>
            <w:tcW w:w="3395" w:type="dxa"/>
            <w:tcBorders>
              <w:top w:val="nil"/>
              <w:left w:val="nil"/>
              <w:bottom w:val="single" w:sz="8" w:space="0" w:color="000000"/>
              <w:right w:val="single" w:sz="8" w:space="0" w:color="000000"/>
            </w:tcBorders>
            <w:vAlign w:val="center"/>
          </w:tcPr>
          <w:p w14:paraId="14D4F2C0"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全面变电站、地下车库的保洁工作（走道、楼梯等）</w:t>
            </w:r>
          </w:p>
        </w:tc>
        <w:tc>
          <w:tcPr>
            <w:tcW w:w="1664" w:type="dxa"/>
            <w:vMerge/>
            <w:tcBorders>
              <w:top w:val="nil"/>
              <w:left w:val="nil"/>
              <w:bottom w:val="single" w:sz="8" w:space="0" w:color="000000"/>
              <w:right w:val="single" w:sz="8" w:space="0" w:color="000000"/>
            </w:tcBorders>
            <w:vAlign w:val="center"/>
          </w:tcPr>
          <w:p w14:paraId="48716553" w14:textId="77777777" w:rsidR="005449F8" w:rsidRPr="0056006A" w:rsidRDefault="005449F8" w:rsidP="00772E60">
            <w:pPr>
              <w:jc w:val="center"/>
              <w:rPr>
                <w:rFonts w:ascii="宋体" w:hAnsi="宋体" w:cs="宋体"/>
                <w:sz w:val="22"/>
              </w:rPr>
            </w:pPr>
          </w:p>
        </w:tc>
        <w:tc>
          <w:tcPr>
            <w:tcW w:w="1250" w:type="dxa"/>
            <w:vMerge/>
            <w:tcBorders>
              <w:top w:val="nil"/>
              <w:left w:val="nil"/>
              <w:bottom w:val="single" w:sz="8" w:space="0" w:color="000000"/>
              <w:right w:val="single" w:sz="8" w:space="0" w:color="000000"/>
            </w:tcBorders>
            <w:vAlign w:val="center"/>
          </w:tcPr>
          <w:p w14:paraId="4148F61F" w14:textId="77777777" w:rsidR="005449F8" w:rsidRPr="0056006A" w:rsidRDefault="005449F8" w:rsidP="00772E60">
            <w:pPr>
              <w:jc w:val="center"/>
              <w:rPr>
                <w:rFonts w:ascii="宋体" w:hAnsi="宋体" w:cs="宋体"/>
                <w:sz w:val="22"/>
              </w:rPr>
            </w:pPr>
          </w:p>
        </w:tc>
      </w:tr>
      <w:tr w:rsidR="005449F8" w:rsidRPr="0056006A" w14:paraId="656E954E" w14:textId="77777777" w:rsidTr="00772E60">
        <w:trPr>
          <w:trHeight w:val="699"/>
          <w:jc w:val="center"/>
        </w:trPr>
        <w:tc>
          <w:tcPr>
            <w:tcW w:w="1438" w:type="dxa"/>
            <w:vMerge/>
            <w:tcBorders>
              <w:top w:val="nil"/>
              <w:left w:val="single" w:sz="8" w:space="0" w:color="000000"/>
              <w:bottom w:val="single" w:sz="8" w:space="0" w:color="000000"/>
              <w:right w:val="single" w:sz="8" w:space="0" w:color="000000"/>
            </w:tcBorders>
            <w:vAlign w:val="center"/>
          </w:tcPr>
          <w:p w14:paraId="33104169" w14:textId="77777777" w:rsidR="005449F8" w:rsidRPr="0056006A" w:rsidRDefault="005449F8" w:rsidP="00772E60">
            <w:pPr>
              <w:jc w:val="center"/>
              <w:rPr>
                <w:rFonts w:ascii="宋体" w:hAnsi="宋体" w:cs="宋体"/>
                <w:sz w:val="22"/>
              </w:rPr>
            </w:pPr>
          </w:p>
        </w:tc>
        <w:tc>
          <w:tcPr>
            <w:tcW w:w="1064" w:type="dxa"/>
            <w:vMerge/>
            <w:tcBorders>
              <w:top w:val="nil"/>
              <w:left w:val="nil"/>
              <w:bottom w:val="single" w:sz="8" w:space="0" w:color="000000"/>
              <w:right w:val="single" w:sz="8" w:space="0" w:color="000000"/>
            </w:tcBorders>
            <w:vAlign w:val="center"/>
          </w:tcPr>
          <w:p w14:paraId="11AA3562" w14:textId="77777777" w:rsidR="005449F8" w:rsidRPr="0056006A" w:rsidRDefault="005449F8" w:rsidP="00772E60">
            <w:pPr>
              <w:jc w:val="center"/>
              <w:rPr>
                <w:rFonts w:ascii="宋体" w:hAnsi="宋体" w:cs="宋体"/>
                <w:sz w:val="22"/>
              </w:rPr>
            </w:pPr>
          </w:p>
        </w:tc>
        <w:tc>
          <w:tcPr>
            <w:tcW w:w="1227" w:type="dxa"/>
            <w:tcBorders>
              <w:top w:val="nil"/>
              <w:left w:val="nil"/>
              <w:bottom w:val="single" w:sz="8" w:space="0" w:color="000000"/>
              <w:right w:val="single" w:sz="8" w:space="0" w:color="000000"/>
            </w:tcBorders>
            <w:vAlign w:val="center"/>
          </w:tcPr>
          <w:p w14:paraId="49CEBB1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保洁工岗7</w:t>
            </w:r>
          </w:p>
        </w:tc>
        <w:tc>
          <w:tcPr>
            <w:tcW w:w="3395" w:type="dxa"/>
            <w:tcBorders>
              <w:top w:val="nil"/>
              <w:left w:val="nil"/>
              <w:bottom w:val="single" w:sz="8" w:space="0" w:color="000000"/>
              <w:right w:val="single" w:sz="8" w:space="0" w:color="000000"/>
            </w:tcBorders>
            <w:vAlign w:val="center"/>
          </w:tcPr>
          <w:p w14:paraId="1AEBDD3D"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全面负责全校的玻璃清洗及室外的保洁工作（包括操场等）</w:t>
            </w:r>
          </w:p>
        </w:tc>
        <w:tc>
          <w:tcPr>
            <w:tcW w:w="1664" w:type="dxa"/>
            <w:vMerge/>
            <w:tcBorders>
              <w:top w:val="nil"/>
              <w:left w:val="nil"/>
              <w:bottom w:val="single" w:sz="8" w:space="0" w:color="000000"/>
              <w:right w:val="single" w:sz="8" w:space="0" w:color="000000"/>
            </w:tcBorders>
            <w:vAlign w:val="center"/>
          </w:tcPr>
          <w:p w14:paraId="65932102" w14:textId="77777777" w:rsidR="005449F8" w:rsidRPr="0056006A" w:rsidRDefault="005449F8" w:rsidP="00772E60">
            <w:pPr>
              <w:jc w:val="center"/>
              <w:rPr>
                <w:rFonts w:ascii="宋体" w:hAnsi="宋体" w:cs="宋体"/>
                <w:sz w:val="22"/>
              </w:rPr>
            </w:pPr>
          </w:p>
        </w:tc>
        <w:tc>
          <w:tcPr>
            <w:tcW w:w="1250" w:type="dxa"/>
            <w:vMerge/>
            <w:tcBorders>
              <w:top w:val="nil"/>
              <w:left w:val="nil"/>
              <w:bottom w:val="single" w:sz="8" w:space="0" w:color="000000"/>
              <w:right w:val="single" w:sz="8" w:space="0" w:color="000000"/>
            </w:tcBorders>
            <w:vAlign w:val="center"/>
          </w:tcPr>
          <w:p w14:paraId="58663E3D" w14:textId="77777777" w:rsidR="005449F8" w:rsidRPr="0056006A" w:rsidRDefault="005449F8" w:rsidP="00772E60">
            <w:pPr>
              <w:jc w:val="center"/>
              <w:rPr>
                <w:rFonts w:ascii="宋体" w:hAnsi="宋体" w:cs="宋体"/>
                <w:sz w:val="22"/>
              </w:rPr>
            </w:pPr>
          </w:p>
        </w:tc>
      </w:tr>
      <w:tr w:rsidR="005449F8" w:rsidRPr="0056006A" w14:paraId="5E6EDE93" w14:textId="77777777" w:rsidTr="00772E60">
        <w:trPr>
          <w:trHeight w:val="898"/>
          <w:jc w:val="center"/>
        </w:trPr>
        <w:tc>
          <w:tcPr>
            <w:tcW w:w="1438" w:type="dxa"/>
            <w:vMerge w:val="restart"/>
            <w:tcBorders>
              <w:top w:val="nil"/>
              <w:left w:val="single" w:sz="8" w:space="0" w:color="000000"/>
              <w:bottom w:val="single" w:sz="8" w:space="0" w:color="000000"/>
              <w:right w:val="single" w:sz="8" w:space="0" w:color="000000"/>
            </w:tcBorders>
            <w:vAlign w:val="center"/>
          </w:tcPr>
          <w:p w14:paraId="5E62C7C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保安部</w:t>
            </w:r>
          </w:p>
        </w:tc>
        <w:tc>
          <w:tcPr>
            <w:tcW w:w="1064" w:type="dxa"/>
            <w:tcBorders>
              <w:top w:val="nil"/>
              <w:left w:val="nil"/>
              <w:bottom w:val="single" w:sz="8" w:space="0" w:color="000000"/>
              <w:right w:val="single" w:sz="8" w:space="0" w:color="000000"/>
            </w:tcBorders>
            <w:vAlign w:val="center"/>
          </w:tcPr>
          <w:p w14:paraId="0E97BD9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c>
          <w:tcPr>
            <w:tcW w:w="1227" w:type="dxa"/>
            <w:tcBorders>
              <w:top w:val="nil"/>
              <w:left w:val="nil"/>
              <w:bottom w:val="single" w:sz="8" w:space="0" w:color="000000"/>
              <w:right w:val="single" w:sz="8" w:space="0" w:color="000000"/>
            </w:tcBorders>
            <w:vAlign w:val="center"/>
          </w:tcPr>
          <w:p w14:paraId="6E522E7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门岗</w:t>
            </w:r>
          </w:p>
        </w:tc>
        <w:tc>
          <w:tcPr>
            <w:tcW w:w="3395" w:type="dxa"/>
            <w:tcBorders>
              <w:top w:val="nil"/>
              <w:left w:val="nil"/>
              <w:bottom w:val="single" w:sz="8" w:space="0" w:color="000000"/>
              <w:right w:val="single" w:sz="8" w:space="0" w:color="000000"/>
            </w:tcBorders>
            <w:vAlign w:val="center"/>
          </w:tcPr>
          <w:p w14:paraId="61CC68EF"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全面负责学校门口的安全防范，接待外来访客、须持有保安员证</w:t>
            </w:r>
          </w:p>
        </w:tc>
        <w:tc>
          <w:tcPr>
            <w:tcW w:w="1664" w:type="dxa"/>
            <w:tcBorders>
              <w:top w:val="nil"/>
              <w:left w:val="nil"/>
              <w:bottom w:val="single" w:sz="8" w:space="0" w:color="000000"/>
              <w:right w:val="single" w:sz="8" w:space="0" w:color="000000"/>
            </w:tcBorders>
            <w:vAlign w:val="center"/>
          </w:tcPr>
          <w:p w14:paraId="79E2888A"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7天24小时制</w:t>
            </w:r>
          </w:p>
        </w:tc>
        <w:tc>
          <w:tcPr>
            <w:tcW w:w="1250" w:type="dxa"/>
            <w:vMerge w:val="restart"/>
            <w:tcBorders>
              <w:top w:val="nil"/>
              <w:left w:val="nil"/>
              <w:bottom w:val="single" w:sz="8" w:space="0" w:color="000000"/>
              <w:right w:val="single" w:sz="8" w:space="0" w:color="000000"/>
            </w:tcBorders>
            <w:vAlign w:val="center"/>
          </w:tcPr>
          <w:p w14:paraId="029D0FAC" w14:textId="77777777" w:rsidR="005449F8" w:rsidRPr="0056006A" w:rsidRDefault="005449F8" w:rsidP="00772E60">
            <w:pPr>
              <w:rPr>
                <w:rFonts w:ascii="宋体" w:hAnsi="宋体" w:cs="宋体"/>
                <w:sz w:val="22"/>
              </w:rPr>
            </w:pPr>
          </w:p>
        </w:tc>
      </w:tr>
      <w:tr w:rsidR="005449F8" w:rsidRPr="0056006A" w14:paraId="3C0A12A1" w14:textId="77777777" w:rsidTr="00772E60">
        <w:trPr>
          <w:jc w:val="center"/>
        </w:trPr>
        <w:tc>
          <w:tcPr>
            <w:tcW w:w="1438" w:type="dxa"/>
            <w:vMerge/>
            <w:tcBorders>
              <w:top w:val="nil"/>
              <w:left w:val="single" w:sz="8" w:space="0" w:color="000000"/>
              <w:bottom w:val="single" w:sz="8" w:space="0" w:color="000000"/>
              <w:right w:val="single" w:sz="8" w:space="0" w:color="000000"/>
            </w:tcBorders>
            <w:vAlign w:val="center"/>
          </w:tcPr>
          <w:p w14:paraId="5E5D83DF" w14:textId="77777777" w:rsidR="005449F8" w:rsidRPr="0056006A" w:rsidRDefault="005449F8" w:rsidP="00772E60">
            <w:pPr>
              <w:jc w:val="center"/>
              <w:rPr>
                <w:rFonts w:ascii="宋体" w:hAnsi="宋体" w:cs="宋体"/>
                <w:sz w:val="22"/>
              </w:rPr>
            </w:pPr>
          </w:p>
        </w:tc>
        <w:tc>
          <w:tcPr>
            <w:tcW w:w="1064" w:type="dxa"/>
            <w:tcBorders>
              <w:top w:val="nil"/>
              <w:left w:val="nil"/>
              <w:bottom w:val="single" w:sz="8" w:space="0" w:color="000000"/>
              <w:right w:val="single" w:sz="8" w:space="0" w:color="000000"/>
            </w:tcBorders>
            <w:vAlign w:val="center"/>
          </w:tcPr>
          <w:p w14:paraId="4498E40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c>
          <w:tcPr>
            <w:tcW w:w="1227" w:type="dxa"/>
            <w:tcBorders>
              <w:top w:val="nil"/>
              <w:left w:val="nil"/>
              <w:bottom w:val="single" w:sz="8" w:space="0" w:color="000000"/>
              <w:right w:val="single" w:sz="8" w:space="0" w:color="000000"/>
            </w:tcBorders>
            <w:vAlign w:val="center"/>
          </w:tcPr>
          <w:p w14:paraId="38705DC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巡逻岗</w:t>
            </w:r>
          </w:p>
        </w:tc>
        <w:tc>
          <w:tcPr>
            <w:tcW w:w="3395" w:type="dxa"/>
            <w:tcBorders>
              <w:top w:val="nil"/>
              <w:left w:val="nil"/>
              <w:bottom w:val="single" w:sz="8" w:space="0" w:color="000000"/>
              <w:right w:val="single" w:sz="8" w:space="0" w:color="000000"/>
            </w:tcBorders>
            <w:vAlign w:val="center"/>
          </w:tcPr>
          <w:p w14:paraId="49CA331F"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定时对全校区开展巡逻工作，及时清除安全隐患、须持有保安员证</w:t>
            </w:r>
          </w:p>
        </w:tc>
        <w:tc>
          <w:tcPr>
            <w:tcW w:w="1664" w:type="dxa"/>
            <w:tcBorders>
              <w:top w:val="nil"/>
              <w:left w:val="nil"/>
              <w:bottom w:val="single" w:sz="8" w:space="0" w:color="000000"/>
              <w:right w:val="single" w:sz="8" w:space="0" w:color="000000"/>
            </w:tcBorders>
            <w:vAlign w:val="center"/>
          </w:tcPr>
          <w:p w14:paraId="6D17FCF5" w14:textId="77777777" w:rsidR="005449F8" w:rsidRPr="0056006A" w:rsidRDefault="005449F8" w:rsidP="00772E60">
            <w:pPr>
              <w:widowControl/>
              <w:textAlignment w:val="center"/>
              <w:rPr>
                <w:rFonts w:ascii="宋体" w:hAnsi="宋体" w:cs="宋体"/>
                <w:sz w:val="22"/>
              </w:rPr>
            </w:pPr>
            <w:r w:rsidRPr="0056006A">
              <w:rPr>
                <w:rFonts w:ascii="宋体" w:hAnsi="宋体" w:cs="宋体" w:hint="eastAsia"/>
                <w:kern w:val="0"/>
                <w:sz w:val="22"/>
                <w:lang w:bidi="ar"/>
              </w:rPr>
              <w:t>7</w:t>
            </w:r>
            <w:r w:rsidRPr="0056006A">
              <w:rPr>
                <w:rFonts w:ascii="宋体" w:hAnsi="宋体" w:cs="宋体"/>
                <w:kern w:val="0"/>
                <w:sz w:val="22"/>
                <w:lang w:bidi="ar"/>
              </w:rPr>
              <w:t>天 7:30—17:30</w:t>
            </w:r>
          </w:p>
        </w:tc>
        <w:tc>
          <w:tcPr>
            <w:tcW w:w="1250" w:type="dxa"/>
            <w:vMerge/>
            <w:tcBorders>
              <w:top w:val="nil"/>
              <w:left w:val="nil"/>
              <w:bottom w:val="single" w:sz="8" w:space="0" w:color="000000"/>
              <w:right w:val="single" w:sz="8" w:space="0" w:color="000000"/>
            </w:tcBorders>
            <w:vAlign w:val="center"/>
          </w:tcPr>
          <w:p w14:paraId="4C5034E5" w14:textId="77777777" w:rsidR="005449F8" w:rsidRPr="0056006A" w:rsidRDefault="005449F8" w:rsidP="00772E60">
            <w:pPr>
              <w:rPr>
                <w:rFonts w:ascii="宋体" w:hAnsi="宋体" w:cs="宋体"/>
                <w:sz w:val="22"/>
              </w:rPr>
            </w:pPr>
          </w:p>
        </w:tc>
      </w:tr>
      <w:tr w:rsidR="005449F8" w:rsidRPr="0056006A" w14:paraId="40574D5F" w14:textId="77777777" w:rsidTr="00772E60">
        <w:trPr>
          <w:trHeight w:val="998"/>
          <w:jc w:val="center"/>
        </w:trPr>
        <w:tc>
          <w:tcPr>
            <w:tcW w:w="1438" w:type="dxa"/>
            <w:tcBorders>
              <w:top w:val="nil"/>
              <w:left w:val="single" w:sz="8" w:space="0" w:color="000000"/>
              <w:bottom w:val="single" w:sz="8" w:space="0" w:color="000000"/>
              <w:right w:val="single" w:sz="8" w:space="0" w:color="000000"/>
            </w:tcBorders>
            <w:vAlign w:val="center"/>
          </w:tcPr>
          <w:p w14:paraId="6979715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lastRenderedPageBreak/>
              <w:t>工程部</w:t>
            </w:r>
          </w:p>
        </w:tc>
        <w:tc>
          <w:tcPr>
            <w:tcW w:w="1064" w:type="dxa"/>
            <w:tcBorders>
              <w:top w:val="nil"/>
              <w:left w:val="nil"/>
              <w:bottom w:val="single" w:sz="8" w:space="0" w:color="000000"/>
              <w:right w:val="single" w:sz="8" w:space="0" w:color="000000"/>
            </w:tcBorders>
            <w:vAlign w:val="center"/>
          </w:tcPr>
          <w:p w14:paraId="72FF1CE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c>
          <w:tcPr>
            <w:tcW w:w="1227" w:type="dxa"/>
            <w:tcBorders>
              <w:top w:val="nil"/>
              <w:left w:val="nil"/>
              <w:bottom w:val="single" w:sz="8" w:space="0" w:color="000000"/>
              <w:right w:val="single" w:sz="8" w:space="0" w:color="000000"/>
            </w:tcBorders>
            <w:vAlign w:val="center"/>
          </w:tcPr>
          <w:p w14:paraId="4004D07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维修工岗</w:t>
            </w:r>
          </w:p>
        </w:tc>
        <w:tc>
          <w:tcPr>
            <w:tcW w:w="3395" w:type="dxa"/>
            <w:tcBorders>
              <w:top w:val="nil"/>
              <w:left w:val="nil"/>
              <w:bottom w:val="single" w:sz="8" w:space="0" w:color="000000"/>
              <w:right w:val="single" w:sz="8" w:space="0" w:color="000000"/>
            </w:tcBorders>
            <w:vAlign w:val="center"/>
          </w:tcPr>
          <w:p w14:paraId="13BF2DF2"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全面负责秋雨、月环两个校区内水、 电的零星常规维修、须持有电工操作证</w:t>
            </w:r>
          </w:p>
        </w:tc>
        <w:tc>
          <w:tcPr>
            <w:tcW w:w="1664" w:type="dxa"/>
            <w:tcBorders>
              <w:top w:val="nil"/>
              <w:left w:val="nil"/>
              <w:bottom w:val="single" w:sz="8" w:space="0" w:color="000000"/>
              <w:right w:val="single" w:sz="8" w:space="0" w:color="000000"/>
            </w:tcBorders>
            <w:vAlign w:val="center"/>
          </w:tcPr>
          <w:p w14:paraId="28524AEC"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周一～周五7:30—11:30、12;30-16:30</w:t>
            </w:r>
          </w:p>
        </w:tc>
        <w:tc>
          <w:tcPr>
            <w:tcW w:w="1250" w:type="dxa"/>
            <w:tcBorders>
              <w:top w:val="nil"/>
              <w:left w:val="nil"/>
              <w:bottom w:val="single" w:sz="8" w:space="0" w:color="000000"/>
              <w:right w:val="single" w:sz="8" w:space="0" w:color="000000"/>
            </w:tcBorders>
            <w:vAlign w:val="center"/>
          </w:tcPr>
          <w:p w14:paraId="78110770" w14:textId="77777777" w:rsidR="005449F8" w:rsidRPr="0056006A" w:rsidRDefault="005449F8" w:rsidP="00772E60">
            <w:pPr>
              <w:rPr>
                <w:rFonts w:ascii="宋体" w:hAnsi="宋体" w:cs="宋体"/>
                <w:sz w:val="22"/>
              </w:rPr>
            </w:pPr>
          </w:p>
        </w:tc>
      </w:tr>
      <w:tr w:rsidR="005449F8" w:rsidRPr="0056006A" w14:paraId="14EB558A" w14:textId="77777777" w:rsidTr="00772E60">
        <w:trPr>
          <w:trHeight w:val="893"/>
          <w:jc w:val="center"/>
        </w:trPr>
        <w:tc>
          <w:tcPr>
            <w:tcW w:w="1438" w:type="dxa"/>
            <w:tcBorders>
              <w:top w:val="nil"/>
              <w:left w:val="single" w:sz="8" w:space="0" w:color="000000"/>
              <w:bottom w:val="single" w:sz="8" w:space="0" w:color="000000"/>
              <w:right w:val="single" w:sz="8" w:space="0" w:color="000000"/>
            </w:tcBorders>
            <w:vAlign w:val="center"/>
          </w:tcPr>
          <w:p w14:paraId="70400EC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绿化部</w:t>
            </w:r>
          </w:p>
        </w:tc>
        <w:tc>
          <w:tcPr>
            <w:tcW w:w="1064" w:type="dxa"/>
            <w:tcBorders>
              <w:top w:val="nil"/>
              <w:left w:val="nil"/>
              <w:bottom w:val="single" w:sz="8" w:space="0" w:color="000000"/>
              <w:right w:val="single" w:sz="8" w:space="0" w:color="000000"/>
            </w:tcBorders>
            <w:vAlign w:val="center"/>
          </w:tcPr>
          <w:p w14:paraId="6482C26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c>
          <w:tcPr>
            <w:tcW w:w="1227" w:type="dxa"/>
            <w:tcBorders>
              <w:top w:val="nil"/>
              <w:left w:val="nil"/>
              <w:bottom w:val="single" w:sz="8" w:space="0" w:color="000000"/>
              <w:right w:val="single" w:sz="8" w:space="0" w:color="000000"/>
            </w:tcBorders>
            <w:vAlign w:val="center"/>
          </w:tcPr>
          <w:p w14:paraId="0768BD9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绿化工岗</w:t>
            </w:r>
          </w:p>
        </w:tc>
        <w:tc>
          <w:tcPr>
            <w:tcW w:w="3395" w:type="dxa"/>
            <w:tcBorders>
              <w:top w:val="nil"/>
              <w:left w:val="nil"/>
              <w:bottom w:val="single" w:sz="8" w:space="0" w:color="000000"/>
              <w:right w:val="single" w:sz="8" w:space="0" w:color="000000"/>
            </w:tcBorders>
            <w:vAlign w:val="center"/>
          </w:tcPr>
          <w:p w14:paraId="583D167A"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负责全校绿化区的花木浇水，施肥 ，除草，养护，培土等工作</w:t>
            </w:r>
          </w:p>
        </w:tc>
        <w:tc>
          <w:tcPr>
            <w:tcW w:w="1664" w:type="dxa"/>
            <w:tcBorders>
              <w:top w:val="nil"/>
              <w:left w:val="nil"/>
              <w:bottom w:val="single" w:sz="8" w:space="0" w:color="000000"/>
              <w:right w:val="single" w:sz="8" w:space="0" w:color="000000"/>
            </w:tcBorders>
            <w:vAlign w:val="center"/>
          </w:tcPr>
          <w:p w14:paraId="3A942601"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周一～周五7:30—11:30、12;30-16:30</w:t>
            </w:r>
          </w:p>
        </w:tc>
        <w:tc>
          <w:tcPr>
            <w:tcW w:w="1250" w:type="dxa"/>
            <w:tcBorders>
              <w:top w:val="nil"/>
              <w:left w:val="nil"/>
              <w:bottom w:val="single" w:sz="8" w:space="0" w:color="000000"/>
              <w:right w:val="single" w:sz="8" w:space="0" w:color="000000"/>
            </w:tcBorders>
            <w:vAlign w:val="center"/>
          </w:tcPr>
          <w:p w14:paraId="6082CC7A" w14:textId="77777777" w:rsidR="005449F8" w:rsidRPr="0056006A" w:rsidRDefault="005449F8" w:rsidP="00772E60">
            <w:pPr>
              <w:rPr>
                <w:rFonts w:ascii="宋体" w:hAnsi="宋体" w:cs="宋体"/>
                <w:sz w:val="22"/>
              </w:rPr>
            </w:pPr>
          </w:p>
        </w:tc>
      </w:tr>
    </w:tbl>
    <w:p w14:paraId="233D5438" w14:textId="77777777" w:rsidR="005449F8" w:rsidRPr="0056006A" w:rsidRDefault="005449F8" w:rsidP="0054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56006A">
        <w:rPr>
          <w:rFonts w:ascii="Times New Roman" w:hAnsi="Times New Roman"/>
          <w:b/>
          <w:sz w:val="22"/>
        </w:rPr>
        <w:t>说明：投标人的各岗位配置标准不得低于表内岗位配置数要求。</w:t>
      </w:r>
    </w:p>
    <w:p w14:paraId="02D4ADF5"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p>
    <w:p w14:paraId="342239AA"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 xml:space="preserve">9.2 </w:t>
      </w:r>
      <w:r w:rsidRPr="0056006A">
        <w:rPr>
          <w:rFonts w:ascii="Times New Roman" w:hAnsi="Times New Roman"/>
          <w:bCs/>
          <w:sz w:val="22"/>
        </w:rPr>
        <w:t>组织架构、管理制度及管理团队要求</w:t>
      </w:r>
    </w:p>
    <w:p w14:paraId="200B084D"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 xml:space="preserve">9.2.1 </w:t>
      </w:r>
      <w:r w:rsidRPr="0056006A">
        <w:rPr>
          <w:rFonts w:ascii="Times New Roman" w:hAnsi="Times New Roman"/>
          <w:bCs/>
          <w:sz w:val="22"/>
        </w:rPr>
        <w:t>组织架构</w:t>
      </w:r>
    </w:p>
    <w:p w14:paraId="624A3EC6" w14:textId="77777777" w:rsidR="005449F8" w:rsidRPr="0056006A" w:rsidRDefault="005449F8" w:rsidP="005449F8">
      <w:pPr>
        <w:adjustRightInd w:val="0"/>
        <w:snapToGrid w:val="0"/>
        <w:spacing w:line="300" w:lineRule="auto"/>
        <w:ind w:left="440"/>
        <w:jc w:val="left"/>
        <w:rPr>
          <w:rFonts w:ascii="Times New Roman" w:hAnsi="Times New Roman"/>
          <w:sz w:val="22"/>
        </w:rPr>
      </w:pPr>
      <w:r w:rsidRPr="0056006A">
        <w:rPr>
          <w:rFonts w:ascii="Times New Roman" w:hAnsi="Times New Roman"/>
          <w:sz w:val="22"/>
        </w:rPr>
        <w:t>物业部门设置经理或现场主管负责学校物业服务管理和监督工作。</w:t>
      </w:r>
    </w:p>
    <w:p w14:paraId="555712BC" w14:textId="77777777" w:rsidR="005449F8" w:rsidRPr="0056006A" w:rsidRDefault="005449F8" w:rsidP="005449F8">
      <w:pPr>
        <w:adjustRightInd w:val="0"/>
        <w:snapToGrid w:val="0"/>
        <w:spacing w:line="300" w:lineRule="auto"/>
        <w:ind w:left="440"/>
        <w:jc w:val="left"/>
        <w:rPr>
          <w:rFonts w:ascii="Times New Roman" w:hAnsi="Times New Roman"/>
          <w:sz w:val="22"/>
        </w:rPr>
      </w:pPr>
      <w:r w:rsidRPr="0056006A">
        <w:rPr>
          <w:rFonts w:ascii="Times New Roman" w:hAnsi="Times New Roman"/>
          <w:sz w:val="22"/>
        </w:rPr>
        <w:t>物业服务包括管理部、保洁部、绿化部、工程部</w:t>
      </w:r>
      <w:r w:rsidRPr="0056006A">
        <w:rPr>
          <w:rFonts w:ascii="Times New Roman" w:hAnsi="Times New Roman" w:hint="eastAsia"/>
          <w:sz w:val="22"/>
        </w:rPr>
        <w:t>和</w:t>
      </w:r>
      <w:r w:rsidRPr="0056006A">
        <w:rPr>
          <w:rFonts w:ascii="Times New Roman" w:hAnsi="Times New Roman"/>
          <w:sz w:val="22"/>
        </w:rPr>
        <w:t>保安部。</w:t>
      </w:r>
    </w:p>
    <w:p w14:paraId="0876AA37"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 xml:space="preserve">9.2.2 </w:t>
      </w:r>
      <w:r w:rsidRPr="0056006A">
        <w:rPr>
          <w:rFonts w:ascii="Times New Roman" w:hAnsi="Times New Roman"/>
          <w:bCs/>
          <w:sz w:val="22"/>
        </w:rPr>
        <w:t>管理制度</w:t>
      </w:r>
    </w:p>
    <w:p w14:paraId="4B6CB36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(1)</w:t>
      </w:r>
      <w:r w:rsidRPr="0056006A">
        <w:rPr>
          <w:rFonts w:ascii="Times New Roman" w:hAnsi="Times New Roman"/>
          <w:sz w:val="22"/>
        </w:rPr>
        <w:t>严格规范招标制度。按招标文件要求，规范服务类项目采购流程。</w:t>
      </w:r>
    </w:p>
    <w:p w14:paraId="242A814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(2)</w:t>
      </w:r>
      <w:r w:rsidRPr="0056006A">
        <w:rPr>
          <w:rFonts w:ascii="Times New Roman" w:hAnsi="Times New Roman"/>
          <w:sz w:val="22"/>
        </w:rPr>
        <w:t>完善后勤保障各项制度建设，按制度规范行为。</w:t>
      </w:r>
    </w:p>
    <w:p w14:paraId="0DAF6AD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(3)</w:t>
      </w:r>
      <w:r w:rsidRPr="0056006A">
        <w:rPr>
          <w:rFonts w:ascii="Times New Roman" w:hAnsi="Times New Roman"/>
          <w:sz w:val="22"/>
        </w:rPr>
        <w:t>加强日常工作监管：</w:t>
      </w:r>
    </w:p>
    <w:p w14:paraId="1DA2D4A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Cambria Math" w:hAnsi="Cambria Math" w:cs="Cambria Math"/>
          <w:sz w:val="22"/>
        </w:rPr>
        <w:t>①</w:t>
      </w:r>
      <w:r w:rsidRPr="0056006A">
        <w:rPr>
          <w:rFonts w:ascii="Times New Roman" w:hAnsi="Times New Roman"/>
          <w:sz w:val="22"/>
        </w:rPr>
        <w:t>学校物业公司在分管领导、办公事务部的领导、监督下进行工作。</w:t>
      </w:r>
    </w:p>
    <w:p w14:paraId="0AC60CD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Cambria Math" w:hAnsi="Cambria Math" w:cs="Cambria Math"/>
          <w:sz w:val="22"/>
        </w:rPr>
        <w:t>②</w:t>
      </w:r>
      <w:r w:rsidRPr="0056006A">
        <w:rPr>
          <w:rFonts w:ascii="Times New Roman" w:hAnsi="Times New Roman"/>
          <w:sz w:val="22"/>
        </w:rPr>
        <w:t>每周定期召开例会，总结上周工作，沟通、协调本周工作。</w:t>
      </w:r>
    </w:p>
    <w:p w14:paraId="6AE7C16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Cambria Math" w:hAnsi="Cambria Math" w:cs="Cambria Math"/>
          <w:sz w:val="22"/>
        </w:rPr>
        <w:t>③</w:t>
      </w:r>
      <w:r w:rsidRPr="0056006A">
        <w:rPr>
          <w:rFonts w:ascii="Times New Roman" w:hAnsi="Times New Roman"/>
          <w:sz w:val="22"/>
        </w:rPr>
        <w:t>不定时召开专项会议，进行专题讨论。</w:t>
      </w:r>
    </w:p>
    <w:p w14:paraId="57F3DE8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Cambria Math" w:hAnsi="Cambria Math" w:cs="Cambria Math"/>
          <w:sz w:val="22"/>
        </w:rPr>
        <w:t>④</w:t>
      </w:r>
      <w:r w:rsidRPr="0056006A">
        <w:rPr>
          <w:rFonts w:ascii="Times New Roman" w:hAnsi="Times New Roman"/>
          <w:sz w:val="22"/>
        </w:rPr>
        <w:t>群众监督，每月对各服务公司工作进行监督。</w:t>
      </w:r>
    </w:p>
    <w:p w14:paraId="41AC541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Cambria Math" w:hAnsi="Cambria Math" w:cs="Cambria Math"/>
          <w:sz w:val="22"/>
        </w:rPr>
        <w:t>⑤</w:t>
      </w:r>
      <w:r w:rsidRPr="0056006A">
        <w:rPr>
          <w:rFonts w:ascii="Times New Roman" w:hAnsi="Times New Roman"/>
          <w:sz w:val="22"/>
        </w:rPr>
        <w:t>每月定期召开办公考核会，对各服务公司进行考核。</w:t>
      </w:r>
    </w:p>
    <w:p w14:paraId="0B22733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Cambria Math" w:hAnsi="Cambria Math" w:cs="Cambria Math"/>
          <w:sz w:val="22"/>
        </w:rPr>
        <w:t>⑥</w:t>
      </w:r>
      <w:r w:rsidRPr="0056006A">
        <w:rPr>
          <w:rFonts w:ascii="Times New Roman" w:hAnsi="Times New Roman"/>
          <w:sz w:val="22"/>
        </w:rPr>
        <w:t>定期召开联席会议，通过联席会议，分期进行工作总结和工作计划。</w:t>
      </w:r>
    </w:p>
    <w:p w14:paraId="43AAA05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Cambria Math" w:hAnsi="Cambria Math" w:cs="Cambria Math"/>
          <w:sz w:val="22"/>
        </w:rPr>
        <w:t>⑦</w:t>
      </w:r>
      <w:r w:rsidRPr="0056006A">
        <w:rPr>
          <w:rFonts w:ascii="Times New Roman" w:hAnsi="Times New Roman"/>
          <w:sz w:val="22"/>
        </w:rPr>
        <w:t>不定期参加后勤会议，对存在的问题进行现场沟通。</w:t>
      </w:r>
    </w:p>
    <w:p w14:paraId="03D59BD3"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9.2.3</w:t>
      </w:r>
      <w:r w:rsidRPr="0056006A">
        <w:rPr>
          <w:rFonts w:ascii="Times New Roman" w:hAnsi="Times New Roman"/>
          <w:bCs/>
          <w:sz w:val="22"/>
        </w:rPr>
        <w:t>管理团队要求</w:t>
      </w:r>
    </w:p>
    <w:p w14:paraId="34C790F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(1)</w:t>
      </w:r>
      <w:r w:rsidRPr="0056006A">
        <w:rPr>
          <w:rFonts w:ascii="Times New Roman" w:hAnsi="Times New Roman"/>
          <w:sz w:val="22"/>
        </w:rPr>
        <w:t>具有多年相关工作经验。</w:t>
      </w:r>
    </w:p>
    <w:p w14:paraId="67105C9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(2)</w:t>
      </w:r>
      <w:r w:rsidRPr="0056006A">
        <w:rPr>
          <w:rFonts w:ascii="Times New Roman" w:hAnsi="Times New Roman"/>
          <w:sz w:val="22"/>
        </w:rPr>
        <w:t>一定的协调和组织能力，了解行业法规和要求。</w:t>
      </w:r>
    </w:p>
    <w:p w14:paraId="79BD146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(3)</w:t>
      </w:r>
      <w:r w:rsidRPr="0056006A">
        <w:rPr>
          <w:rFonts w:ascii="Times New Roman" w:hAnsi="Times New Roman"/>
          <w:sz w:val="22"/>
        </w:rPr>
        <w:t>组织本部门员工的专业技能培训；制定各专项规章制度</w:t>
      </w:r>
      <w:r w:rsidRPr="0056006A">
        <w:rPr>
          <w:rFonts w:ascii="Times New Roman" w:hAnsi="Times New Roman"/>
          <w:sz w:val="22"/>
        </w:rPr>
        <w:t>,</w:t>
      </w:r>
      <w:r w:rsidRPr="0056006A">
        <w:rPr>
          <w:rFonts w:ascii="Times New Roman" w:hAnsi="Times New Roman"/>
          <w:sz w:val="22"/>
        </w:rPr>
        <w:t>对本部门员工工作业绩予以评审；负责所属项目的物业管理的日常工作</w:t>
      </w:r>
      <w:r w:rsidRPr="0056006A">
        <w:rPr>
          <w:rFonts w:ascii="Times New Roman" w:hAnsi="Times New Roman"/>
          <w:sz w:val="22"/>
        </w:rPr>
        <w:t>,</w:t>
      </w:r>
      <w:r w:rsidRPr="0056006A">
        <w:rPr>
          <w:rFonts w:ascii="Times New Roman" w:hAnsi="Times New Roman"/>
          <w:sz w:val="22"/>
        </w:rPr>
        <w:t>并对部门员工进行业务指导。</w:t>
      </w:r>
    </w:p>
    <w:p w14:paraId="65C47D7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(4)</w:t>
      </w:r>
      <w:r w:rsidRPr="0056006A">
        <w:rPr>
          <w:rFonts w:ascii="Times New Roman" w:hAnsi="Times New Roman"/>
          <w:sz w:val="22"/>
        </w:rPr>
        <w:t>自我监督与质量体系有关的程序操作</w:t>
      </w:r>
      <w:r w:rsidRPr="0056006A">
        <w:rPr>
          <w:rFonts w:ascii="Times New Roman" w:hAnsi="Times New Roman"/>
          <w:sz w:val="22"/>
        </w:rPr>
        <w:t>,</w:t>
      </w:r>
      <w:r w:rsidRPr="0056006A">
        <w:rPr>
          <w:rFonts w:ascii="Times New Roman" w:hAnsi="Times New Roman"/>
          <w:sz w:val="22"/>
        </w:rPr>
        <w:t>发现不合格时</w:t>
      </w:r>
      <w:r w:rsidRPr="0056006A">
        <w:rPr>
          <w:rFonts w:ascii="Times New Roman" w:hAnsi="Times New Roman"/>
          <w:sz w:val="22"/>
        </w:rPr>
        <w:t>,</w:t>
      </w:r>
      <w:r w:rsidRPr="0056006A">
        <w:rPr>
          <w:rFonts w:ascii="Times New Roman" w:hAnsi="Times New Roman"/>
          <w:sz w:val="22"/>
        </w:rPr>
        <w:t>及时采取纠正措施及适当的预防措。</w:t>
      </w:r>
    </w:p>
    <w:p w14:paraId="3E0D69F0"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(5)</w:t>
      </w:r>
      <w:r w:rsidRPr="0056006A">
        <w:rPr>
          <w:rFonts w:ascii="Times New Roman" w:hAnsi="Times New Roman"/>
          <w:sz w:val="22"/>
        </w:rPr>
        <w:t>检查监督各项业务计划</w:t>
      </w:r>
      <w:r w:rsidRPr="0056006A">
        <w:rPr>
          <w:rFonts w:ascii="Times New Roman" w:hAnsi="Times New Roman"/>
          <w:sz w:val="22"/>
        </w:rPr>
        <w:t>(</w:t>
      </w:r>
      <w:r w:rsidRPr="0056006A">
        <w:rPr>
          <w:rFonts w:ascii="Times New Roman" w:hAnsi="Times New Roman"/>
          <w:sz w:val="22"/>
        </w:rPr>
        <w:t>年度、季度、月度等</w:t>
      </w:r>
      <w:r w:rsidRPr="0056006A">
        <w:rPr>
          <w:rFonts w:ascii="Times New Roman" w:hAnsi="Times New Roman"/>
          <w:sz w:val="22"/>
        </w:rPr>
        <w:t>)</w:t>
      </w:r>
      <w:r w:rsidRPr="0056006A">
        <w:rPr>
          <w:rFonts w:ascii="Times New Roman" w:hAnsi="Times New Roman"/>
          <w:sz w:val="22"/>
        </w:rPr>
        <w:t>的实施情况并向上级报告，推广新的有效的管理方法</w:t>
      </w:r>
      <w:r w:rsidRPr="0056006A">
        <w:rPr>
          <w:rFonts w:ascii="Times New Roman" w:hAnsi="Times New Roman"/>
          <w:sz w:val="22"/>
        </w:rPr>
        <w:t>,</w:t>
      </w:r>
      <w:r w:rsidRPr="0056006A">
        <w:rPr>
          <w:rFonts w:ascii="Times New Roman" w:hAnsi="Times New Roman"/>
          <w:sz w:val="22"/>
        </w:rPr>
        <w:t>并总结分析</w:t>
      </w:r>
      <w:r w:rsidRPr="0056006A">
        <w:rPr>
          <w:rFonts w:ascii="Times New Roman" w:hAnsi="Times New Roman"/>
          <w:sz w:val="22"/>
        </w:rPr>
        <w:t>,</w:t>
      </w:r>
      <w:r w:rsidRPr="0056006A">
        <w:rPr>
          <w:rFonts w:ascii="Times New Roman" w:hAnsi="Times New Roman"/>
          <w:sz w:val="22"/>
        </w:rPr>
        <w:t>提出合理的建议。</w:t>
      </w:r>
    </w:p>
    <w:p w14:paraId="23A5E8C4"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 xml:space="preserve">9.3 </w:t>
      </w:r>
      <w:r w:rsidRPr="0056006A">
        <w:rPr>
          <w:rFonts w:ascii="Times New Roman" w:hAnsi="Times New Roman"/>
          <w:bCs/>
          <w:sz w:val="22"/>
        </w:rPr>
        <w:t>各岗位具体服务要求</w:t>
      </w:r>
    </w:p>
    <w:p w14:paraId="2EDF731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 xml:space="preserve">9.3.1 </w:t>
      </w:r>
      <w:r w:rsidRPr="0056006A">
        <w:rPr>
          <w:rFonts w:ascii="Times New Roman" w:hAnsi="Times New Roman"/>
          <w:bCs/>
          <w:sz w:val="22"/>
        </w:rPr>
        <w:t>管理部</w:t>
      </w:r>
    </w:p>
    <w:p w14:paraId="4D4FACB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工作职责</w:t>
      </w:r>
    </w:p>
    <w:p w14:paraId="04A20DD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、全面负责所辖校区的物业管理工作；</w:t>
      </w:r>
    </w:p>
    <w:p w14:paraId="57FA131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、根据公司总体规划，制订管理处年度发展计划和经营战略，报公司批准后实施；</w:t>
      </w:r>
    </w:p>
    <w:p w14:paraId="2FBB9B0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、管理处实行单独核算，自计盈亏，在公司规定的开支范围内管理处经理具有最终签字权；</w:t>
      </w:r>
    </w:p>
    <w:p w14:paraId="4B37E39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lastRenderedPageBreak/>
        <w:t>4</w:t>
      </w:r>
      <w:r w:rsidRPr="0056006A">
        <w:rPr>
          <w:rFonts w:ascii="Times New Roman" w:hAnsi="Times New Roman"/>
          <w:bCs/>
          <w:sz w:val="22"/>
        </w:rPr>
        <w:t>、建议管理处各部门主管的招聘、任免和奖惩；审核管理处其他员工的招聘、奖惩、辞退等；</w:t>
      </w:r>
    </w:p>
    <w:p w14:paraId="3A22F59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5</w:t>
      </w:r>
      <w:r w:rsidRPr="0056006A">
        <w:rPr>
          <w:rFonts w:ascii="Times New Roman" w:hAnsi="Times New Roman"/>
          <w:bCs/>
          <w:sz w:val="22"/>
        </w:rPr>
        <w:t>、以身作则、率先垂范、廉洁奉公，团结带领管理处广大员工，全力以赴完成管理处的各项工作和创</w:t>
      </w:r>
      <w:r w:rsidRPr="0056006A">
        <w:rPr>
          <w:rFonts w:ascii="Times New Roman" w:hAnsi="Times New Roman"/>
          <w:bCs/>
          <w:sz w:val="22"/>
        </w:rPr>
        <w:t>“</w:t>
      </w:r>
      <w:r w:rsidRPr="0056006A">
        <w:rPr>
          <w:rFonts w:ascii="Times New Roman" w:hAnsi="Times New Roman"/>
          <w:bCs/>
          <w:sz w:val="22"/>
        </w:rPr>
        <w:t>优</w:t>
      </w:r>
      <w:r w:rsidRPr="0056006A">
        <w:rPr>
          <w:rFonts w:ascii="Times New Roman" w:hAnsi="Times New Roman"/>
          <w:bCs/>
          <w:sz w:val="22"/>
        </w:rPr>
        <w:t>”</w:t>
      </w:r>
      <w:r w:rsidRPr="0056006A">
        <w:rPr>
          <w:rFonts w:ascii="Times New Roman" w:hAnsi="Times New Roman"/>
          <w:bCs/>
          <w:sz w:val="22"/>
        </w:rPr>
        <w:t>任务；</w:t>
      </w:r>
    </w:p>
    <w:p w14:paraId="6A34849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6</w:t>
      </w:r>
      <w:r w:rsidRPr="0056006A">
        <w:rPr>
          <w:rFonts w:ascii="Times New Roman" w:hAnsi="Times New Roman"/>
          <w:bCs/>
          <w:sz w:val="22"/>
        </w:rPr>
        <w:t>、负责处理校区师生投诉，定期收集师生意见、建议，并反馈至各职能部门，必要时要上报公司总经理或副总经理；</w:t>
      </w:r>
    </w:p>
    <w:p w14:paraId="7BD03DF1"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7</w:t>
      </w:r>
      <w:r w:rsidRPr="0056006A">
        <w:rPr>
          <w:rFonts w:ascii="Times New Roman" w:hAnsi="Times New Roman"/>
          <w:bCs/>
          <w:sz w:val="22"/>
        </w:rPr>
        <w:t>、强化日常行政管理，努力提高服务质量和工作效率，减少师生投诉；</w:t>
      </w:r>
    </w:p>
    <w:p w14:paraId="7EE54E9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8</w:t>
      </w:r>
      <w:r w:rsidRPr="0056006A">
        <w:rPr>
          <w:rFonts w:ascii="Times New Roman" w:hAnsi="Times New Roman"/>
          <w:bCs/>
          <w:sz w:val="22"/>
        </w:rPr>
        <w:t>、负责员工工作责任心和敬业精神教育，狠抓员工业务技能培训，努力培养和造就一支高素质的员工队伍；</w:t>
      </w:r>
    </w:p>
    <w:p w14:paraId="3E05FE3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9</w:t>
      </w:r>
      <w:r w:rsidRPr="0056006A">
        <w:rPr>
          <w:rFonts w:ascii="Times New Roman" w:hAnsi="Times New Roman"/>
          <w:bCs/>
          <w:sz w:val="22"/>
        </w:rPr>
        <w:t>、及时检查、督促下属员工的工作质量和服务质量；</w:t>
      </w:r>
    </w:p>
    <w:p w14:paraId="06F6060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10</w:t>
      </w:r>
      <w:r w:rsidRPr="0056006A">
        <w:rPr>
          <w:rFonts w:ascii="Times New Roman" w:hAnsi="Times New Roman"/>
          <w:bCs/>
          <w:sz w:val="22"/>
        </w:rPr>
        <w:t>、加强检查、督促校区清洁卫生工作；</w:t>
      </w:r>
    </w:p>
    <w:p w14:paraId="27512A8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11</w:t>
      </w:r>
      <w:r w:rsidRPr="0056006A">
        <w:rPr>
          <w:rFonts w:ascii="Times New Roman" w:hAnsi="Times New Roman"/>
          <w:bCs/>
          <w:sz w:val="22"/>
        </w:rPr>
        <w:t>、广泛联系师生，重视师生的投诉，不断改进工作方法；</w:t>
      </w:r>
    </w:p>
    <w:p w14:paraId="6FD978E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12</w:t>
      </w:r>
      <w:r w:rsidRPr="0056006A">
        <w:rPr>
          <w:rFonts w:ascii="Times New Roman" w:hAnsi="Times New Roman"/>
          <w:bCs/>
          <w:sz w:val="22"/>
        </w:rPr>
        <w:t>、校区出现重大事故或发生异常情况，必须赶赴现场处理；</w:t>
      </w:r>
    </w:p>
    <w:p w14:paraId="04FFF310"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13</w:t>
      </w:r>
      <w:r w:rsidRPr="0056006A">
        <w:rPr>
          <w:rFonts w:ascii="Times New Roman" w:hAnsi="Times New Roman"/>
          <w:bCs/>
          <w:sz w:val="22"/>
        </w:rPr>
        <w:t>、关心员工的工作、学习、生活及家庭，重视企业文化建设，不断增强企业的凝聚力；</w:t>
      </w:r>
    </w:p>
    <w:p w14:paraId="6A1C68A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14</w:t>
      </w:r>
      <w:r w:rsidRPr="0056006A">
        <w:rPr>
          <w:rFonts w:ascii="Times New Roman" w:hAnsi="Times New Roman"/>
          <w:bCs/>
          <w:sz w:val="22"/>
        </w:rPr>
        <w:t>、强调安全，努力防范，保证托管区域治安、刑事案件发生率在控制范围以内；</w:t>
      </w:r>
    </w:p>
    <w:p w14:paraId="5EE8BA1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15</w:t>
      </w:r>
      <w:r w:rsidRPr="0056006A">
        <w:rPr>
          <w:rFonts w:ascii="Times New Roman" w:hAnsi="Times New Roman"/>
          <w:bCs/>
          <w:sz w:val="22"/>
        </w:rPr>
        <w:t>、严格开支，厉行节约，持续降低管理成本；</w:t>
      </w:r>
    </w:p>
    <w:p w14:paraId="21371CB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16</w:t>
      </w:r>
      <w:r w:rsidRPr="0056006A">
        <w:rPr>
          <w:rFonts w:ascii="Times New Roman" w:hAnsi="Times New Roman"/>
          <w:bCs/>
          <w:sz w:val="22"/>
        </w:rPr>
        <w:t>、负责管理处质量管理体系的运行和实施；</w:t>
      </w:r>
    </w:p>
    <w:p w14:paraId="5A5603C1"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17</w:t>
      </w:r>
      <w:r w:rsidRPr="0056006A">
        <w:rPr>
          <w:rFonts w:ascii="Times New Roman" w:hAnsi="Times New Roman"/>
          <w:bCs/>
          <w:sz w:val="22"/>
        </w:rPr>
        <w:t>、负责制订下属员工培训计划，定期进行业务指导与业务技能培训；</w:t>
      </w:r>
    </w:p>
    <w:p w14:paraId="30DAEA71"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18</w:t>
      </w:r>
      <w:r w:rsidRPr="0056006A">
        <w:rPr>
          <w:rFonts w:ascii="Times New Roman" w:hAnsi="Times New Roman"/>
          <w:bCs/>
          <w:sz w:val="22"/>
        </w:rPr>
        <w:t>、负责组织员工参与校区文化活动。</w:t>
      </w:r>
    </w:p>
    <w:p w14:paraId="5960B70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19</w:t>
      </w:r>
      <w:r w:rsidRPr="0056006A">
        <w:rPr>
          <w:rFonts w:ascii="Times New Roman" w:hAnsi="Times New Roman"/>
          <w:bCs/>
          <w:sz w:val="22"/>
        </w:rPr>
        <w:t>、与属地联动、做好疫情防控指挥。</w:t>
      </w:r>
    </w:p>
    <w:p w14:paraId="6E5AA0C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总体要求</w:t>
      </w:r>
    </w:p>
    <w:p w14:paraId="25D690D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33804C5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、项目经理应加强与采购人沟通，如协商同意，可决定为采购人提供力所能及的附加服务，费用另结。</w:t>
      </w:r>
    </w:p>
    <w:p w14:paraId="5BFCBE0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0A13F7E1"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3B192F9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5</w:t>
      </w:r>
      <w:r w:rsidRPr="0056006A">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50432D7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6</w:t>
      </w:r>
      <w:r w:rsidRPr="0056006A">
        <w:rPr>
          <w:rFonts w:ascii="Times New Roman" w:hAnsi="Times New Roman"/>
          <w:bCs/>
          <w:sz w:val="22"/>
        </w:rPr>
        <w:t>、执行重大事项报告制度，遇到险情和重大事故，或对违规行为劝阻无效时，立即向采购人主管部门报告。</w:t>
      </w:r>
    </w:p>
    <w:p w14:paraId="3C34DD6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lastRenderedPageBreak/>
        <w:t>(3)</w:t>
      </w:r>
      <w:r w:rsidRPr="0056006A">
        <w:rPr>
          <w:rFonts w:ascii="Times New Roman" w:hAnsi="Times New Roman"/>
          <w:bCs/>
          <w:sz w:val="22"/>
        </w:rPr>
        <w:t>工作时间要求</w:t>
      </w:r>
    </w:p>
    <w:p w14:paraId="531E1C05" w14:textId="77777777" w:rsidR="005449F8" w:rsidRPr="0056006A" w:rsidRDefault="005449F8" w:rsidP="005449F8">
      <w:pPr>
        <w:tabs>
          <w:tab w:val="left" w:pos="7200"/>
        </w:tabs>
        <w:adjustRightInd w:val="0"/>
        <w:snapToGrid w:val="0"/>
        <w:spacing w:line="300" w:lineRule="auto"/>
        <w:ind w:firstLineChars="200" w:firstLine="442"/>
        <w:jc w:val="left"/>
        <w:rPr>
          <w:rFonts w:ascii="Times New Roman" w:hAnsi="Times New Roman"/>
          <w:b/>
          <w:bCs/>
          <w:sz w:val="22"/>
        </w:rPr>
      </w:pPr>
      <w:bookmarkStart w:id="40" w:name="_Hlk168682188"/>
      <w:r w:rsidRPr="0056006A">
        <w:rPr>
          <w:rFonts w:ascii="Times New Roman" w:hAnsi="Times New Roman"/>
          <w:b/>
          <w:bCs/>
          <w:sz w:val="22"/>
        </w:rPr>
        <w:t>详见</w:t>
      </w:r>
      <w:r w:rsidRPr="0056006A">
        <w:rPr>
          <w:rFonts w:ascii="Times New Roman" w:hAnsi="Times New Roman"/>
          <w:b/>
          <w:bCs/>
          <w:sz w:val="22"/>
        </w:rPr>
        <w:t>9.1</w:t>
      </w:r>
      <w:r w:rsidRPr="0056006A">
        <w:rPr>
          <w:rFonts w:ascii="Times New Roman" w:hAnsi="Times New Roman"/>
          <w:b/>
          <w:bCs/>
          <w:sz w:val="22"/>
        </w:rPr>
        <w:t>岗位设置表</w:t>
      </w:r>
    </w:p>
    <w:bookmarkEnd w:id="40"/>
    <w:p w14:paraId="4525CBB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人员自身要求</w:t>
      </w:r>
    </w:p>
    <w:p w14:paraId="5605653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身体健康，工作勤劳，文化程度大专及以上；具有多年工作经验；工作业绩：从事学校、酒店、小区物业或者商业物业管理工作</w:t>
      </w:r>
      <w:r w:rsidRPr="0056006A">
        <w:rPr>
          <w:rFonts w:ascii="Times New Roman" w:hAnsi="Times New Roman"/>
          <w:bCs/>
          <w:sz w:val="22"/>
        </w:rPr>
        <w:t>2</w:t>
      </w:r>
      <w:r w:rsidRPr="0056006A">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280946ED"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9.3.2</w:t>
      </w:r>
      <w:r w:rsidRPr="0056006A">
        <w:rPr>
          <w:rFonts w:ascii="Times New Roman" w:hAnsi="Times New Roman"/>
          <w:bCs/>
          <w:sz w:val="22"/>
        </w:rPr>
        <w:t>保洁部</w:t>
      </w:r>
    </w:p>
    <w:p w14:paraId="06F2B84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 xml:space="preserve">(1) </w:t>
      </w:r>
      <w:r w:rsidRPr="0056006A">
        <w:rPr>
          <w:rFonts w:ascii="Times New Roman" w:hAnsi="Times New Roman"/>
          <w:bCs/>
          <w:sz w:val="22"/>
        </w:rPr>
        <w:t>服务范围：校内</w:t>
      </w:r>
    </w:p>
    <w:p w14:paraId="289569B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工作职责</w:t>
      </w:r>
    </w:p>
    <w:p w14:paraId="07067CF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、负责指定区域的清洁、保洁和垃圾清运工作。</w:t>
      </w:r>
    </w:p>
    <w:p w14:paraId="1EF4A22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、按照计划卫生要求做好本区域的计划卫生。</w:t>
      </w:r>
    </w:p>
    <w:p w14:paraId="29FDF2F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、根据管理处的工作安排，协助做好本区域的服务工作。</w:t>
      </w:r>
    </w:p>
    <w:p w14:paraId="0E5E88B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、完成上级交办的其他工作。</w:t>
      </w:r>
    </w:p>
    <w:p w14:paraId="5BAF4A3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总体要求</w:t>
      </w:r>
    </w:p>
    <w:p w14:paraId="6EBEFE3D"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一</w:t>
      </w:r>
      <w:r w:rsidRPr="0056006A">
        <w:rPr>
          <w:rFonts w:ascii="Times New Roman" w:hAnsi="Times New Roman"/>
          <w:bCs/>
          <w:sz w:val="22"/>
        </w:rPr>
        <w:t>)</w:t>
      </w:r>
      <w:r w:rsidRPr="0056006A">
        <w:rPr>
          <w:rFonts w:ascii="Times New Roman" w:hAnsi="Times New Roman"/>
          <w:bCs/>
          <w:sz w:val="22"/>
        </w:rPr>
        <w:t>环境卫生与保洁管理</w:t>
      </w:r>
    </w:p>
    <w:p w14:paraId="302C575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、请专业清洁人员组建公共卫生清洁班，尽可能使用机械化设备用于路面保洁，每天打扫公共部分做到杂物、废弃物立即清理。</w:t>
      </w:r>
    </w:p>
    <w:p w14:paraId="301F246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、楼内垃圾实行袋装化，在各楼层公共部位设立公共垃圾箱，在露天公共部位设立杂物箱，由清洁工清运、处理。</w:t>
      </w:r>
    </w:p>
    <w:p w14:paraId="35C3888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、管理区域垃圾实行分类收集（有机垃圾、无机垃圾、有害垃圾），从而达到更高层次的环保效果。</w:t>
      </w:r>
    </w:p>
    <w:p w14:paraId="2959CDC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、及时清扫大区域地面积水、垃圾、烟头等，使地面保持干净、无杂物、无积水等。</w:t>
      </w:r>
    </w:p>
    <w:p w14:paraId="7539301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5</w:t>
      </w:r>
      <w:r w:rsidRPr="0056006A">
        <w:rPr>
          <w:rFonts w:ascii="Times New Roman" w:hAnsi="Times New Roman"/>
          <w:bCs/>
          <w:sz w:val="22"/>
        </w:rPr>
        <w:t>、对公共道路上之汽车道闸、垃圾筒等定期清洁或清洗，停车场、地面道路定期高压冲洗。</w:t>
      </w:r>
    </w:p>
    <w:p w14:paraId="2DF72E3D"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6</w:t>
      </w:r>
      <w:r w:rsidRPr="0056006A">
        <w:rPr>
          <w:rFonts w:ascii="Times New Roman" w:hAnsi="Times New Roman"/>
          <w:bCs/>
          <w:sz w:val="22"/>
        </w:rPr>
        <w:t>、对设备、设施的表面进行清洁、抹净处理，保持洁净。</w:t>
      </w:r>
    </w:p>
    <w:p w14:paraId="7EB5971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7</w:t>
      </w:r>
      <w:r w:rsidRPr="0056006A">
        <w:rPr>
          <w:rFonts w:ascii="Times New Roman" w:hAnsi="Times New Roman"/>
          <w:bCs/>
          <w:sz w:val="22"/>
        </w:rPr>
        <w:t>、定期对设施、设备各类金属表层或表面使用专用保洁剂或防锈处理，保持光亮洁净。</w:t>
      </w:r>
    </w:p>
    <w:p w14:paraId="1771A79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8</w:t>
      </w:r>
      <w:r w:rsidRPr="0056006A">
        <w:rPr>
          <w:rFonts w:ascii="Times New Roman" w:hAnsi="Times New Roman"/>
          <w:bCs/>
          <w:sz w:val="22"/>
        </w:rPr>
        <w:t>、将楼层的垃圾清运、处理，对楼内公共设施进行擦抹保洁。</w:t>
      </w:r>
    </w:p>
    <w:p w14:paraId="7E37371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9</w:t>
      </w:r>
      <w:r w:rsidRPr="0056006A">
        <w:rPr>
          <w:rFonts w:ascii="Times New Roman" w:hAnsi="Times New Roman"/>
          <w:bCs/>
          <w:sz w:val="22"/>
        </w:rPr>
        <w:t>、对人员出入频繁之地，进行不间断的走动保洁。</w:t>
      </w:r>
    </w:p>
    <w:p w14:paraId="2748D15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10</w:t>
      </w:r>
      <w:r w:rsidRPr="0056006A">
        <w:rPr>
          <w:rFonts w:ascii="Times New Roman" w:hAnsi="Times New Roman"/>
          <w:bCs/>
          <w:sz w:val="22"/>
        </w:rPr>
        <w:t>、清扫、拖洗属于公共区域室内外的地面。</w:t>
      </w:r>
    </w:p>
    <w:p w14:paraId="2F93866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11</w:t>
      </w:r>
      <w:r w:rsidRPr="0056006A">
        <w:rPr>
          <w:rFonts w:ascii="Times New Roman" w:hAnsi="Times New Roman"/>
          <w:bCs/>
          <w:sz w:val="22"/>
        </w:rPr>
        <w:t>、擦净、抹净各楼层内公共教室、会议室、接待室、图书馆、休息室等室内的桌、椅台面、文件柜等家具。</w:t>
      </w:r>
    </w:p>
    <w:p w14:paraId="499876D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12</w:t>
      </w:r>
      <w:r w:rsidRPr="0056006A">
        <w:rPr>
          <w:rFonts w:ascii="Times New Roman" w:hAnsi="Times New Roman"/>
          <w:bCs/>
          <w:sz w:val="22"/>
        </w:rPr>
        <w:t>、定期清扫各楼天台、设备机房等部位。</w:t>
      </w:r>
    </w:p>
    <w:p w14:paraId="7914B46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13</w:t>
      </w:r>
      <w:r w:rsidRPr="0056006A">
        <w:rPr>
          <w:rFonts w:ascii="Times New Roman" w:hAnsi="Times New Roman"/>
          <w:bCs/>
          <w:sz w:val="22"/>
        </w:rPr>
        <w:t>、清洗及保洁各楼层的洗手间、抹净各类洁具等工作。</w:t>
      </w:r>
    </w:p>
    <w:p w14:paraId="2A59D57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14</w:t>
      </w:r>
      <w:r w:rsidRPr="0056006A">
        <w:rPr>
          <w:rFonts w:ascii="Times New Roman" w:hAnsi="Times New Roman"/>
          <w:bCs/>
          <w:sz w:val="22"/>
        </w:rPr>
        <w:t>、定时收集各楼层内之生活垃圾，并更换垃圾袋，定期清洁垃圾筒等，保持洁净。</w:t>
      </w:r>
    </w:p>
    <w:p w14:paraId="5360293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lastRenderedPageBreak/>
        <w:t>15</w:t>
      </w:r>
      <w:r w:rsidRPr="0056006A">
        <w:rPr>
          <w:rFonts w:ascii="Times New Roman" w:hAnsi="Times New Roman"/>
          <w:bCs/>
          <w:sz w:val="22"/>
        </w:rPr>
        <w:t>、定期、定点、定计划使用专业消毒、杀虫害等药剂进行环保消杀工作。</w:t>
      </w:r>
    </w:p>
    <w:p w14:paraId="2B196EF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16</w:t>
      </w:r>
      <w:r w:rsidRPr="0056006A">
        <w:rPr>
          <w:rFonts w:ascii="Times New Roman" w:hAnsi="Times New Roman"/>
          <w:bCs/>
          <w:sz w:val="22"/>
        </w:rPr>
        <w:t>、按时清运、处理垃圾、定时高压冲洗收集站内外墙壁及地面、定期进行灭虫、消毒。</w:t>
      </w:r>
    </w:p>
    <w:p w14:paraId="09C36AC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17</w:t>
      </w:r>
      <w:r w:rsidRPr="0056006A">
        <w:rPr>
          <w:rFonts w:ascii="Times New Roman" w:hAnsi="Times New Roman"/>
          <w:bCs/>
          <w:sz w:val="22"/>
        </w:rPr>
        <w:t>、做好预防常见传染病的日常保洁消杀。</w:t>
      </w:r>
    </w:p>
    <w:p w14:paraId="28E414B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18</w:t>
      </w:r>
      <w:r w:rsidRPr="0056006A">
        <w:rPr>
          <w:rFonts w:ascii="Times New Roman" w:hAnsi="Times New Roman"/>
          <w:bCs/>
          <w:sz w:val="22"/>
        </w:rPr>
        <w:t>、指定办公室的保洁。</w:t>
      </w:r>
    </w:p>
    <w:p w14:paraId="50FC2BDD"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19</w:t>
      </w:r>
      <w:r w:rsidRPr="0056006A">
        <w:rPr>
          <w:rFonts w:ascii="Times New Roman" w:hAnsi="Times New Roman"/>
          <w:bCs/>
          <w:sz w:val="22"/>
        </w:rPr>
        <w:t>、校区内水域保洁。</w:t>
      </w:r>
    </w:p>
    <w:p w14:paraId="752BA6A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服务标准：建立环境管理制度并认真落实，环卫设施齐备，实行标准化清扫保洁，由专人负责检查监督，要求每天有明确的督查记录，清洁率</w:t>
      </w:r>
      <w:r w:rsidRPr="0056006A">
        <w:rPr>
          <w:rFonts w:ascii="Times New Roman" w:hAnsi="Times New Roman"/>
          <w:bCs/>
          <w:sz w:val="22"/>
        </w:rPr>
        <w:t>100%</w:t>
      </w:r>
      <w:r w:rsidRPr="0056006A">
        <w:rPr>
          <w:rFonts w:ascii="Times New Roman" w:hAnsi="Times New Roman"/>
          <w:bCs/>
          <w:sz w:val="22"/>
        </w:rPr>
        <w:t>。具体区域标准要求如下：</w:t>
      </w:r>
    </w:p>
    <w:p w14:paraId="26A47D8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0F70747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绿化带及水域内无大件杂物，花台表面干净无污渍，水域内水质清澈，无漂浮物，无青苔等污垢，无异味。</w:t>
      </w:r>
    </w:p>
    <w:p w14:paraId="682FE911"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110D1F1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公共教室、会议室、接待室地面、墙面、干净，无灰尘、污渍；天花板、风口目视无灰尘、污渍；桌椅干净，物品摆放整齐、有序。</w:t>
      </w:r>
    </w:p>
    <w:p w14:paraId="3F6EC77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楼梯及楼梯间梯步表面干净无污渍，防滑条</w:t>
      </w:r>
      <w:r w:rsidRPr="0056006A">
        <w:rPr>
          <w:rFonts w:ascii="Times New Roman" w:hAnsi="Times New Roman"/>
          <w:bCs/>
          <w:sz w:val="22"/>
        </w:rPr>
        <w:t>(</w:t>
      </w:r>
      <w:r w:rsidRPr="0056006A">
        <w:rPr>
          <w:rFonts w:ascii="Times New Roman" w:hAnsi="Times New Roman"/>
          <w:bCs/>
          <w:sz w:val="22"/>
        </w:rPr>
        <w:t>缝</w:t>
      </w:r>
      <w:r w:rsidRPr="0056006A">
        <w:rPr>
          <w:rFonts w:ascii="Times New Roman" w:hAnsi="Times New Roman"/>
          <w:bCs/>
          <w:sz w:val="22"/>
        </w:rPr>
        <w:t>)</w:t>
      </w:r>
      <w:r w:rsidRPr="0056006A">
        <w:rPr>
          <w:rFonts w:ascii="Times New Roman" w:hAnsi="Times New Roman"/>
          <w:bCs/>
          <w:sz w:val="22"/>
        </w:rPr>
        <w:t>干净，扶手栏杆表面干净无灰尘，防火门及闭门器表面干净无污渍，墙面、天花板无积尘、蛛网。</w:t>
      </w:r>
    </w:p>
    <w:p w14:paraId="17E701B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1439890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开水间及清洁间地面干净，无杂物、无积水，地垫摆放整齐干净，天花板干净无蛛网，灯罩表面无积尘、蛛网。</w:t>
      </w:r>
    </w:p>
    <w:p w14:paraId="7E4A5FD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电器设施灯泡、灯管、灯罩无积尘、无污迹。装饰件无积尘、无污迹；开关、插座、配电箱无积尘、无明显污迹。</w:t>
      </w:r>
    </w:p>
    <w:p w14:paraId="064C22A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垃圾桶及果皮桶、箱按指定位置摆放，桶身表面干净无污渍无痰迹；烟灰缸内烟头不应超过</w:t>
      </w:r>
      <w:r w:rsidRPr="0056006A">
        <w:rPr>
          <w:rFonts w:ascii="Times New Roman" w:hAnsi="Times New Roman"/>
          <w:bCs/>
          <w:sz w:val="22"/>
        </w:rPr>
        <w:t>3</w:t>
      </w:r>
      <w:r w:rsidRPr="0056006A">
        <w:rPr>
          <w:rFonts w:ascii="Times New Roman" w:hAnsi="Times New Roman"/>
          <w:bCs/>
          <w:sz w:val="22"/>
        </w:rPr>
        <w:t>个，垃圾不应超过</w:t>
      </w:r>
      <w:r w:rsidRPr="0056006A">
        <w:rPr>
          <w:rFonts w:ascii="Times New Roman" w:hAnsi="Times New Roman"/>
          <w:bCs/>
          <w:sz w:val="22"/>
        </w:rPr>
        <w:t>2</w:t>
      </w:r>
      <w:r w:rsidRPr="0056006A">
        <w:rPr>
          <w:rFonts w:ascii="Times New Roman" w:hAnsi="Times New Roman"/>
          <w:bCs/>
          <w:sz w:val="22"/>
        </w:rPr>
        <w:t>／</w:t>
      </w:r>
      <w:r w:rsidRPr="0056006A">
        <w:rPr>
          <w:rFonts w:ascii="Times New Roman" w:hAnsi="Times New Roman"/>
          <w:bCs/>
          <w:sz w:val="22"/>
        </w:rPr>
        <w:t>3</w:t>
      </w:r>
      <w:r w:rsidRPr="0056006A">
        <w:rPr>
          <w:rFonts w:ascii="Times New Roman" w:hAnsi="Times New Roman"/>
          <w:bCs/>
          <w:sz w:val="22"/>
        </w:rPr>
        <w:t>，内胆应定期清洁、消毒。</w:t>
      </w:r>
    </w:p>
    <w:p w14:paraId="31D9852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00D717D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垃圾中转房应专人管理定时开放，袋装垃圾摆放整齐，地面无明显垃圾，无污水外溢，房内应无明显异味，垃圾日产日清。</w:t>
      </w:r>
    </w:p>
    <w:p w14:paraId="56BB778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lastRenderedPageBreak/>
        <w:t>设备机房、管道，指示牌无卫生死角、无垃圾堆积，无积尘、目视无蜘蛛网、无明显污渍、无水渍；指示牌、广告牌无灰尘、无污迹，金属件表面光亮，无痕迹。</w:t>
      </w:r>
    </w:p>
    <w:p w14:paraId="70E5C571"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p>
    <w:p w14:paraId="39D4835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二</w:t>
      </w:r>
      <w:r w:rsidRPr="0056006A">
        <w:rPr>
          <w:rFonts w:ascii="Times New Roman" w:hAnsi="Times New Roman"/>
          <w:bCs/>
          <w:sz w:val="22"/>
        </w:rPr>
        <w:t>)</w:t>
      </w:r>
      <w:r w:rsidRPr="0056006A">
        <w:rPr>
          <w:rFonts w:ascii="Times New Roman" w:hAnsi="Times New Roman"/>
          <w:bCs/>
          <w:sz w:val="22"/>
        </w:rPr>
        <w:t>垃圾清运、处理（由采购人与环卫部门签订合同）</w:t>
      </w:r>
    </w:p>
    <w:p w14:paraId="28BEE9F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3F23326D"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、垃圾清运、处理的范围分为：</w:t>
      </w:r>
    </w:p>
    <w:p w14:paraId="44525D2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1</w:t>
      </w:r>
      <w:r w:rsidRPr="0056006A">
        <w:rPr>
          <w:rFonts w:ascii="Times New Roman" w:hAnsi="Times New Roman"/>
          <w:bCs/>
          <w:sz w:val="22"/>
        </w:rPr>
        <w:t>）日常办公垃圾</w:t>
      </w:r>
    </w:p>
    <w:p w14:paraId="26CDA8E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2</w:t>
      </w:r>
      <w:r w:rsidRPr="0056006A">
        <w:rPr>
          <w:rFonts w:ascii="Times New Roman" w:hAnsi="Times New Roman"/>
          <w:bCs/>
          <w:sz w:val="22"/>
        </w:rPr>
        <w:t>）日常生活垃圾</w:t>
      </w:r>
    </w:p>
    <w:p w14:paraId="3AD5245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、垃圾清运、处理工作分为：</w:t>
      </w:r>
    </w:p>
    <w:p w14:paraId="1DE024E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1</w:t>
      </w:r>
      <w:r w:rsidRPr="0056006A">
        <w:rPr>
          <w:rFonts w:ascii="Times New Roman" w:hAnsi="Times New Roman"/>
          <w:bCs/>
          <w:sz w:val="22"/>
        </w:rPr>
        <w:t>）每天定时清运、处理</w:t>
      </w:r>
      <w:r w:rsidRPr="0056006A">
        <w:rPr>
          <w:rFonts w:ascii="Times New Roman" w:hAnsi="Times New Roman"/>
          <w:bCs/>
          <w:sz w:val="22"/>
        </w:rPr>
        <w:t>2</w:t>
      </w:r>
      <w:r w:rsidRPr="0056006A">
        <w:rPr>
          <w:rFonts w:ascii="Times New Roman" w:hAnsi="Times New Roman"/>
          <w:bCs/>
          <w:sz w:val="22"/>
        </w:rPr>
        <w:t>次。</w:t>
      </w:r>
    </w:p>
    <w:p w14:paraId="3AF5739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2</w:t>
      </w:r>
      <w:r w:rsidRPr="0056006A">
        <w:rPr>
          <w:rFonts w:ascii="Times New Roman" w:hAnsi="Times New Roman"/>
          <w:bCs/>
          <w:sz w:val="22"/>
        </w:rPr>
        <w:t>）将物业项目内所有桶内垃圾清理干净封好胶袋口。</w:t>
      </w:r>
    </w:p>
    <w:p w14:paraId="7560130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01C64BE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三</w:t>
      </w:r>
      <w:r w:rsidRPr="0056006A">
        <w:rPr>
          <w:rFonts w:ascii="Times New Roman" w:hAnsi="Times New Roman"/>
          <w:bCs/>
          <w:sz w:val="22"/>
        </w:rPr>
        <w:t>)</w:t>
      </w:r>
      <w:r w:rsidRPr="0056006A">
        <w:rPr>
          <w:rFonts w:ascii="Times New Roman" w:hAnsi="Times New Roman"/>
          <w:bCs/>
          <w:sz w:val="22"/>
        </w:rPr>
        <w:t>污水管理</w:t>
      </w:r>
    </w:p>
    <w:p w14:paraId="2F5AD9D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、管理区域内生活污水经污水管道集中排放处理。</w:t>
      </w:r>
    </w:p>
    <w:p w14:paraId="4B6345A0"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、为保持污水管通畅，保洁员每月对排水沟清扫一次。</w:t>
      </w:r>
      <w:r w:rsidRPr="0056006A">
        <w:rPr>
          <w:rFonts w:ascii="Times New Roman" w:hAnsi="Times New Roman"/>
          <w:bCs/>
          <w:sz w:val="22"/>
        </w:rPr>
        <w:t>(</w:t>
      </w:r>
      <w:r w:rsidRPr="0056006A">
        <w:rPr>
          <w:rFonts w:ascii="Times New Roman" w:hAnsi="Times New Roman"/>
          <w:bCs/>
          <w:sz w:val="22"/>
        </w:rPr>
        <w:t>明沟每周一次，暗沟每月一次</w:t>
      </w:r>
      <w:r w:rsidRPr="0056006A">
        <w:rPr>
          <w:rFonts w:ascii="Times New Roman" w:hAnsi="Times New Roman"/>
          <w:bCs/>
          <w:sz w:val="22"/>
        </w:rPr>
        <w:t>)</w:t>
      </w:r>
      <w:r w:rsidRPr="0056006A">
        <w:rPr>
          <w:rFonts w:ascii="Times New Roman" w:hAnsi="Times New Roman"/>
          <w:bCs/>
          <w:sz w:val="22"/>
        </w:rPr>
        <w:t>。其他排水管道每月检查</w:t>
      </w:r>
      <w:r w:rsidRPr="0056006A">
        <w:rPr>
          <w:rFonts w:ascii="Times New Roman" w:hAnsi="Times New Roman"/>
          <w:bCs/>
          <w:sz w:val="22"/>
        </w:rPr>
        <w:t>2</w:t>
      </w:r>
      <w:r w:rsidRPr="0056006A">
        <w:rPr>
          <w:rFonts w:ascii="Times New Roman" w:hAnsi="Times New Roman"/>
          <w:bCs/>
          <w:sz w:val="22"/>
        </w:rPr>
        <w:t>次，如有堵塞应随时处理、疏通、及时采样及分析，保持构筑物进出流、水位正常。判断正常运作采取有力措施。</w:t>
      </w:r>
    </w:p>
    <w:p w14:paraId="3A72F10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56006A">
        <w:rPr>
          <w:rFonts w:ascii="Times New Roman" w:hAnsi="Times New Roman"/>
          <w:bCs/>
          <w:sz w:val="22"/>
        </w:rPr>
        <w:t>1</w:t>
      </w:r>
      <w:r w:rsidRPr="0056006A">
        <w:rPr>
          <w:rFonts w:ascii="Times New Roman" w:hAnsi="Times New Roman"/>
          <w:bCs/>
          <w:sz w:val="22"/>
        </w:rPr>
        <w:t>次，每季巡查</w:t>
      </w:r>
      <w:r w:rsidRPr="0056006A">
        <w:rPr>
          <w:rFonts w:ascii="Times New Roman" w:hAnsi="Times New Roman"/>
          <w:bCs/>
          <w:sz w:val="22"/>
        </w:rPr>
        <w:t>1</w:t>
      </w:r>
      <w:r w:rsidRPr="0056006A">
        <w:rPr>
          <w:rFonts w:ascii="Times New Roman" w:hAnsi="Times New Roman"/>
          <w:bCs/>
          <w:sz w:val="22"/>
        </w:rPr>
        <w:t>次。出入口畅通，井内无积物浮于面上，池盖无污渍、污物，清理后及时清洁现场；楼面落水管落水口等保持完好。开裂、破损等及时更换，定期检查；每</w:t>
      </w:r>
      <w:r w:rsidRPr="0056006A">
        <w:rPr>
          <w:rFonts w:ascii="Times New Roman" w:hAnsi="Times New Roman"/>
          <w:bCs/>
          <w:sz w:val="22"/>
        </w:rPr>
        <w:t>2</w:t>
      </w:r>
      <w:r w:rsidRPr="0056006A">
        <w:rPr>
          <w:rFonts w:ascii="Times New Roman" w:hAnsi="Times New Roman"/>
          <w:bCs/>
          <w:sz w:val="22"/>
        </w:rPr>
        <w:t>个月对地下管井清理</w:t>
      </w:r>
      <w:r w:rsidRPr="0056006A">
        <w:rPr>
          <w:rFonts w:ascii="Times New Roman" w:hAnsi="Times New Roman"/>
          <w:bCs/>
          <w:sz w:val="22"/>
        </w:rPr>
        <w:t>1</w:t>
      </w:r>
      <w:r w:rsidRPr="0056006A">
        <w:rPr>
          <w:rFonts w:ascii="Times New Roman" w:hAnsi="Times New Roman"/>
          <w:bCs/>
          <w:sz w:val="22"/>
        </w:rPr>
        <w:t>次，捞起井内泥沙和悬浮物；每季度对地下管并彻底疏通</w:t>
      </w:r>
      <w:r w:rsidRPr="0056006A">
        <w:rPr>
          <w:rFonts w:ascii="Times New Roman" w:hAnsi="Times New Roman"/>
          <w:bCs/>
          <w:sz w:val="22"/>
        </w:rPr>
        <w:t>1</w:t>
      </w:r>
      <w:r w:rsidRPr="0056006A">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6695749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四</w:t>
      </w:r>
      <w:r w:rsidRPr="0056006A">
        <w:rPr>
          <w:rFonts w:ascii="Times New Roman" w:hAnsi="Times New Roman"/>
          <w:bCs/>
          <w:sz w:val="22"/>
        </w:rPr>
        <w:t>)</w:t>
      </w:r>
      <w:r w:rsidRPr="0056006A">
        <w:rPr>
          <w:rFonts w:ascii="Times New Roman" w:hAnsi="Times New Roman"/>
          <w:bCs/>
          <w:sz w:val="22"/>
        </w:rPr>
        <w:t>卫生管理</w:t>
      </w:r>
    </w:p>
    <w:p w14:paraId="0EA6463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、灭鼠、灭蚊、灭苍蝇、灭蟑螂。</w:t>
      </w:r>
    </w:p>
    <w:p w14:paraId="1BE01D1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、科学有效地进行卫生消毒。</w:t>
      </w:r>
    </w:p>
    <w:p w14:paraId="7FC80FC1"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3911659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工作时间要求</w:t>
      </w:r>
    </w:p>
    <w:p w14:paraId="6B73ED4F" w14:textId="77777777" w:rsidR="005449F8" w:rsidRPr="0056006A" w:rsidRDefault="005449F8" w:rsidP="005449F8">
      <w:pPr>
        <w:tabs>
          <w:tab w:val="left" w:pos="7200"/>
        </w:tabs>
        <w:adjustRightInd w:val="0"/>
        <w:snapToGrid w:val="0"/>
        <w:spacing w:line="300" w:lineRule="auto"/>
        <w:ind w:firstLineChars="200" w:firstLine="422"/>
        <w:jc w:val="left"/>
        <w:rPr>
          <w:rFonts w:ascii="Times New Roman" w:hAnsi="Times New Roman"/>
          <w:b/>
          <w:bCs/>
          <w:kern w:val="0"/>
          <w:szCs w:val="21"/>
        </w:rPr>
      </w:pPr>
      <w:r w:rsidRPr="0056006A">
        <w:rPr>
          <w:rFonts w:ascii="Times New Roman" w:hAnsi="Times New Roman"/>
          <w:b/>
          <w:bCs/>
          <w:kern w:val="0"/>
          <w:szCs w:val="21"/>
        </w:rPr>
        <w:t>详见</w:t>
      </w:r>
      <w:r w:rsidRPr="0056006A">
        <w:rPr>
          <w:rFonts w:ascii="Times New Roman" w:hAnsi="Times New Roman"/>
          <w:b/>
          <w:bCs/>
          <w:kern w:val="0"/>
          <w:szCs w:val="21"/>
        </w:rPr>
        <w:t>9.1</w:t>
      </w:r>
      <w:r w:rsidRPr="0056006A">
        <w:rPr>
          <w:rFonts w:ascii="Times New Roman" w:hAnsi="Times New Roman"/>
          <w:b/>
          <w:bCs/>
          <w:kern w:val="0"/>
          <w:szCs w:val="21"/>
        </w:rPr>
        <w:t>岗位设置表</w:t>
      </w:r>
    </w:p>
    <w:p w14:paraId="5963CF2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(5)</w:t>
      </w:r>
      <w:r w:rsidRPr="0056006A">
        <w:rPr>
          <w:rFonts w:ascii="Times New Roman" w:hAnsi="Times New Roman"/>
          <w:bCs/>
          <w:sz w:val="22"/>
        </w:rPr>
        <w:t>人员自身要求</w:t>
      </w:r>
    </w:p>
    <w:p w14:paraId="650F1B41"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lastRenderedPageBreak/>
        <w:t>身体健康，工作勤劳，需要健康证。</w:t>
      </w:r>
    </w:p>
    <w:p w14:paraId="0F9571C5"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p>
    <w:p w14:paraId="733A4E48"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 xml:space="preserve">9.3.3 </w:t>
      </w:r>
      <w:r w:rsidRPr="0056006A">
        <w:rPr>
          <w:rFonts w:ascii="Times New Roman" w:hAnsi="Times New Roman"/>
          <w:bCs/>
          <w:sz w:val="22"/>
        </w:rPr>
        <w:t>保安部</w:t>
      </w:r>
    </w:p>
    <w:p w14:paraId="1EDA177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Cambria Math" w:hAnsi="Cambria Math" w:cs="Cambria Math"/>
          <w:bCs/>
          <w:sz w:val="22"/>
        </w:rPr>
        <w:t>①</w:t>
      </w:r>
      <w:r w:rsidRPr="0056006A">
        <w:rPr>
          <w:rFonts w:ascii="Times New Roman" w:hAnsi="Times New Roman"/>
          <w:bCs/>
          <w:sz w:val="22"/>
        </w:rPr>
        <w:t>服务范围</w:t>
      </w:r>
    </w:p>
    <w:p w14:paraId="2FC22A7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学校内部及学校围墙周边</w:t>
      </w:r>
    </w:p>
    <w:p w14:paraId="46E4A81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Cambria Math" w:hAnsi="Cambria Math" w:cs="Cambria Math"/>
          <w:bCs/>
          <w:sz w:val="22"/>
        </w:rPr>
        <w:t>②</w:t>
      </w:r>
      <w:r w:rsidRPr="0056006A">
        <w:rPr>
          <w:rFonts w:ascii="Times New Roman" w:hAnsi="Times New Roman"/>
          <w:bCs/>
          <w:sz w:val="22"/>
        </w:rPr>
        <w:t>工作职责</w:t>
      </w:r>
    </w:p>
    <w:p w14:paraId="4D12754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、保安队员需持证上岗并按规定着装、佩戴标志和巡逻执勤装备上岗、巡逻</w:t>
      </w:r>
    </w:p>
    <w:p w14:paraId="5829A0E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、上岗时必须着统一制服，特别是工作衣裤整洁，帽子端正。</w:t>
      </w:r>
    </w:p>
    <w:p w14:paraId="500E604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、负责对进出校门的车辆进行管理和疏导，保持大门的整洁和畅通，阻止推销员、商贩等外来无关人员进入校区，并阻止在校园门口</w:t>
      </w:r>
      <w:r w:rsidRPr="0056006A">
        <w:rPr>
          <w:rFonts w:ascii="Times New Roman" w:hAnsi="Times New Roman"/>
          <w:bCs/>
          <w:sz w:val="22"/>
        </w:rPr>
        <w:t>50</w:t>
      </w:r>
      <w:r w:rsidRPr="0056006A">
        <w:rPr>
          <w:rFonts w:ascii="Times New Roman" w:hAnsi="Times New Roman"/>
          <w:bCs/>
          <w:sz w:val="22"/>
        </w:rPr>
        <w:t>米以内设摊；</w:t>
      </w:r>
    </w:p>
    <w:p w14:paraId="52919ED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3787D71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5</w:t>
      </w:r>
      <w:r w:rsidRPr="0056006A">
        <w:rPr>
          <w:rFonts w:ascii="Times New Roman" w:hAnsi="Times New Roman"/>
          <w:bCs/>
          <w:sz w:val="22"/>
        </w:rPr>
        <w:t>、门卫室当值保安队员必须会熟练操作，并按规定使用和维护门卫设备，发现设备故障必须立即报修；</w:t>
      </w:r>
    </w:p>
    <w:p w14:paraId="7153EC5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6</w:t>
      </w:r>
      <w:r w:rsidRPr="0056006A">
        <w:rPr>
          <w:rFonts w:ascii="Times New Roman" w:hAnsi="Times New Roman"/>
          <w:bCs/>
          <w:sz w:val="22"/>
        </w:rPr>
        <w:t>、非学校教职员工、学生携带大件、贵重物品出入时，要进行询问，做好物品名称和数量的登记；</w:t>
      </w:r>
    </w:p>
    <w:p w14:paraId="3B9EB50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7</w:t>
      </w:r>
      <w:r w:rsidRPr="0056006A">
        <w:rPr>
          <w:rFonts w:ascii="Times New Roman" w:hAnsi="Times New Roman"/>
          <w:bCs/>
          <w:sz w:val="22"/>
        </w:rPr>
        <w:t>、熟悉各类报警业务范围以及报警电话的使用，一旦发生紧急情况，迅速处置报警；</w:t>
      </w:r>
    </w:p>
    <w:p w14:paraId="529384E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8</w:t>
      </w:r>
      <w:r w:rsidRPr="0056006A">
        <w:rPr>
          <w:rFonts w:ascii="Times New Roman" w:hAnsi="Times New Roman"/>
          <w:bCs/>
          <w:sz w:val="22"/>
        </w:rPr>
        <w:t>、门卫室内严禁出现值班人员脱岗、打瞌睡等现象，严禁从事与学校工作无关的事情；</w:t>
      </w:r>
    </w:p>
    <w:p w14:paraId="005EE7C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9</w:t>
      </w:r>
      <w:r w:rsidRPr="0056006A">
        <w:rPr>
          <w:rFonts w:ascii="Times New Roman" w:hAnsi="Times New Roman"/>
          <w:bCs/>
          <w:sz w:val="22"/>
        </w:rPr>
        <w:t>、保持门卫室内及门卫室外</w:t>
      </w:r>
      <w:r w:rsidRPr="0056006A">
        <w:rPr>
          <w:rFonts w:ascii="Times New Roman" w:hAnsi="Times New Roman"/>
          <w:bCs/>
          <w:sz w:val="22"/>
        </w:rPr>
        <w:t>50</w:t>
      </w:r>
      <w:r w:rsidRPr="0056006A">
        <w:rPr>
          <w:rFonts w:ascii="Times New Roman" w:hAnsi="Times New Roman"/>
          <w:bCs/>
          <w:sz w:val="22"/>
        </w:rPr>
        <w:t>米以内清洁整齐的环境，并做好每日工作情况及交接班记录。</w:t>
      </w:r>
    </w:p>
    <w:p w14:paraId="53EE0D1D"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10</w:t>
      </w:r>
      <w:r w:rsidRPr="0056006A">
        <w:rPr>
          <w:rFonts w:ascii="Times New Roman" w:hAnsi="Times New Roman"/>
          <w:bCs/>
          <w:sz w:val="22"/>
        </w:rPr>
        <w:t>、根据治安情况，采取灵活机动的方式，适时调整巡逻路线、时间，巡逻中要注意提高警惕，做好自身防范；</w:t>
      </w:r>
    </w:p>
    <w:p w14:paraId="6E79F33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11</w:t>
      </w:r>
      <w:r w:rsidRPr="0056006A">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5775745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12</w:t>
      </w:r>
      <w:r w:rsidRPr="0056006A">
        <w:rPr>
          <w:rFonts w:ascii="Times New Roman" w:hAnsi="Times New Roman"/>
          <w:bCs/>
          <w:sz w:val="22"/>
        </w:rPr>
        <w:t>、做好每日工作情况及交接班记录。</w:t>
      </w:r>
    </w:p>
    <w:p w14:paraId="4FFD910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13</w:t>
      </w:r>
      <w:r w:rsidRPr="0056006A">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4DB104A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14</w:t>
      </w:r>
      <w:r w:rsidRPr="0056006A">
        <w:rPr>
          <w:rFonts w:ascii="Times New Roman" w:hAnsi="Times New Roman"/>
          <w:bCs/>
          <w:sz w:val="22"/>
        </w:rPr>
        <w:t>、完成领导交办的其他工作任务</w:t>
      </w:r>
      <w:r w:rsidRPr="0056006A">
        <w:rPr>
          <w:rFonts w:ascii="Times New Roman" w:hAnsi="Times New Roman"/>
          <w:bCs/>
          <w:sz w:val="22"/>
        </w:rPr>
        <w:t>.</w:t>
      </w:r>
    </w:p>
    <w:p w14:paraId="1B0BFEA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Cambria Math" w:hAnsi="Cambria Math" w:cs="Cambria Math"/>
          <w:bCs/>
          <w:sz w:val="22"/>
        </w:rPr>
        <w:t>③</w:t>
      </w:r>
      <w:r w:rsidRPr="0056006A">
        <w:rPr>
          <w:rFonts w:ascii="Times New Roman" w:hAnsi="Times New Roman"/>
          <w:bCs/>
          <w:sz w:val="22"/>
        </w:rPr>
        <w:t>总体要求</w:t>
      </w:r>
    </w:p>
    <w:p w14:paraId="3634A51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提供保安服务的单位和从业人员必须符合《保安服务管理条例》相关要求，并在其规定的权限内提供服务。具体内容如下：</w:t>
      </w:r>
    </w:p>
    <w:p w14:paraId="1CAEDA3F" w14:textId="77777777" w:rsidR="005449F8" w:rsidRPr="0056006A" w:rsidRDefault="005449F8" w:rsidP="005449F8">
      <w:pPr>
        <w:adjustRightInd w:val="0"/>
        <w:snapToGrid w:val="0"/>
        <w:spacing w:line="300" w:lineRule="auto"/>
        <w:ind w:left="440"/>
        <w:rPr>
          <w:rFonts w:ascii="Times New Roman" w:hAnsi="Times New Roman"/>
          <w:sz w:val="22"/>
        </w:rPr>
      </w:pPr>
      <w:r w:rsidRPr="0056006A">
        <w:rPr>
          <w:rFonts w:ascii="Times New Roman" w:hAnsi="Times New Roman"/>
          <w:bCs/>
          <w:sz w:val="22"/>
        </w:rPr>
        <w:t>1</w:t>
      </w:r>
      <w:r w:rsidRPr="0056006A">
        <w:rPr>
          <w:rFonts w:ascii="Times New Roman" w:hAnsi="Times New Roman"/>
          <w:bCs/>
          <w:sz w:val="22"/>
        </w:rPr>
        <w:t>、</w:t>
      </w:r>
      <w:r w:rsidRPr="0056006A">
        <w:rPr>
          <w:rFonts w:ascii="Times New Roman" w:hAnsi="Times New Roman"/>
          <w:sz w:val="22"/>
        </w:rPr>
        <w:t>全天候负责校区大门</w:t>
      </w:r>
      <w:r w:rsidRPr="0056006A">
        <w:rPr>
          <w:rFonts w:ascii="Times New Roman" w:hAnsi="Times New Roman"/>
          <w:sz w:val="22"/>
        </w:rPr>
        <w:t>24</w:t>
      </w:r>
      <w:r w:rsidRPr="0056006A">
        <w:rPr>
          <w:rFonts w:ascii="Times New Roman" w:hAnsi="Times New Roman"/>
          <w:sz w:val="22"/>
        </w:rPr>
        <w:t>小时双岗执勤服务，并对通道、围墙、办公楼、教学楼实施</w:t>
      </w:r>
      <w:r w:rsidRPr="0056006A">
        <w:rPr>
          <w:rFonts w:ascii="Times New Roman" w:hAnsi="Times New Roman"/>
          <w:sz w:val="22"/>
        </w:rPr>
        <w:t>24</w:t>
      </w:r>
      <w:r w:rsidRPr="0056006A">
        <w:rPr>
          <w:rFonts w:ascii="Times New Roman" w:hAnsi="Times New Roman"/>
          <w:sz w:val="22"/>
        </w:rPr>
        <w:t>小时保安、巡逻、值勤。</w:t>
      </w:r>
    </w:p>
    <w:p w14:paraId="7AF769C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、校区外车辆以及来访人员通报、登记、证件检查等。</w:t>
      </w:r>
    </w:p>
    <w:p w14:paraId="00A17DF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lastRenderedPageBreak/>
        <w:t>3</w:t>
      </w:r>
      <w:r w:rsidRPr="0056006A">
        <w:rPr>
          <w:rFonts w:ascii="Times New Roman" w:hAnsi="Times New Roman"/>
          <w:bCs/>
          <w:sz w:val="22"/>
        </w:rPr>
        <w:t>、积极配合公安部门工作，完善监控室管理制度。</w:t>
      </w:r>
    </w:p>
    <w:p w14:paraId="4E6A26A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、贯彻执行公安部门关于保安保卫工作方针、政策和有关条例。</w:t>
      </w:r>
    </w:p>
    <w:p w14:paraId="595997C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5</w:t>
      </w:r>
      <w:r w:rsidRPr="0056006A">
        <w:rPr>
          <w:rFonts w:ascii="Times New Roman" w:hAnsi="Times New Roman"/>
          <w:bCs/>
          <w:sz w:val="22"/>
        </w:rPr>
        <w:t>、坚决制止物业管理区域内的不文明及违法行为。</w:t>
      </w:r>
    </w:p>
    <w:p w14:paraId="5D21958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6</w:t>
      </w:r>
      <w:r w:rsidRPr="0056006A">
        <w:rPr>
          <w:rFonts w:ascii="Times New Roman" w:hAnsi="Times New Roman"/>
          <w:bCs/>
          <w:sz w:val="22"/>
        </w:rPr>
        <w:t>、定期对电气设备、开关、线路和照明灯具等进行检查。积极开展防盗、防火宣传。</w:t>
      </w:r>
    </w:p>
    <w:p w14:paraId="6C73024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7</w:t>
      </w:r>
      <w:r w:rsidRPr="0056006A">
        <w:rPr>
          <w:rFonts w:ascii="Times New Roman" w:hAnsi="Times New Roman"/>
          <w:bCs/>
          <w:sz w:val="22"/>
        </w:rPr>
        <w:t>、保安巡逻范围包括区域的公共道路、绿地带、设备用房和各楼的各楼层。</w:t>
      </w:r>
    </w:p>
    <w:p w14:paraId="132B8FF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8</w:t>
      </w:r>
      <w:r w:rsidRPr="0056006A">
        <w:rPr>
          <w:rFonts w:ascii="Times New Roman" w:hAnsi="Times New Roman"/>
          <w:bCs/>
          <w:sz w:val="22"/>
        </w:rPr>
        <w:t>、处理各种突发事件。</w:t>
      </w:r>
    </w:p>
    <w:p w14:paraId="093F1B3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9</w:t>
      </w:r>
      <w:r w:rsidRPr="0056006A">
        <w:rPr>
          <w:rFonts w:ascii="Times New Roman" w:hAnsi="Times New Roman"/>
          <w:bCs/>
          <w:sz w:val="22"/>
        </w:rPr>
        <w:t>、实施三级防火责任制和岗位责任制，建立健全防火制度和安全操作制度。</w:t>
      </w:r>
    </w:p>
    <w:p w14:paraId="550341E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10</w:t>
      </w:r>
      <w:r w:rsidRPr="0056006A">
        <w:rPr>
          <w:rFonts w:ascii="Times New Roman" w:hAnsi="Times New Roman"/>
          <w:bCs/>
          <w:sz w:val="22"/>
        </w:rPr>
        <w:t>、定期巡视、试验、维修、更新消防器材和设备，指定有关人员负责保养、维修和管理。</w:t>
      </w:r>
    </w:p>
    <w:p w14:paraId="7904149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11</w:t>
      </w:r>
      <w:r w:rsidRPr="0056006A">
        <w:rPr>
          <w:rFonts w:ascii="Times New Roman" w:hAnsi="Times New Roman"/>
          <w:bCs/>
          <w:sz w:val="22"/>
        </w:rPr>
        <w:t>、建筑物内严禁焚烧物品。建筑物内的走道、楼梯、出口等部位，保持畅通，严禁堆放物品。</w:t>
      </w:r>
    </w:p>
    <w:p w14:paraId="2C97686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12</w:t>
      </w:r>
      <w:r w:rsidRPr="0056006A">
        <w:rPr>
          <w:rFonts w:ascii="Times New Roman" w:hAnsi="Times New Roman"/>
          <w:bCs/>
          <w:sz w:val="22"/>
        </w:rPr>
        <w:t>、保安人员上班时着统一的制服，配戴工作证。执勤人员佩带对讲机、警棒、电筒等装备。</w:t>
      </w:r>
      <w:r w:rsidRPr="0056006A">
        <w:rPr>
          <w:rFonts w:ascii="Times New Roman" w:hAnsi="Times New Roman"/>
          <w:bCs/>
          <w:sz w:val="22"/>
        </w:rPr>
        <w:t>13</w:t>
      </w:r>
      <w:r w:rsidRPr="0056006A">
        <w:rPr>
          <w:rFonts w:ascii="Times New Roman" w:hAnsi="Times New Roman"/>
          <w:bCs/>
          <w:sz w:val="22"/>
        </w:rPr>
        <w:t>、每天负责教学楼内教室门开启和关闭，包括检查门、窗、空调、电扇、灯完好以及开、关，检查粉笔配备。</w:t>
      </w:r>
    </w:p>
    <w:p w14:paraId="478D3F6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13</w:t>
      </w:r>
      <w:r w:rsidRPr="0056006A">
        <w:rPr>
          <w:rFonts w:ascii="Times New Roman" w:hAnsi="Times New Roman"/>
          <w:bCs/>
          <w:sz w:val="22"/>
        </w:rPr>
        <w:t>、在学校保卫处的指导下，按要求对管理区域内的消防设备设施进行定期的巡检（设置专人），发现损坏以及遗失的，及时报学校保卫处。</w:t>
      </w:r>
    </w:p>
    <w:p w14:paraId="10C692FD"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14</w:t>
      </w:r>
      <w:r w:rsidRPr="0056006A">
        <w:rPr>
          <w:rFonts w:ascii="Times New Roman" w:hAnsi="Times New Roman"/>
          <w:bCs/>
          <w:sz w:val="22"/>
        </w:rPr>
        <w:t>、对整体校园进行</w:t>
      </w:r>
      <w:r w:rsidRPr="0056006A">
        <w:rPr>
          <w:rFonts w:ascii="Times New Roman" w:hAnsi="Times New Roman"/>
          <w:bCs/>
          <w:sz w:val="22"/>
        </w:rPr>
        <w:t>24</w:t>
      </w:r>
      <w:r w:rsidRPr="0056006A">
        <w:rPr>
          <w:rFonts w:ascii="Times New Roman" w:hAnsi="Times New Roman"/>
          <w:bCs/>
          <w:sz w:val="22"/>
        </w:rPr>
        <w:t>小时安全巡视。</w:t>
      </w:r>
    </w:p>
    <w:p w14:paraId="2D01A05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56006A">
        <w:rPr>
          <w:rFonts w:ascii="Times New Roman" w:hAnsi="Times New Roman"/>
          <w:bCs/>
          <w:sz w:val="22"/>
        </w:rPr>
        <w:t>24</w:t>
      </w:r>
      <w:r w:rsidRPr="0056006A">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56006A">
        <w:rPr>
          <w:rFonts w:ascii="Times New Roman" w:hAnsi="Times New Roman"/>
          <w:bCs/>
          <w:sz w:val="22"/>
        </w:rPr>
        <w:t>1</w:t>
      </w:r>
      <w:r w:rsidRPr="0056006A">
        <w:rPr>
          <w:rFonts w:ascii="Times New Roman" w:hAnsi="Times New Roman"/>
          <w:bCs/>
          <w:sz w:val="22"/>
        </w:rPr>
        <w:t>次，发现违法违章行为应及时制止，做好传染病防控工作。保安人员的常用装备、易耗品包含在投标总价内，保安用品（常用装备）、耗材（易耗品）清单如下：</w:t>
      </w:r>
    </w:p>
    <w:p w14:paraId="32711ECB" w14:textId="77777777" w:rsidR="005449F8" w:rsidRPr="0056006A" w:rsidRDefault="005449F8" w:rsidP="005449F8">
      <w:pPr>
        <w:tabs>
          <w:tab w:val="left" w:pos="7200"/>
        </w:tabs>
        <w:adjustRightInd w:val="0"/>
        <w:snapToGrid w:val="0"/>
        <w:spacing w:line="300" w:lineRule="auto"/>
        <w:ind w:firstLineChars="200" w:firstLine="440"/>
        <w:jc w:val="center"/>
        <w:rPr>
          <w:rFonts w:ascii="Times New Roman" w:hAnsi="Times New Roman"/>
          <w:bCs/>
          <w:sz w:val="22"/>
        </w:rPr>
      </w:pPr>
      <w:r w:rsidRPr="0056006A">
        <w:rPr>
          <w:rFonts w:ascii="Times New Roman" w:hAnsi="Times New Roman"/>
          <w:kern w:val="0"/>
          <w:sz w:val="22"/>
          <w:lang w:bidi="ar"/>
        </w:rPr>
        <w:t>保安</w:t>
      </w:r>
      <w:r w:rsidRPr="0056006A">
        <w:rPr>
          <w:rFonts w:ascii="Times New Roman" w:hAnsi="Times New Roman" w:hint="eastAsia"/>
          <w:kern w:val="0"/>
          <w:sz w:val="22"/>
          <w:lang w:bidi="ar"/>
        </w:rPr>
        <w:t>用品及</w:t>
      </w:r>
      <w:r w:rsidRPr="0056006A">
        <w:rPr>
          <w:rFonts w:ascii="Times New Roman" w:hAnsi="Times New Roman"/>
          <w:kern w:val="0"/>
          <w:sz w:val="22"/>
          <w:lang w:bidi="ar"/>
        </w:rPr>
        <w:t>耗材清单</w:t>
      </w:r>
    </w:p>
    <w:tbl>
      <w:tblPr>
        <w:tblW w:w="8460" w:type="dxa"/>
        <w:jc w:val="center"/>
        <w:tblLook w:val="0000" w:firstRow="0" w:lastRow="0" w:firstColumn="0" w:lastColumn="0" w:noHBand="0" w:noVBand="0"/>
      </w:tblPr>
      <w:tblGrid>
        <w:gridCol w:w="1208"/>
        <w:gridCol w:w="3223"/>
        <w:gridCol w:w="1208"/>
        <w:gridCol w:w="1208"/>
        <w:gridCol w:w="1613"/>
      </w:tblGrid>
      <w:tr w:rsidR="005449F8" w:rsidRPr="0056006A" w14:paraId="0A78F6C2"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B72EE2" w14:textId="77777777" w:rsidR="005449F8" w:rsidRPr="0056006A" w:rsidRDefault="005449F8" w:rsidP="00772E60">
            <w:pPr>
              <w:widowControl/>
              <w:jc w:val="center"/>
              <w:textAlignment w:val="center"/>
              <w:rPr>
                <w:rFonts w:ascii="宋体" w:hAnsi="宋体" w:cs="宋体"/>
                <w:b/>
                <w:bCs/>
                <w:sz w:val="22"/>
              </w:rPr>
            </w:pPr>
            <w:r w:rsidRPr="0056006A">
              <w:rPr>
                <w:rFonts w:ascii="宋体" w:hAnsi="宋体" w:cs="宋体"/>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8E6579" w14:textId="77777777" w:rsidR="005449F8" w:rsidRPr="0056006A" w:rsidRDefault="005449F8" w:rsidP="00772E60">
            <w:pPr>
              <w:widowControl/>
              <w:jc w:val="center"/>
              <w:textAlignment w:val="center"/>
              <w:rPr>
                <w:rFonts w:ascii="宋体" w:hAnsi="宋体" w:cs="宋体"/>
                <w:b/>
                <w:bCs/>
                <w:sz w:val="22"/>
              </w:rPr>
            </w:pPr>
            <w:r w:rsidRPr="0056006A">
              <w:rPr>
                <w:rFonts w:ascii="宋体" w:hAnsi="宋体" w:cs="宋体"/>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D7B6D5" w14:textId="77777777" w:rsidR="005449F8" w:rsidRPr="0056006A" w:rsidRDefault="005449F8" w:rsidP="00772E60">
            <w:pPr>
              <w:widowControl/>
              <w:jc w:val="center"/>
              <w:textAlignment w:val="center"/>
              <w:rPr>
                <w:rFonts w:ascii="宋体" w:hAnsi="宋体" w:cs="宋体"/>
                <w:b/>
                <w:bCs/>
                <w:sz w:val="22"/>
              </w:rPr>
            </w:pPr>
            <w:r w:rsidRPr="0056006A">
              <w:rPr>
                <w:rFonts w:ascii="宋体" w:hAnsi="宋体" w:cs="宋体"/>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8E0E74" w14:textId="77777777" w:rsidR="005449F8" w:rsidRPr="0056006A" w:rsidRDefault="005449F8" w:rsidP="00772E60">
            <w:pPr>
              <w:widowControl/>
              <w:jc w:val="center"/>
              <w:textAlignment w:val="center"/>
              <w:rPr>
                <w:rFonts w:ascii="宋体" w:hAnsi="宋体" w:cs="宋体"/>
                <w:b/>
                <w:bCs/>
                <w:sz w:val="22"/>
              </w:rPr>
            </w:pPr>
            <w:r w:rsidRPr="0056006A">
              <w:rPr>
                <w:rFonts w:ascii="宋体" w:hAnsi="宋体" w:cs="宋体"/>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CD4266" w14:textId="77777777" w:rsidR="005449F8" w:rsidRPr="0056006A" w:rsidRDefault="005449F8" w:rsidP="00772E60">
            <w:pPr>
              <w:widowControl/>
              <w:jc w:val="center"/>
              <w:textAlignment w:val="center"/>
              <w:rPr>
                <w:rFonts w:ascii="宋体" w:hAnsi="宋体" w:cs="宋体"/>
                <w:b/>
                <w:bCs/>
                <w:sz w:val="22"/>
              </w:rPr>
            </w:pPr>
            <w:r w:rsidRPr="0056006A">
              <w:rPr>
                <w:rFonts w:ascii="宋体" w:hAnsi="宋体" w:cs="宋体"/>
                <w:b/>
                <w:bCs/>
                <w:kern w:val="0"/>
                <w:sz w:val="22"/>
                <w:lang w:bidi="ar"/>
              </w:rPr>
              <w:t>年用量</w:t>
            </w:r>
          </w:p>
        </w:tc>
      </w:tr>
      <w:tr w:rsidR="005449F8" w:rsidRPr="0056006A" w14:paraId="5FD7DBFD"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9F30B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1BC35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213CDE"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28D1D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06D9A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4</w:t>
            </w:r>
          </w:p>
        </w:tc>
      </w:tr>
      <w:tr w:rsidR="005449F8" w:rsidRPr="0056006A" w14:paraId="4E4A01F5"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1F655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7F415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FADAA8"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A34B6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8F94B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8</w:t>
            </w:r>
          </w:p>
        </w:tc>
      </w:tr>
      <w:tr w:rsidR="005449F8" w:rsidRPr="0056006A" w14:paraId="5CD668BC"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39F20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0741E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77ED58"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D92C2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8080B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120</w:t>
            </w:r>
          </w:p>
        </w:tc>
      </w:tr>
      <w:tr w:rsidR="005449F8" w:rsidRPr="0056006A" w14:paraId="146C3CCC"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87CCAF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84374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49AA29"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11BB0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4147C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8</w:t>
            </w:r>
          </w:p>
        </w:tc>
      </w:tr>
      <w:tr w:rsidR="005449F8" w:rsidRPr="0056006A" w14:paraId="479E41F8"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7650FD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1E5C2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C19629"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AA8ED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37AAB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12</w:t>
            </w:r>
          </w:p>
        </w:tc>
      </w:tr>
      <w:tr w:rsidR="005449F8" w:rsidRPr="0056006A" w14:paraId="59605297"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55A61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D2199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2BE5FC"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22B66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BCA70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4</w:t>
            </w:r>
          </w:p>
        </w:tc>
      </w:tr>
      <w:tr w:rsidR="005449F8" w:rsidRPr="0056006A" w14:paraId="165DD962"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F4D5AA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9B6C7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9C1899"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686E7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63812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8</w:t>
            </w:r>
          </w:p>
        </w:tc>
      </w:tr>
      <w:tr w:rsidR="005449F8" w:rsidRPr="0056006A" w14:paraId="26CF290A"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694AE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6AA87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CE2B22"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5996E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FE4CA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8</w:t>
            </w:r>
          </w:p>
        </w:tc>
      </w:tr>
      <w:tr w:rsidR="005449F8" w:rsidRPr="0056006A" w14:paraId="3DC9F527"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46628F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lastRenderedPageBreak/>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3E7EC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913856"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2AF1A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84F57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8</w:t>
            </w:r>
          </w:p>
        </w:tc>
      </w:tr>
      <w:tr w:rsidR="005449F8" w:rsidRPr="0056006A" w14:paraId="2DACC849"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7CEBCF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34743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5A96E6" w14:textId="77777777" w:rsidR="005449F8" w:rsidRPr="0056006A" w:rsidRDefault="005449F8" w:rsidP="00772E60">
            <w:pPr>
              <w:widowControl/>
              <w:jc w:val="center"/>
              <w:textAlignment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5BF59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EA257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28</w:t>
            </w:r>
          </w:p>
        </w:tc>
      </w:tr>
      <w:tr w:rsidR="005449F8" w:rsidRPr="0056006A" w14:paraId="5A03E4C2"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8C61E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93A18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防割手套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A94329"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826AC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479AA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24</w:t>
            </w:r>
          </w:p>
        </w:tc>
      </w:tr>
      <w:tr w:rsidR="005449F8" w:rsidRPr="0056006A" w14:paraId="4EAD8CD9"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6BD13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4757D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02D4C4"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A9130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4B093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12</w:t>
            </w:r>
          </w:p>
        </w:tc>
      </w:tr>
      <w:tr w:rsidR="005449F8" w:rsidRPr="0056006A" w14:paraId="7CD93BE7" w14:textId="77777777" w:rsidTr="00772E6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301430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769BA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防狼喷雾剂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3EEDD3" w14:textId="77777777" w:rsidR="005449F8" w:rsidRPr="0056006A" w:rsidRDefault="005449F8" w:rsidP="00772E60">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36976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5B766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12</w:t>
            </w:r>
          </w:p>
        </w:tc>
      </w:tr>
    </w:tbl>
    <w:p w14:paraId="34DC16DD" w14:textId="77777777" w:rsidR="005449F8" w:rsidRPr="0056006A" w:rsidRDefault="005449F8" w:rsidP="005449F8">
      <w:pPr>
        <w:tabs>
          <w:tab w:val="left" w:pos="7200"/>
        </w:tabs>
        <w:adjustRightInd w:val="0"/>
        <w:snapToGrid w:val="0"/>
        <w:spacing w:line="300" w:lineRule="auto"/>
        <w:jc w:val="left"/>
        <w:rPr>
          <w:rFonts w:ascii="Times New Roman" w:hAnsi="Times New Roman"/>
          <w:bCs/>
          <w:sz w:val="22"/>
        </w:rPr>
      </w:pPr>
    </w:p>
    <w:p w14:paraId="7A65DF31"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车辆管理</w:t>
      </w:r>
    </w:p>
    <w:p w14:paraId="313062D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、制定停车使用条例，停车管理规定。</w:t>
      </w:r>
    </w:p>
    <w:p w14:paraId="284DD97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、外来车辆进出辖区办理登记手续、记录车牌号码、进出时间。</w:t>
      </w:r>
    </w:p>
    <w:p w14:paraId="4D9C2C2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、进入辖区停放的车辆，必须停放在划定的车位、车棚内。行车通道、消防通道及非停车位禁止停车。</w:t>
      </w:r>
    </w:p>
    <w:p w14:paraId="7B57AFE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、进入辖区的车辆严禁鸣笛，限速</w:t>
      </w:r>
      <w:r w:rsidRPr="0056006A">
        <w:rPr>
          <w:rFonts w:ascii="Times New Roman" w:hAnsi="Times New Roman"/>
          <w:bCs/>
          <w:sz w:val="22"/>
        </w:rPr>
        <w:t>5</w:t>
      </w:r>
      <w:r w:rsidRPr="0056006A">
        <w:rPr>
          <w:rFonts w:ascii="Times New Roman" w:hAnsi="Times New Roman"/>
          <w:bCs/>
          <w:sz w:val="22"/>
        </w:rPr>
        <w:t>公里／小时行驶。</w:t>
      </w:r>
    </w:p>
    <w:p w14:paraId="6E04574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5</w:t>
      </w:r>
      <w:r w:rsidRPr="0056006A">
        <w:rPr>
          <w:rFonts w:ascii="Times New Roman" w:hAnsi="Times New Roman"/>
          <w:bCs/>
          <w:sz w:val="22"/>
        </w:rPr>
        <w:t>、保安队员严格执行车辆出入规定。</w:t>
      </w:r>
    </w:p>
    <w:p w14:paraId="3794621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6</w:t>
      </w:r>
      <w:r w:rsidRPr="0056006A">
        <w:rPr>
          <w:rFonts w:ascii="Times New Roman" w:hAnsi="Times New Roman"/>
          <w:bCs/>
          <w:sz w:val="22"/>
        </w:rPr>
        <w:t>、保安队员若发现车辆门、窗没关好，速找车主提醒注意。</w:t>
      </w:r>
    </w:p>
    <w:p w14:paraId="52848BA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41EDC04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fldChar w:fldCharType="begin"/>
      </w:r>
      <w:r w:rsidRPr="0056006A">
        <w:rPr>
          <w:rFonts w:ascii="Times New Roman" w:hAnsi="Times New Roman"/>
          <w:bCs/>
          <w:sz w:val="22"/>
        </w:rPr>
        <w:instrText>= 4 \* GB3</w:instrText>
      </w:r>
      <w:r w:rsidRPr="0056006A">
        <w:rPr>
          <w:rFonts w:ascii="Times New Roman" w:hAnsi="Times New Roman"/>
          <w:bCs/>
          <w:sz w:val="22"/>
        </w:rPr>
        <w:fldChar w:fldCharType="separate"/>
      </w:r>
      <w:r w:rsidRPr="0056006A">
        <w:rPr>
          <w:rFonts w:ascii="Cambria Math" w:hAnsi="Cambria Math" w:cs="Cambria Math"/>
          <w:bCs/>
          <w:sz w:val="22"/>
        </w:rPr>
        <w:t>④</w:t>
      </w:r>
      <w:r w:rsidRPr="0056006A">
        <w:rPr>
          <w:rFonts w:ascii="Times New Roman" w:hAnsi="Times New Roman"/>
          <w:bCs/>
          <w:sz w:val="22"/>
        </w:rPr>
        <w:fldChar w:fldCharType="end"/>
      </w:r>
      <w:r w:rsidRPr="0056006A">
        <w:rPr>
          <w:rFonts w:ascii="Times New Roman" w:hAnsi="Times New Roman"/>
          <w:bCs/>
          <w:sz w:val="22"/>
        </w:rPr>
        <w:t>工作时长要求</w:t>
      </w:r>
    </w:p>
    <w:p w14:paraId="58F682B7" w14:textId="77777777" w:rsidR="005449F8" w:rsidRPr="0056006A" w:rsidRDefault="005449F8" w:rsidP="005449F8">
      <w:pPr>
        <w:tabs>
          <w:tab w:val="left" w:pos="7200"/>
        </w:tabs>
        <w:adjustRightInd w:val="0"/>
        <w:snapToGrid w:val="0"/>
        <w:spacing w:line="300" w:lineRule="auto"/>
        <w:ind w:firstLineChars="200" w:firstLine="442"/>
        <w:jc w:val="left"/>
        <w:rPr>
          <w:rFonts w:ascii="Times New Roman" w:hAnsi="Times New Roman"/>
          <w:b/>
          <w:bCs/>
          <w:sz w:val="22"/>
        </w:rPr>
      </w:pPr>
      <w:r w:rsidRPr="0056006A">
        <w:rPr>
          <w:rFonts w:ascii="Times New Roman" w:hAnsi="Times New Roman"/>
          <w:b/>
          <w:bCs/>
          <w:sz w:val="22"/>
        </w:rPr>
        <w:t>详见</w:t>
      </w:r>
      <w:r w:rsidRPr="0056006A">
        <w:rPr>
          <w:rFonts w:ascii="Times New Roman" w:hAnsi="Times New Roman"/>
          <w:b/>
          <w:bCs/>
          <w:sz w:val="22"/>
        </w:rPr>
        <w:t>9.1</w:t>
      </w:r>
      <w:r w:rsidRPr="0056006A">
        <w:rPr>
          <w:rFonts w:ascii="Times New Roman" w:hAnsi="Times New Roman"/>
          <w:b/>
          <w:bCs/>
          <w:sz w:val="22"/>
        </w:rPr>
        <w:t>岗位设置表</w:t>
      </w:r>
    </w:p>
    <w:p w14:paraId="04018A4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Cambria Math" w:hAnsi="Cambria Math" w:cs="Cambria Math"/>
          <w:bCs/>
          <w:sz w:val="22"/>
        </w:rPr>
        <w:t>⑤</w:t>
      </w:r>
      <w:r w:rsidRPr="0056006A">
        <w:rPr>
          <w:rFonts w:ascii="Times New Roman" w:hAnsi="Times New Roman"/>
          <w:bCs/>
          <w:sz w:val="22"/>
        </w:rPr>
        <w:t>人员自身要求</w:t>
      </w:r>
    </w:p>
    <w:p w14:paraId="4A22EA4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保安参照</w:t>
      </w:r>
      <w:r w:rsidRPr="0056006A">
        <w:rPr>
          <w:rFonts w:ascii="Times New Roman" w:hAnsi="Times New Roman"/>
          <w:bCs/>
          <w:sz w:val="22"/>
        </w:rPr>
        <w:t>“</w:t>
      </w:r>
      <w:r w:rsidRPr="0056006A">
        <w:rPr>
          <w:rFonts w:ascii="Times New Roman" w:hAnsi="Times New Roman"/>
          <w:bCs/>
          <w:sz w:val="22"/>
        </w:rPr>
        <w:t>上海市保安服务行业协会</w:t>
      </w:r>
      <w:r w:rsidRPr="0056006A">
        <w:rPr>
          <w:rFonts w:ascii="Times New Roman" w:hAnsi="Times New Roman"/>
          <w:bCs/>
          <w:sz w:val="22"/>
        </w:rPr>
        <w:t>”</w:t>
      </w:r>
      <w:r w:rsidRPr="0056006A">
        <w:rPr>
          <w:rFonts w:ascii="Times New Roman" w:hAnsi="Times New Roman"/>
          <w:bCs/>
          <w:sz w:val="22"/>
        </w:rPr>
        <w:t>沪保协（</w:t>
      </w:r>
      <w:r w:rsidRPr="0056006A">
        <w:rPr>
          <w:rFonts w:ascii="Times New Roman" w:hAnsi="Times New Roman"/>
          <w:bCs/>
          <w:sz w:val="22"/>
        </w:rPr>
        <w:t>2018</w:t>
      </w:r>
      <w:r w:rsidRPr="0056006A">
        <w:rPr>
          <w:rFonts w:ascii="Times New Roman" w:hAnsi="Times New Roman"/>
          <w:bCs/>
          <w:sz w:val="22"/>
        </w:rPr>
        <w:t>）</w:t>
      </w:r>
      <w:r w:rsidRPr="0056006A">
        <w:rPr>
          <w:rFonts w:ascii="Times New Roman" w:hAnsi="Times New Roman"/>
          <w:bCs/>
          <w:sz w:val="22"/>
        </w:rPr>
        <w:t>001</w:t>
      </w:r>
      <w:r w:rsidRPr="0056006A">
        <w:rPr>
          <w:rFonts w:ascii="Times New Roman" w:hAnsi="Times New Roman"/>
          <w:bCs/>
          <w:sz w:val="22"/>
        </w:rPr>
        <w:t>号文件，《</w:t>
      </w:r>
      <w:r w:rsidRPr="0056006A">
        <w:rPr>
          <w:rFonts w:ascii="Times New Roman" w:hAnsi="Times New Roman"/>
          <w:bCs/>
          <w:sz w:val="22"/>
        </w:rPr>
        <w:t>2018</w:t>
      </w:r>
      <w:r w:rsidRPr="0056006A">
        <w:rPr>
          <w:rFonts w:ascii="Times New Roman" w:hAnsi="Times New Roman"/>
          <w:bCs/>
          <w:sz w:val="22"/>
        </w:rPr>
        <w:t>年度人力防范最低合同指导价》，并结合教育局实际情况，考虑三年内人力成本增长等因素），配置保安人员必须持有保安员上岗证。</w:t>
      </w:r>
    </w:p>
    <w:p w14:paraId="3881DAB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bookmarkStart w:id="41" w:name="_Hlk168682258"/>
      <w:r w:rsidRPr="0056006A">
        <w:rPr>
          <w:rFonts w:ascii="Times New Roman" w:hAnsi="Times New Roman"/>
          <w:bCs/>
          <w:sz w:val="22"/>
        </w:rPr>
        <w:t>男性、身高</w:t>
      </w:r>
      <w:r w:rsidRPr="0056006A">
        <w:rPr>
          <w:rFonts w:ascii="Times New Roman" w:hAnsi="Times New Roman"/>
          <w:bCs/>
          <w:sz w:val="22"/>
        </w:rPr>
        <w:t>1.68</w:t>
      </w:r>
      <w:r w:rsidRPr="0056006A">
        <w:rPr>
          <w:rFonts w:ascii="Times New Roman" w:hAnsi="Times New Roman"/>
          <w:bCs/>
          <w:sz w:val="22"/>
        </w:rPr>
        <w:t>米及以上；保安员年龄的要求按市教委、市公安局相关文件规定执行；健康状况良好；</w:t>
      </w:r>
    </w:p>
    <w:bookmarkEnd w:id="41"/>
    <w:p w14:paraId="68B0782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无刑事犯罪以及其他不良记录；无精神病史或影响保安工作的其他疾病。</w:t>
      </w:r>
    </w:p>
    <w:p w14:paraId="54FEF3B8"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p>
    <w:p w14:paraId="53D8BB79"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9.3.4</w:t>
      </w:r>
      <w:r w:rsidRPr="0056006A">
        <w:rPr>
          <w:rFonts w:ascii="Times New Roman" w:hAnsi="Times New Roman"/>
          <w:bCs/>
          <w:sz w:val="22"/>
        </w:rPr>
        <w:t>绿化部</w:t>
      </w:r>
    </w:p>
    <w:p w14:paraId="3C9D04C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 xml:space="preserve">(1) </w:t>
      </w:r>
      <w:r w:rsidRPr="0056006A">
        <w:rPr>
          <w:rFonts w:ascii="Times New Roman" w:hAnsi="Times New Roman"/>
          <w:bCs/>
          <w:sz w:val="22"/>
        </w:rPr>
        <w:t>服务范围</w:t>
      </w:r>
    </w:p>
    <w:p w14:paraId="6ECDD8E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校内</w:t>
      </w:r>
    </w:p>
    <w:p w14:paraId="6A070B1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工作职责</w:t>
      </w:r>
    </w:p>
    <w:p w14:paraId="2B41E7F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、认真学习贯彻《森林法》，提升熟悉，完成上级下达的绿化任务。</w:t>
      </w:r>
    </w:p>
    <w:p w14:paraId="1A6C004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、管理好校园内花房、花卉、树林及花坛的绿化工作，使校园内达到美化、香化、净化。</w:t>
      </w:r>
    </w:p>
    <w:p w14:paraId="3C53D46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、绿化员对树林、花草、花坛强化管理，对损坏树木者要奖惩兑现。</w:t>
      </w:r>
    </w:p>
    <w:p w14:paraId="77082BC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特别是刮风下雨时，应及时巡视校园内所有的树木，对损坏树木做及时的处理。绿化工具、药物、药具妥善保管，保证工作需要，如有丢失照价赔偿。</w:t>
      </w:r>
    </w:p>
    <w:p w14:paraId="0F83C87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、林区内不准种农作物，特别是高杆作物，禁止缠基上树，及时防止病虫害。道路两边绿篱每学期应进行两次修剪。</w:t>
      </w:r>
    </w:p>
    <w:p w14:paraId="4DAE0AA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lastRenderedPageBreak/>
        <w:t>5</w:t>
      </w:r>
      <w:r w:rsidRPr="0056006A">
        <w:rPr>
          <w:rFonts w:ascii="Times New Roman" w:hAnsi="Times New Roman"/>
          <w:bCs/>
          <w:sz w:val="22"/>
        </w:rPr>
        <w:t>、遵守校内各项规章制度，提升工作效率。听从指挥，服从分工</w:t>
      </w:r>
      <w:r w:rsidRPr="0056006A">
        <w:rPr>
          <w:rFonts w:ascii="Times New Roman" w:hAnsi="Times New Roman"/>
          <w:bCs/>
          <w:sz w:val="22"/>
        </w:rPr>
        <w:t xml:space="preserve">. </w:t>
      </w:r>
    </w:p>
    <w:p w14:paraId="28DB2320"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6</w:t>
      </w:r>
      <w:r w:rsidRPr="0056006A">
        <w:rPr>
          <w:rFonts w:ascii="Times New Roman" w:hAnsi="Times New Roman"/>
          <w:bCs/>
          <w:sz w:val="22"/>
        </w:rPr>
        <w:t>、做好办公楼租摆鲜花及领导办公室换花、评估检查、会议用花、办公楼门前四季换花工作，以及校园巡视工作。</w:t>
      </w:r>
    </w:p>
    <w:p w14:paraId="79DF4B8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7</w:t>
      </w:r>
      <w:r w:rsidRPr="0056006A">
        <w:rPr>
          <w:rFonts w:ascii="Times New Roman" w:hAnsi="Times New Roman"/>
          <w:bCs/>
          <w:sz w:val="22"/>
        </w:rPr>
        <w:t>、花房内鲜花、盆景不得私自出售，盆景按实际价格扣除，凡未通过经理同意不得私自将花送人。</w:t>
      </w:r>
    </w:p>
    <w:p w14:paraId="0661702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8</w:t>
      </w:r>
      <w:r w:rsidRPr="0056006A">
        <w:rPr>
          <w:rFonts w:ascii="Times New Roman" w:hAnsi="Times New Roman"/>
          <w:bCs/>
          <w:sz w:val="22"/>
        </w:rPr>
        <w:t>、完成领导交办的其它工作</w:t>
      </w:r>
    </w:p>
    <w:p w14:paraId="6317860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总体要求</w:t>
      </w:r>
    </w:p>
    <w:p w14:paraId="187D341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56006A">
        <w:rPr>
          <w:rFonts w:ascii="Times New Roman" w:hAnsi="Times New Roman"/>
          <w:bCs/>
          <w:sz w:val="22"/>
        </w:rPr>
        <w:t>;</w:t>
      </w:r>
      <w:r w:rsidRPr="0056006A">
        <w:rPr>
          <w:rFonts w:ascii="Times New Roman" w:hAnsi="Times New Roman"/>
          <w:bCs/>
          <w:sz w:val="22"/>
        </w:rPr>
        <w:t>绿地内要注意防冻浇水。租摆鲜花等确保鲜美存活。爱护、合理使用绿化工具，做好个人防护。</w:t>
      </w:r>
    </w:p>
    <w:p w14:paraId="16448B7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工作时间要求</w:t>
      </w:r>
    </w:p>
    <w:p w14:paraId="5EA6E251" w14:textId="77777777" w:rsidR="005449F8" w:rsidRPr="0056006A" w:rsidRDefault="005449F8" w:rsidP="005449F8">
      <w:pPr>
        <w:tabs>
          <w:tab w:val="left" w:pos="7200"/>
        </w:tabs>
        <w:adjustRightInd w:val="0"/>
        <w:snapToGrid w:val="0"/>
        <w:spacing w:line="300" w:lineRule="auto"/>
        <w:ind w:firstLineChars="200" w:firstLine="422"/>
        <w:jc w:val="left"/>
        <w:rPr>
          <w:rFonts w:ascii="Times New Roman" w:hAnsi="Times New Roman"/>
          <w:b/>
          <w:bCs/>
          <w:kern w:val="0"/>
          <w:szCs w:val="21"/>
        </w:rPr>
      </w:pPr>
      <w:bookmarkStart w:id="42" w:name="_Hlk168682310"/>
      <w:r w:rsidRPr="0056006A">
        <w:rPr>
          <w:rFonts w:ascii="Times New Roman" w:hAnsi="Times New Roman"/>
          <w:b/>
          <w:bCs/>
          <w:kern w:val="0"/>
          <w:szCs w:val="21"/>
        </w:rPr>
        <w:t>详见</w:t>
      </w:r>
      <w:r w:rsidRPr="0056006A">
        <w:rPr>
          <w:rFonts w:ascii="Times New Roman" w:hAnsi="Times New Roman"/>
          <w:b/>
          <w:bCs/>
          <w:kern w:val="0"/>
          <w:szCs w:val="21"/>
        </w:rPr>
        <w:t>9.1</w:t>
      </w:r>
      <w:r w:rsidRPr="0056006A">
        <w:rPr>
          <w:rFonts w:ascii="Times New Roman" w:hAnsi="Times New Roman"/>
          <w:b/>
          <w:bCs/>
          <w:kern w:val="0"/>
          <w:szCs w:val="21"/>
        </w:rPr>
        <w:t>岗位配置表</w:t>
      </w:r>
    </w:p>
    <w:bookmarkEnd w:id="42"/>
    <w:p w14:paraId="43451CF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(5)</w:t>
      </w:r>
      <w:r w:rsidRPr="0056006A">
        <w:rPr>
          <w:rFonts w:ascii="Times New Roman" w:hAnsi="Times New Roman"/>
          <w:bCs/>
          <w:sz w:val="22"/>
        </w:rPr>
        <w:t>人员自身要求</w:t>
      </w:r>
    </w:p>
    <w:p w14:paraId="4D74D38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身体健康，工作勤劳，需有绿化养护经验。</w:t>
      </w:r>
    </w:p>
    <w:p w14:paraId="15E474F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(6)</w:t>
      </w:r>
      <w:r w:rsidRPr="0056006A">
        <w:rPr>
          <w:rFonts w:ascii="Times New Roman" w:hAnsi="Times New Roman"/>
          <w:bCs/>
          <w:sz w:val="22"/>
        </w:rPr>
        <w:t>苗木清单：</w:t>
      </w:r>
    </w:p>
    <w:p w14:paraId="78679F56" w14:textId="77777777" w:rsidR="005449F8" w:rsidRPr="0056006A" w:rsidRDefault="005449F8" w:rsidP="005449F8">
      <w:pPr>
        <w:tabs>
          <w:tab w:val="left" w:pos="7200"/>
        </w:tabs>
        <w:adjustRightInd w:val="0"/>
        <w:snapToGrid w:val="0"/>
        <w:spacing w:line="300" w:lineRule="auto"/>
        <w:jc w:val="center"/>
        <w:rPr>
          <w:rFonts w:ascii="Times New Roman" w:hAnsi="Times New Roman"/>
          <w:bCs/>
          <w:sz w:val="22"/>
        </w:rPr>
      </w:pPr>
      <w:r w:rsidRPr="0056006A">
        <w:rPr>
          <w:rFonts w:ascii="宋体" w:hAnsi="宋体" w:cs="宋体"/>
          <w:kern w:val="0"/>
          <w:sz w:val="22"/>
          <w:lang w:bidi="ar"/>
        </w:rPr>
        <w:t>上海市浦东新区临港外国语小学（秋雨校区）公共区域绿化清单</w:t>
      </w:r>
    </w:p>
    <w:tbl>
      <w:tblPr>
        <w:tblW w:w="8780" w:type="dxa"/>
        <w:jc w:val="center"/>
        <w:tblLook w:val="0000" w:firstRow="0" w:lastRow="0" w:firstColumn="0" w:lastColumn="0" w:noHBand="0" w:noVBand="0"/>
      </w:tblPr>
      <w:tblGrid>
        <w:gridCol w:w="1764"/>
        <w:gridCol w:w="1471"/>
        <w:gridCol w:w="2762"/>
        <w:gridCol w:w="2783"/>
      </w:tblGrid>
      <w:tr w:rsidR="005449F8" w:rsidRPr="0056006A" w14:paraId="19AA0EC6" w14:textId="77777777" w:rsidTr="00772E60">
        <w:trPr>
          <w:trHeight w:val="360"/>
          <w:jc w:val="center"/>
        </w:trPr>
        <w:tc>
          <w:tcPr>
            <w:tcW w:w="1764" w:type="dxa"/>
            <w:tcBorders>
              <w:top w:val="single" w:sz="4" w:space="0" w:color="000000"/>
              <w:left w:val="single" w:sz="4" w:space="0" w:color="000000"/>
              <w:bottom w:val="single" w:sz="4" w:space="0" w:color="000000"/>
              <w:right w:val="single" w:sz="4" w:space="0" w:color="000000"/>
            </w:tcBorders>
            <w:vAlign w:val="center"/>
          </w:tcPr>
          <w:p w14:paraId="3A589942" w14:textId="77777777" w:rsidR="005449F8" w:rsidRPr="0056006A" w:rsidRDefault="005449F8" w:rsidP="00772E60">
            <w:pPr>
              <w:widowControl/>
              <w:jc w:val="center"/>
              <w:textAlignment w:val="center"/>
              <w:rPr>
                <w:rFonts w:ascii="宋体" w:hAnsi="宋体" w:cs="宋体"/>
                <w:b/>
                <w:bCs/>
                <w:sz w:val="22"/>
              </w:rPr>
            </w:pPr>
            <w:r w:rsidRPr="0056006A">
              <w:rPr>
                <w:rFonts w:ascii="宋体" w:hAnsi="宋体" w:cs="宋体"/>
                <w:b/>
                <w:bCs/>
                <w:kern w:val="0"/>
                <w:sz w:val="22"/>
                <w:lang w:bidi="ar"/>
              </w:rPr>
              <w:t>位置</w:t>
            </w:r>
          </w:p>
        </w:tc>
        <w:tc>
          <w:tcPr>
            <w:tcW w:w="1471" w:type="dxa"/>
            <w:tcBorders>
              <w:top w:val="single" w:sz="4" w:space="0" w:color="000000"/>
              <w:left w:val="single" w:sz="4" w:space="0" w:color="000000"/>
              <w:bottom w:val="single" w:sz="4" w:space="0" w:color="000000"/>
              <w:right w:val="single" w:sz="4" w:space="0" w:color="000000"/>
            </w:tcBorders>
            <w:vAlign w:val="center"/>
          </w:tcPr>
          <w:p w14:paraId="73FC4BEB" w14:textId="77777777" w:rsidR="005449F8" w:rsidRPr="0056006A" w:rsidRDefault="005449F8" w:rsidP="00772E60">
            <w:pPr>
              <w:widowControl/>
              <w:jc w:val="center"/>
              <w:textAlignment w:val="center"/>
              <w:rPr>
                <w:rFonts w:ascii="宋体" w:hAnsi="宋体" w:cs="宋体"/>
                <w:b/>
                <w:bCs/>
                <w:sz w:val="22"/>
              </w:rPr>
            </w:pPr>
            <w:r w:rsidRPr="0056006A">
              <w:rPr>
                <w:rFonts w:ascii="宋体" w:hAnsi="宋体" w:cs="宋体"/>
                <w:b/>
                <w:bCs/>
                <w:kern w:val="0"/>
                <w:sz w:val="22"/>
                <w:lang w:bidi="ar"/>
              </w:rPr>
              <w:t>植物名称</w:t>
            </w:r>
          </w:p>
        </w:tc>
        <w:tc>
          <w:tcPr>
            <w:tcW w:w="2762" w:type="dxa"/>
            <w:tcBorders>
              <w:top w:val="single" w:sz="4" w:space="0" w:color="000000"/>
              <w:left w:val="single" w:sz="4" w:space="0" w:color="000000"/>
              <w:bottom w:val="single" w:sz="4" w:space="0" w:color="000000"/>
              <w:right w:val="single" w:sz="4" w:space="0" w:color="000000"/>
            </w:tcBorders>
            <w:vAlign w:val="center"/>
          </w:tcPr>
          <w:p w14:paraId="30F9797F" w14:textId="77777777" w:rsidR="005449F8" w:rsidRPr="0056006A" w:rsidRDefault="005449F8" w:rsidP="00772E60">
            <w:pPr>
              <w:widowControl/>
              <w:jc w:val="center"/>
              <w:textAlignment w:val="center"/>
              <w:rPr>
                <w:rFonts w:ascii="宋体" w:hAnsi="宋体" w:cs="宋体"/>
                <w:b/>
                <w:bCs/>
                <w:sz w:val="22"/>
              </w:rPr>
            </w:pPr>
            <w:r w:rsidRPr="0056006A">
              <w:rPr>
                <w:rFonts w:ascii="宋体" w:hAnsi="宋体" w:cs="宋体"/>
                <w:b/>
                <w:bCs/>
                <w:kern w:val="0"/>
                <w:sz w:val="22"/>
                <w:lang w:bidi="ar"/>
              </w:rPr>
              <w:t>规格（高度）</w:t>
            </w:r>
          </w:p>
        </w:tc>
        <w:tc>
          <w:tcPr>
            <w:tcW w:w="2783" w:type="dxa"/>
            <w:tcBorders>
              <w:top w:val="single" w:sz="4" w:space="0" w:color="000000"/>
              <w:left w:val="nil"/>
              <w:bottom w:val="single" w:sz="4" w:space="0" w:color="000000"/>
              <w:right w:val="single" w:sz="4" w:space="0" w:color="000000"/>
            </w:tcBorders>
            <w:vAlign w:val="center"/>
          </w:tcPr>
          <w:p w14:paraId="6DB6D22E" w14:textId="77777777" w:rsidR="005449F8" w:rsidRPr="0056006A" w:rsidRDefault="005449F8" w:rsidP="00772E60">
            <w:pPr>
              <w:widowControl/>
              <w:jc w:val="center"/>
              <w:textAlignment w:val="center"/>
              <w:rPr>
                <w:rFonts w:ascii="宋体" w:hAnsi="宋体" w:cs="宋体"/>
                <w:b/>
                <w:bCs/>
                <w:sz w:val="22"/>
              </w:rPr>
            </w:pPr>
            <w:r w:rsidRPr="0056006A">
              <w:rPr>
                <w:rFonts w:ascii="宋体" w:hAnsi="宋体" w:cs="宋体"/>
                <w:b/>
                <w:bCs/>
                <w:kern w:val="0"/>
                <w:sz w:val="22"/>
                <w:lang w:bidi="ar"/>
              </w:rPr>
              <w:t>数量</w:t>
            </w:r>
          </w:p>
        </w:tc>
      </w:tr>
      <w:tr w:rsidR="005449F8" w:rsidRPr="0056006A" w14:paraId="214CCB84"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vAlign w:val="center"/>
          </w:tcPr>
          <w:p w14:paraId="2C05705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门卫朝南东围墙</w:t>
            </w:r>
          </w:p>
        </w:tc>
        <w:tc>
          <w:tcPr>
            <w:tcW w:w="1471" w:type="dxa"/>
            <w:tcBorders>
              <w:top w:val="single" w:sz="4" w:space="0" w:color="000000"/>
              <w:left w:val="single" w:sz="4" w:space="0" w:color="000000"/>
              <w:bottom w:val="single" w:sz="4" w:space="0" w:color="000000"/>
              <w:right w:val="single" w:sz="4" w:space="0" w:color="000000"/>
            </w:tcBorders>
            <w:vAlign w:val="center"/>
          </w:tcPr>
          <w:p w14:paraId="67B2713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vAlign w:val="center"/>
          </w:tcPr>
          <w:p w14:paraId="43AF62F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vAlign w:val="center"/>
          </w:tcPr>
          <w:p w14:paraId="3A7478D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18</w:t>
            </w:r>
          </w:p>
        </w:tc>
      </w:tr>
      <w:tr w:rsidR="005449F8" w:rsidRPr="0056006A" w14:paraId="25941822" w14:textId="77777777" w:rsidTr="00772E60">
        <w:trPr>
          <w:trHeight w:val="270"/>
          <w:jc w:val="center"/>
        </w:trPr>
        <w:tc>
          <w:tcPr>
            <w:tcW w:w="1764" w:type="dxa"/>
            <w:vMerge/>
            <w:tcBorders>
              <w:left w:val="single" w:sz="4" w:space="0" w:color="000000"/>
              <w:right w:val="single" w:sz="4" w:space="0" w:color="000000"/>
            </w:tcBorders>
            <w:vAlign w:val="center"/>
          </w:tcPr>
          <w:p w14:paraId="1A2840A7"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544F4E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海棠</w:t>
            </w:r>
          </w:p>
        </w:tc>
        <w:tc>
          <w:tcPr>
            <w:tcW w:w="2762" w:type="dxa"/>
            <w:tcBorders>
              <w:top w:val="single" w:sz="4" w:space="0" w:color="000000"/>
              <w:left w:val="single" w:sz="4" w:space="0" w:color="000000"/>
              <w:bottom w:val="single" w:sz="4" w:space="0" w:color="000000"/>
              <w:right w:val="single" w:sz="4" w:space="0" w:color="000000"/>
            </w:tcBorders>
            <w:vAlign w:val="center"/>
          </w:tcPr>
          <w:p w14:paraId="1173F82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2.5m</w:t>
            </w:r>
          </w:p>
        </w:tc>
        <w:tc>
          <w:tcPr>
            <w:tcW w:w="2783" w:type="dxa"/>
            <w:tcBorders>
              <w:top w:val="single" w:sz="4" w:space="0" w:color="000000"/>
              <w:left w:val="single" w:sz="4" w:space="0" w:color="000000"/>
              <w:bottom w:val="single" w:sz="4" w:space="0" w:color="000000"/>
              <w:right w:val="single" w:sz="4" w:space="0" w:color="000000"/>
            </w:tcBorders>
            <w:vAlign w:val="center"/>
          </w:tcPr>
          <w:p w14:paraId="2904509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10</w:t>
            </w:r>
          </w:p>
        </w:tc>
      </w:tr>
      <w:tr w:rsidR="005449F8" w:rsidRPr="0056006A" w14:paraId="49F177D8" w14:textId="77777777" w:rsidTr="00772E60">
        <w:trPr>
          <w:trHeight w:val="270"/>
          <w:jc w:val="center"/>
        </w:trPr>
        <w:tc>
          <w:tcPr>
            <w:tcW w:w="1764" w:type="dxa"/>
            <w:vMerge/>
            <w:tcBorders>
              <w:left w:val="single" w:sz="4" w:space="0" w:color="000000"/>
              <w:right w:val="single" w:sz="4" w:space="0" w:color="000000"/>
            </w:tcBorders>
            <w:vAlign w:val="center"/>
          </w:tcPr>
          <w:p w14:paraId="3D6E8613"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41A69C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黄杨球</w:t>
            </w:r>
          </w:p>
        </w:tc>
        <w:tc>
          <w:tcPr>
            <w:tcW w:w="2762" w:type="dxa"/>
            <w:tcBorders>
              <w:top w:val="single" w:sz="4" w:space="0" w:color="000000"/>
              <w:left w:val="single" w:sz="4" w:space="0" w:color="000000"/>
              <w:bottom w:val="single" w:sz="4" w:space="0" w:color="000000"/>
              <w:right w:val="single" w:sz="4" w:space="0" w:color="000000"/>
            </w:tcBorders>
            <w:vAlign w:val="center"/>
          </w:tcPr>
          <w:p w14:paraId="1459FB0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vAlign w:val="center"/>
          </w:tcPr>
          <w:p w14:paraId="5B00D4D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11</w:t>
            </w:r>
          </w:p>
        </w:tc>
      </w:tr>
      <w:tr w:rsidR="005449F8" w:rsidRPr="0056006A" w14:paraId="3C388974" w14:textId="77777777" w:rsidTr="00772E60">
        <w:trPr>
          <w:trHeight w:val="270"/>
          <w:jc w:val="center"/>
        </w:trPr>
        <w:tc>
          <w:tcPr>
            <w:tcW w:w="1764" w:type="dxa"/>
            <w:vMerge/>
            <w:tcBorders>
              <w:left w:val="single" w:sz="4" w:space="0" w:color="000000"/>
              <w:right w:val="single" w:sz="4" w:space="0" w:color="000000"/>
            </w:tcBorders>
            <w:vAlign w:val="center"/>
          </w:tcPr>
          <w:p w14:paraId="4F8F877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04CAC9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垂丝海棠</w:t>
            </w:r>
          </w:p>
        </w:tc>
        <w:tc>
          <w:tcPr>
            <w:tcW w:w="2762" w:type="dxa"/>
            <w:tcBorders>
              <w:top w:val="single" w:sz="4" w:space="0" w:color="000000"/>
              <w:left w:val="single" w:sz="4" w:space="0" w:color="000000"/>
              <w:bottom w:val="single" w:sz="4" w:space="0" w:color="000000"/>
              <w:right w:val="single" w:sz="4" w:space="0" w:color="000000"/>
            </w:tcBorders>
            <w:vAlign w:val="center"/>
          </w:tcPr>
          <w:p w14:paraId="2885AD7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vAlign w:val="center"/>
          </w:tcPr>
          <w:p w14:paraId="2B5D7AB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3</w:t>
            </w:r>
          </w:p>
        </w:tc>
      </w:tr>
      <w:tr w:rsidR="005449F8" w:rsidRPr="0056006A" w14:paraId="683B6622" w14:textId="77777777" w:rsidTr="00772E60">
        <w:trPr>
          <w:trHeight w:val="270"/>
          <w:jc w:val="center"/>
        </w:trPr>
        <w:tc>
          <w:tcPr>
            <w:tcW w:w="1764" w:type="dxa"/>
            <w:vMerge/>
            <w:tcBorders>
              <w:left w:val="single" w:sz="4" w:space="0" w:color="000000"/>
              <w:right w:val="single" w:sz="4" w:space="0" w:color="000000"/>
            </w:tcBorders>
            <w:vAlign w:val="center"/>
          </w:tcPr>
          <w:p w14:paraId="5FFE06F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F5E648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紫荆</w:t>
            </w:r>
          </w:p>
        </w:tc>
        <w:tc>
          <w:tcPr>
            <w:tcW w:w="2762" w:type="dxa"/>
            <w:tcBorders>
              <w:top w:val="single" w:sz="4" w:space="0" w:color="000000"/>
              <w:left w:val="single" w:sz="4" w:space="0" w:color="000000"/>
              <w:bottom w:val="single" w:sz="4" w:space="0" w:color="000000"/>
              <w:right w:val="single" w:sz="4" w:space="0" w:color="000000"/>
            </w:tcBorders>
            <w:vAlign w:val="center"/>
          </w:tcPr>
          <w:p w14:paraId="5342B83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vAlign w:val="center"/>
          </w:tcPr>
          <w:p w14:paraId="41A168B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w:t>
            </w:r>
          </w:p>
        </w:tc>
      </w:tr>
      <w:tr w:rsidR="005449F8" w:rsidRPr="0056006A" w14:paraId="3C72BD45" w14:textId="77777777" w:rsidTr="00772E60">
        <w:trPr>
          <w:trHeight w:val="270"/>
          <w:jc w:val="center"/>
        </w:trPr>
        <w:tc>
          <w:tcPr>
            <w:tcW w:w="1764" w:type="dxa"/>
            <w:vMerge/>
            <w:tcBorders>
              <w:left w:val="single" w:sz="4" w:space="0" w:color="000000"/>
              <w:right w:val="single" w:sz="4" w:space="0" w:color="000000"/>
            </w:tcBorders>
            <w:vAlign w:val="center"/>
          </w:tcPr>
          <w:p w14:paraId="49CA19E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9501D1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海桐</w:t>
            </w:r>
          </w:p>
        </w:tc>
        <w:tc>
          <w:tcPr>
            <w:tcW w:w="2762" w:type="dxa"/>
            <w:tcBorders>
              <w:top w:val="single" w:sz="4" w:space="0" w:color="000000"/>
              <w:left w:val="single" w:sz="4" w:space="0" w:color="000000"/>
              <w:bottom w:val="single" w:sz="4" w:space="0" w:color="000000"/>
              <w:right w:val="single" w:sz="4" w:space="0" w:color="000000"/>
            </w:tcBorders>
            <w:vAlign w:val="center"/>
          </w:tcPr>
          <w:p w14:paraId="4179C0D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vAlign w:val="center"/>
          </w:tcPr>
          <w:p w14:paraId="76E7FA1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200</w:t>
            </w:r>
          </w:p>
        </w:tc>
      </w:tr>
      <w:tr w:rsidR="005449F8" w:rsidRPr="0056006A" w14:paraId="4E792A68" w14:textId="77777777" w:rsidTr="00772E60">
        <w:trPr>
          <w:trHeight w:val="270"/>
          <w:jc w:val="center"/>
        </w:trPr>
        <w:tc>
          <w:tcPr>
            <w:tcW w:w="1764" w:type="dxa"/>
            <w:vMerge/>
            <w:tcBorders>
              <w:left w:val="single" w:sz="4" w:space="0" w:color="000000"/>
              <w:right w:val="single" w:sz="4" w:space="0" w:color="000000"/>
            </w:tcBorders>
            <w:vAlign w:val="center"/>
          </w:tcPr>
          <w:p w14:paraId="18D3C36E" w14:textId="77777777" w:rsidR="005449F8" w:rsidRPr="0056006A" w:rsidRDefault="005449F8" w:rsidP="00772E60">
            <w:pPr>
              <w:widowControl/>
              <w:jc w:val="center"/>
              <w:textAlignment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EFD11C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龙柏</w:t>
            </w:r>
          </w:p>
        </w:tc>
        <w:tc>
          <w:tcPr>
            <w:tcW w:w="2762" w:type="dxa"/>
            <w:tcBorders>
              <w:top w:val="single" w:sz="4" w:space="0" w:color="000000"/>
              <w:left w:val="single" w:sz="4" w:space="0" w:color="000000"/>
              <w:bottom w:val="single" w:sz="4" w:space="0" w:color="000000"/>
              <w:right w:val="single" w:sz="4" w:space="0" w:color="000000"/>
            </w:tcBorders>
            <w:vAlign w:val="center"/>
          </w:tcPr>
          <w:p w14:paraId="1D9ED4D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0.5m</w:t>
            </w:r>
          </w:p>
        </w:tc>
        <w:tc>
          <w:tcPr>
            <w:tcW w:w="2783" w:type="dxa"/>
            <w:tcBorders>
              <w:top w:val="single" w:sz="4" w:space="0" w:color="000000"/>
              <w:left w:val="single" w:sz="4" w:space="0" w:color="000000"/>
              <w:bottom w:val="single" w:sz="4" w:space="0" w:color="000000"/>
              <w:right w:val="single" w:sz="4" w:space="0" w:color="000000"/>
            </w:tcBorders>
            <w:vAlign w:val="center"/>
          </w:tcPr>
          <w:p w14:paraId="7157C04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300</w:t>
            </w:r>
          </w:p>
        </w:tc>
      </w:tr>
      <w:tr w:rsidR="005449F8" w:rsidRPr="0056006A" w14:paraId="0AF6B3B5" w14:textId="77777777" w:rsidTr="00772E60">
        <w:trPr>
          <w:trHeight w:val="270"/>
          <w:jc w:val="center"/>
        </w:trPr>
        <w:tc>
          <w:tcPr>
            <w:tcW w:w="1764" w:type="dxa"/>
            <w:vMerge/>
            <w:tcBorders>
              <w:left w:val="single" w:sz="4" w:space="0" w:color="000000"/>
              <w:right w:val="single" w:sz="4" w:space="0" w:color="000000"/>
            </w:tcBorders>
            <w:vAlign w:val="center"/>
          </w:tcPr>
          <w:p w14:paraId="195CA8EE"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2C9817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珊瑚</w:t>
            </w:r>
          </w:p>
        </w:tc>
        <w:tc>
          <w:tcPr>
            <w:tcW w:w="2762" w:type="dxa"/>
            <w:tcBorders>
              <w:top w:val="single" w:sz="4" w:space="0" w:color="000000"/>
              <w:left w:val="single" w:sz="4" w:space="0" w:color="000000"/>
              <w:bottom w:val="single" w:sz="4" w:space="0" w:color="000000"/>
              <w:right w:val="single" w:sz="4" w:space="0" w:color="000000"/>
            </w:tcBorders>
            <w:vAlign w:val="center"/>
          </w:tcPr>
          <w:p w14:paraId="57776A6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vAlign w:val="center"/>
          </w:tcPr>
          <w:p w14:paraId="1B39943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400</w:t>
            </w:r>
          </w:p>
        </w:tc>
      </w:tr>
      <w:tr w:rsidR="005449F8" w:rsidRPr="0056006A" w14:paraId="1A53D02B" w14:textId="77777777" w:rsidTr="00772E60">
        <w:trPr>
          <w:trHeight w:val="270"/>
          <w:jc w:val="center"/>
        </w:trPr>
        <w:tc>
          <w:tcPr>
            <w:tcW w:w="1764" w:type="dxa"/>
            <w:vMerge/>
            <w:tcBorders>
              <w:left w:val="single" w:sz="4" w:space="0" w:color="000000"/>
              <w:right w:val="single" w:sz="4" w:space="0" w:color="000000"/>
            </w:tcBorders>
            <w:vAlign w:val="center"/>
          </w:tcPr>
          <w:p w14:paraId="3558D80F"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C657ED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麦冬草</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CC0755E" w14:textId="77777777" w:rsidR="005449F8" w:rsidRPr="0056006A" w:rsidRDefault="005449F8" w:rsidP="00772E60">
            <w:pPr>
              <w:jc w:val="center"/>
              <w:rPr>
                <w:rFonts w:ascii="宋体" w:hAnsi="宋体" w:cs="宋体"/>
                <w:sz w:val="22"/>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E6380E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112.5m²</w:t>
            </w:r>
          </w:p>
        </w:tc>
      </w:tr>
      <w:tr w:rsidR="005449F8" w:rsidRPr="0056006A" w14:paraId="1BF6C1B3" w14:textId="77777777" w:rsidTr="00772E60">
        <w:trPr>
          <w:trHeight w:val="270"/>
          <w:jc w:val="center"/>
        </w:trPr>
        <w:tc>
          <w:tcPr>
            <w:tcW w:w="1764" w:type="dxa"/>
            <w:vMerge/>
            <w:tcBorders>
              <w:left w:val="single" w:sz="4" w:space="0" w:color="000000"/>
              <w:right w:val="single" w:sz="4" w:space="0" w:color="000000"/>
            </w:tcBorders>
            <w:vAlign w:val="center"/>
          </w:tcPr>
          <w:p w14:paraId="1C65BD57"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61D838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冬青</w:t>
            </w:r>
          </w:p>
        </w:tc>
        <w:tc>
          <w:tcPr>
            <w:tcW w:w="2762" w:type="dxa"/>
            <w:tcBorders>
              <w:top w:val="single" w:sz="4" w:space="0" w:color="000000"/>
              <w:left w:val="single" w:sz="4" w:space="0" w:color="000000"/>
              <w:bottom w:val="single" w:sz="4" w:space="0" w:color="000000"/>
              <w:right w:val="single" w:sz="4" w:space="0" w:color="000000"/>
            </w:tcBorders>
            <w:vAlign w:val="center"/>
          </w:tcPr>
          <w:p w14:paraId="354BB27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vAlign w:val="center"/>
          </w:tcPr>
          <w:p w14:paraId="340AC36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90</w:t>
            </w:r>
          </w:p>
        </w:tc>
      </w:tr>
      <w:tr w:rsidR="005449F8" w:rsidRPr="0056006A" w14:paraId="039935EC" w14:textId="77777777" w:rsidTr="00772E60">
        <w:trPr>
          <w:trHeight w:val="270"/>
          <w:jc w:val="center"/>
        </w:trPr>
        <w:tc>
          <w:tcPr>
            <w:tcW w:w="1764" w:type="dxa"/>
            <w:vMerge/>
            <w:tcBorders>
              <w:left w:val="single" w:sz="4" w:space="0" w:color="000000"/>
              <w:right w:val="single" w:sz="4" w:space="0" w:color="000000"/>
            </w:tcBorders>
            <w:vAlign w:val="center"/>
          </w:tcPr>
          <w:p w14:paraId="6471B8DB"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9CD98A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vAlign w:val="center"/>
          </w:tcPr>
          <w:p w14:paraId="5F670CFF" w14:textId="77777777" w:rsidR="005449F8" w:rsidRPr="0056006A" w:rsidRDefault="005449F8" w:rsidP="00772E60">
            <w:pPr>
              <w:widowControl/>
              <w:jc w:val="center"/>
              <w:textAlignment w:val="center"/>
              <w:rPr>
                <w:rFonts w:ascii="宋体" w:hAnsi="宋体" w:cs="宋体"/>
                <w:sz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0F6A7F1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50m²</w:t>
            </w:r>
          </w:p>
        </w:tc>
      </w:tr>
      <w:tr w:rsidR="005449F8" w:rsidRPr="0056006A" w14:paraId="74D6E676" w14:textId="77777777" w:rsidTr="00772E60">
        <w:trPr>
          <w:trHeight w:val="270"/>
          <w:jc w:val="center"/>
        </w:trPr>
        <w:tc>
          <w:tcPr>
            <w:tcW w:w="1764" w:type="dxa"/>
            <w:vMerge/>
            <w:tcBorders>
              <w:left w:val="single" w:sz="4" w:space="0" w:color="000000"/>
              <w:bottom w:val="single" w:sz="4" w:space="0" w:color="000000"/>
              <w:right w:val="single" w:sz="4" w:space="0" w:color="000000"/>
            </w:tcBorders>
            <w:vAlign w:val="center"/>
          </w:tcPr>
          <w:p w14:paraId="27B65F8D"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A7C5C4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炸酱草</w:t>
            </w:r>
          </w:p>
        </w:tc>
        <w:tc>
          <w:tcPr>
            <w:tcW w:w="2762" w:type="dxa"/>
            <w:tcBorders>
              <w:top w:val="single" w:sz="4" w:space="0" w:color="000000"/>
              <w:left w:val="single" w:sz="4" w:space="0" w:color="000000"/>
              <w:bottom w:val="single" w:sz="4" w:space="0" w:color="000000"/>
              <w:right w:val="single" w:sz="4" w:space="0" w:color="000000"/>
            </w:tcBorders>
            <w:vAlign w:val="center"/>
          </w:tcPr>
          <w:p w14:paraId="2FEC97D0" w14:textId="77777777" w:rsidR="005449F8" w:rsidRPr="0056006A" w:rsidRDefault="005449F8" w:rsidP="00772E60">
            <w:pPr>
              <w:widowControl/>
              <w:jc w:val="center"/>
              <w:textAlignment w:val="center"/>
              <w:rPr>
                <w:rFonts w:ascii="宋体" w:hAnsi="宋体" w:cs="宋体"/>
                <w:sz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2288CAC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5m²</w:t>
            </w:r>
          </w:p>
        </w:tc>
      </w:tr>
      <w:tr w:rsidR="005449F8" w:rsidRPr="0056006A" w14:paraId="66E1368F"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vAlign w:val="center"/>
          </w:tcPr>
          <w:p w14:paraId="73543E57" w14:textId="77777777" w:rsidR="005449F8" w:rsidRPr="0056006A" w:rsidRDefault="005449F8" w:rsidP="00772E60">
            <w:pPr>
              <w:jc w:val="center"/>
              <w:rPr>
                <w:rFonts w:ascii="宋体" w:hAnsi="宋体" w:cs="宋体"/>
                <w:sz w:val="22"/>
              </w:rPr>
            </w:pPr>
            <w:r w:rsidRPr="0056006A">
              <w:rPr>
                <w:rFonts w:ascii="宋体" w:hAnsi="宋体" w:cs="宋体"/>
                <w:sz w:val="22"/>
              </w:rPr>
              <w:t>行政楼东</w:t>
            </w:r>
          </w:p>
        </w:tc>
        <w:tc>
          <w:tcPr>
            <w:tcW w:w="1471" w:type="dxa"/>
            <w:tcBorders>
              <w:top w:val="single" w:sz="4" w:space="0" w:color="000000"/>
              <w:left w:val="single" w:sz="4" w:space="0" w:color="000000"/>
              <w:bottom w:val="single" w:sz="4" w:space="0" w:color="000000"/>
              <w:right w:val="single" w:sz="4" w:space="0" w:color="000000"/>
            </w:tcBorders>
            <w:vAlign w:val="center"/>
          </w:tcPr>
          <w:p w14:paraId="01E88B0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vAlign w:val="center"/>
          </w:tcPr>
          <w:p w14:paraId="5129D23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vAlign w:val="center"/>
          </w:tcPr>
          <w:p w14:paraId="4C72B04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w:t>
            </w:r>
          </w:p>
        </w:tc>
      </w:tr>
      <w:tr w:rsidR="005449F8" w:rsidRPr="0056006A" w14:paraId="711353BF" w14:textId="77777777" w:rsidTr="00772E60">
        <w:trPr>
          <w:trHeight w:val="270"/>
          <w:jc w:val="center"/>
        </w:trPr>
        <w:tc>
          <w:tcPr>
            <w:tcW w:w="1764" w:type="dxa"/>
            <w:vMerge/>
            <w:tcBorders>
              <w:left w:val="single" w:sz="4" w:space="0" w:color="000000"/>
              <w:right w:val="single" w:sz="4" w:space="0" w:color="000000"/>
            </w:tcBorders>
            <w:noWrap/>
            <w:vAlign w:val="center"/>
          </w:tcPr>
          <w:p w14:paraId="68F6F093" w14:textId="77777777" w:rsidR="005449F8" w:rsidRPr="0056006A" w:rsidRDefault="005449F8" w:rsidP="00772E60">
            <w:pPr>
              <w:widowControl/>
              <w:jc w:val="center"/>
              <w:textAlignment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478356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海棠</w:t>
            </w:r>
          </w:p>
        </w:tc>
        <w:tc>
          <w:tcPr>
            <w:tcW w:w="2762" w:type="dxa"/>
            <w:tcBorders>
              <w:top w:val="single" w:sz="4" w:space="0" w:color="000000"/>
              <w:left w:val="single" w:sz="4" w:space="0" w:color="000000"/>
              <w:bottom w:val="single" w:sz="4" w:space="0" w:color="000000"/>
              <w:right w:val="single" w:sz="4" w:space="0" w:color="000000"/>
            </w:tcBorders>
            <w:vAlign w:val="center"/>
          </w:tcPr>
          <w:p w14:paraId="72A6AAB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2.5m</w:t>
            </w:r>
          </w:p>
        </w:tc>
        <w:tc>
          <w:tcPr>
            <w:tcW w:w="2783" w:type="dxa"/>
            <w:tcBorders>
              <w:top w:val="single" w:sz="4" w:space="0" w:color="000000"/>
              <w:left w:val="single" w:sz="4" w:space="0" w:color="000000"/>
              <w:bottom w:val="single" w:sz="4" w:space="0" w:color="000000"/>
              <w:right w:val="single" w:sz="4" w:space="0" w:color="000000"/>
            </w:tcBorders>
            <w:vAlign w:val="center"/>
          </w:tcPr>
          <w:p w14:paraId="7EF0A5B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w:t>
            </w:r>
          </w:p>
        </w:tc>
      </w:tr>
      <w:tr w:rsidR="005449F8" w:rsidRPr="0056006A" w14:paraId="6DDAA456" w14:textId="77777777" w:rsidTr="00772E60">
        <w:trPr>
          <w:trHeight w:val="270"/>
          <w:jc w:val="center"/>
        </w:trPr>
        <w:tc>
          <w:tcPr>
            <w:tcW w:w="1764" w:type="dxa"/>
            <w:vMerge/>
            <w:tcBorders>
              <w:left w:val="single" w:sz="4" w:space="0" w:color="000000"/>
              <w:right w:val="single" w:sz="4" w:space="0" w:color="000000"/>
            </w:tcBorders>
            <w:noWrap/>
            <w:vAlign w:val="center"/>
          </w:tcPr>
          <w:p w14:paraId="0D80AB9E"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C448F2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垂丝海棠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D34EBAB" w14:textId="77777777" w:rsidR="005449F8" w:rsidRPr="0056006A" w:rsidRDefault="005449F8" w:rsidP="00772E60">
            <w:pPr>
              <w:jc w:val="center"/>
              <w:rPr>
                <w:rFonts w:ascii="宋体" w:hAnsi="宋体" w:cs="宋体"/>
                <w:sz w:val="22"/>
              </w:rPr>
            </w:pPr>
            <w:r w:rsidRPr="0056006A">
              <w:rPr>
                <w:rFonts w:ascii="宋体" w:hAnsi="宋体" w:cs="宋体"/>
                <w:sz w:val="22"/>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241B57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r>
      <w:tr w:rsidR="005449F8" w:rsidRPr="0056006A" w14:paraId="717E0926" w14:textId="77777777" w:rsidTr="00772E60">
        <w:trPr>
          <w:trHeight w:val="270"/>
          <w:jc w:val="center"/>
        </w:trPr>
        <w:tc>
          <w:tcPr>
            <w:tcW w:w="1764" w:type="dxa"/>
            <w:vMerge/>
            <w:tcBorders>
              <w:left w:val="single" w:sz="4" w:space="0" w:color="000000"/>
              <w:right w:val="single" w:sz="4" w:space="0" w:color="000000"/>
            </w:tcBorders>
            <w:noWrap/>
            <w:vAlign w:val="center"/>
          </w:tcPr>
          <w:p w14:paraId="77DF73D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26C285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海桐</w:t>
            </w:r>
          </w:p>
        </w:tc>
        <w:tc>
          <w:tcPr>
            <w:tcW w:w="2762" w:type="dxa"/>
            <w:tcBorders>
              <w:top w:val="single" w:sz="4" w:space="0" w:color="000000"/>
              <w:left w:val="single" w:sz="4" w:space="0" w:color="000000"/>
              <w:bottom w:val="single" w:sz="4" w:space="0" w:color="000000"/>
              <w:right w:val="single" w:sz="4" w:space="0" w:color="000000"/>
            </w:tcBorders>
            <w:vAlign w:val="center"/>
          </w:tcPr>
          <w:p w14:paraId="1A55849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vAlign w:val="center"/>
          </w:tcPr>
          <w:p w14:paraId="5DCBE0D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600</w:t>
            </w:r>
          </w:p>
        </w:tc>
      </w:tr>
      <w:tr w:rsidR="005449F8" w:rsidRPr="0056006A" w14:paraId="28C3933E" w14:textId="77777777" w:rsidTr="00772E60">
        <w:trPr>
          <w:trHeight w:val="270"/>
          <w:jc w:val="center"/>
        </w:trPr>
        <w:tc>
          <w:tcPr>
            <w:tcW w:w="1764" w:type="dxa"/>
            <w:vMerge/>
            <w:tcBorders>
              <w:left w:val="single" w:sz="4" w:space="0" w:color="000000"/>
              <w:right w:val="single" w:sz="4" w:space="0" w:color="000000"/>
            </w:tcBorders>
            <w:noWrap/>
            <w:vAlign w:val="center"/>
          </w:tcPr>
          <w:p w14:paraId="0B31DD9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30F653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龙柏</w:t>
            </w:r>
          </w:p>
        </w:tc>
        <w:tc>
          <w:tcPr>
            <w:tcW w:w="2762" w:type="dxa"/>
            <w:tcBorders>
              <w:top w:val="single" w:sz="4" w:space="0" w:color="000000"/>
              <w:left w:val="single" w:sz="4" w:space="0" w:color="000000"/>
              <w:bottom w:val="single" w:sz="4" w:space="0" w:color="000000"/>
              <w:right w:val="single" w:sz="4" w:space="0" w:color="000000"/>
            </w:tcBorders>
            <w:vAlign w:val="center"/>
          </w:tcPr>
          <w:p w14:paraId="50ABBE8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0.5m</w:t>
            </w:r>
          </w:p>
        </w:tc>
        <w:tc>
          <w:tcPr>
            <w:tcW w:w="2783" w:type="dxa"/>
            <w:tcBorders>
              <w:top w:val="single" w:sz="4" w:space="0" w:color="000000"/>
              <w:left w:val="single" w:sz="4" w:space="0" w:color="000000"/>
              <w:bottom w:val="single" w:sz="4" w:space="0" w:color="000000"/>
              <w:right w:val="single" w:sz="4" w:space="0" w:color="000000"/>
            </w:tcBorders>
            <w:vAlign w:val="center"/>
          </w:tcPr>
          <w:p w14:paraId="67B869E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450</w:t>
            </w:r>
          </w:p>
        </w:tc>
      </w:tr>
      <w:tr w:rsidR="005449F8" w:rsidRPr="0056006A" w14:paraId="01402F46" w14:textId="77777777" w:rsidTr="00772E60">
        <w:trPr>
          <w:trHeight w:val="270"/>
          <w:jc w:val="center"/>
        </w:trPr>
        <w:tc>
          <w:tcPr>
            <w:tcW w:w="1764" w:type="dxa"/>
            <w:vMerge/>
            <w:tcBorders>
              <w:left w:val="single" w:sz="4" w:space="0" w:color="000000"/>
              <w:right w:val="single" w:sz="4" w:space="0" w:color="000000"/>
            </w:tcBorders>
            <w:noWrap/>
            <w:vAlign w:val="center"/>
          </w:tcPr>
          <w:p w14:paraId="71F48092"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BF5531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罗汉松</w:t>
            </w:r>
          </w:p>
        </w:tc>
        <w:tc>
          <w:tcPr>
            <w:tcW w:w="2762" w:type="dxa"/>
            <w:tcBorders>
              <w:top w:val="single" w:sz="4" w:space="0" w:color="000000"/>
              <w:left w:val="single" w:sz="4" w:space="0" w:color="000000"/>
              <w:bottom w:val="single" w:sz="4" w:space="0" w:color="000000"/>
              <w:right w:val="single" w:sz="4" w:space="0" w:color="000000"/>
            </w:tcBorders>
            <w:vAlign w:val="center"/>
          </w:tcPr>
          <w:p w14:paraId="1D8111C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vAlign w:val="center"/>
          </w:tcPr>
          <w:p w14:paraId="7B943EF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r>
      <w:tr w:rsidR="005449F8" w:rsidRPr="0056006A" w14:paraId="4D5BB3FE" w14:textId="77777777" w:rsidTr="00772E60">
        <w:trPr>
          <w:trHeight w:val="270"/>
          <w:jc w:val="center"/>
        </w:trPr>
        <w:tc>
          <w:tcPr>
            <w:tcW w:w="1764" w:type="dxa"/>
            <w:vMerge/>
            <w:tcBorders>
              <w:left w:val="single" w:sz="4" w:space="0" w:color="000000"/>
              <w:right w:val="single" w:sz="4" w:space="0" w:color="000000"/>
            </w:tcBorders>
            <w:noWrap/>
            <w:vAlign w:val="center"/>
          </w:tcPr>
          <w:p w14:paraId="1662440F"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2D9ACB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麦冬草</w:t>
            </w:r>
          </w:p>
        </w:tc>
        <w:tc>
          <w:tcPr>
            <w:tcW w:w="2762" w:type="dxa"/>
            <w:tcBorders>
              <w:top w:val="single" w:sz="4" w:space="0" w:color="000000"/>
              <w:left w:val="single" w:sz="4" w:space="0" w:color="000000"/>
              <w:bottom w:val="single" w:sz="4" w:space="0" w:color="000000"/>
              <w:right w:val="single" w:sz="4" w:space="0" w:color="000000"/>
            </w:tcBorders>
            <w:vAlign w:val="center"/>
          </w:tcPr>
          <w:p w14:paraId="03C30551" w14:textId="77777777" w:rsidR="005449F8" w:rsidRPr="0056006A" w:rsidRDefault="005449F8" w:rsidP="00772E60">
            <w:pPr>
              <w:widowControl/>
              <w:jc w:val="center"/>
              <w:textAlignment w:val="center"/>
              <w:rPr>
                <w:rFonts w:ascii="宋体" w:hAnsi="宋体" w:cs="宋体"/>
                <w:sz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6BAFABB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112.5m²</w:t>
            </w:r>
          </w:p>
        </w:tc>
      </w:tr>
      <w:tr w:rsidR="005449F8" w:rsidRPr="0056006A" w14:paraId="432C3D0D"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521504BE"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B63D55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vAlign w:val="center"/>
          </w:tcPr>
          <w:p w14:paraId="0FFBA500" w14:textId="77777777" w:rsidR="005449F8" w:rsidRPr="0056006A" w:rsidRDefault="005449F8" w:rsidP="00772E60">
            <w:pPr>
              <w:widowControl/>
              <w:jc w:val="center"/>
              <w:textAlignment w:val="center"/>
              <w:rPr>
                <w:rFonts w:ascii="宋体" w:hAnsi="宋体" w:cs="宋体"/>
                <w:sz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43F5AE4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20m²</w:t>
            </w:r>
          </w:p>
        </w:tc>
      </w:tr>
      <w:tr w:rsidR="005449F8" w:rsidRPr="0056006A" w14:paraId="0B738C66"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132EF258" w14:textId="77777777" w:rsidR="005449F8" w:rsidRPr="0056006A" w:rsidRDefault="005449F8" w:rsidP="00772E60">
            <w:pPr>
              <w:jc w:val="center"/>
              <w:rPr>
                <w:rFonts w:ascii="宋体" w:hAnsi="宋体" w:cs="宋体"/>
                <w:sz w:val="22"/>
              </w:rPr>
            </w:pPr>
            <w:r w:rsidRPr="0056006A">
              <w:rPr>
                <w:rFonts w:ascii="宋体" w:hAnsi="宋体" w:cs="宋体"/>
                <w:sz w:val="22"/>
              </w:rPr>
              <w:t>行政楼南</w:t>
            </w:r>
          </w:p>
        </w:tc>
        <w:tc>
          <w:tcPr>
            <w:tcW w:w="1471" w:type="dxa"/>
            <w:tcBorders>
              <w:top w:val="single" w:sz="4" w:space="0" w:color="000000"/>
              <w:left w:val="single" w:sz="4" w:space="0" w:color="000000"/>
              <w:bottom w:val="single" w:sz="4" w:space="0" w:color="000000"/>
              <w:right w:val="single" w:sz="4" w:space="0" w:color="000000"/>
            </w:tcBorders>
            <w:vAlign w:val="center"/>
          </w:tcPr>
          <w:p w14:paraId="0B13CC8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罗汉松</w:t>
            </w:r>
          </w:p>
        </w:tc>
        <w:tc>
          <w:tcPr>
            <w:tcW w:w="2762" w:type="dxa"/>
            <w:tcBorders>
              <w:top w:val="single" w:sz="4" w:space="0" w:color="000000"/>
              <w:left w:val="single" w:sz="4" w:space="0" w:color="000000"/>
              <w:bottom w:val="single" w:sz="4" w:space="0" w:color="000000"/>
              <w:right w:val="single" w:sz="4" w:space="0" w:color="000000"/>
            </w:tcBorders>
            <w:vAlign w:val="center"/>
          </w:tcPr>
          <w:p w14:paraId="119AE1A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vAlign w:val="center"/>
          </w:tcPr>
          <w:p w14:paraId="7DCF0EB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r>
      <w:tr w:rsidR="005449F8" w:rsidRPr="0056006A" w14:paraId="0DAB3755" w14:textId="77777777" w:rsidTr="00772E60">
        <w:trPr>
          <w:trHeight w:val="270"/>
          <w:jc w:val="center"/>
        </w:trPr>
        <w:tc>
          <w:tcPr>
            <w:tcW w:w="1764" w:type="dxa"/>
            <w:vMerge/>
            <w:tcBorders>
              <w:left w:val="single" w:sz="4" w:space="0" w:color="000000"/>
              <w:right w:val="single" w:sz="4" w:space="0" w:color="000000"/>
            </w:tcBorders>
            <w:noWrap/>
            <w:vAlign w:val="center"/>
          </w:tcPr>
          <w:p w14:paraId="6ADDCE57"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A41BCA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麦冬草</w:t>
            </w:r>
          </w:p>
        </w:tc>
        <w:tc>
          <w:tcPr>
            <w:tcW w:w="2762" w:type="dxa"/>
            <w:tcBorders>
              <w:top w:val="single" w:sz="4" w:space="0" w:color="000000"/>
              <w:left w:val="single" w:sz="4" w:space="0" w:color="000000"/>
              <w:bottom w:val="single" w:sz="4" w:space="0" w:color="000000"/>
              <w:right w:val="single" w:sz="4" w:space="0" w:color="000000"/>
            </w:tcBorders>
            <w:vAlign w:val="center"/>
          </w:tcPr>
          <w:p w14:paraId="26EFB6AD" w14:textId="77777777" w:rsidR="005449F8" w:rsidRPr="0056006A" w:rsidRDefault="005449F8" w:rsidP="00772E60">
            <w:pPr>
              <w:widowControl/>
              <w:jc w:val="center"/>
              <w:textAlignment w:val="center"/>
              <w:rPr>
                <w:rFonts w:ascii="宋体" w:hAnsi="宋体" w:cs="宋体"/>
                <w:sz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553FDA6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40</w:t>
            </w:r>
            <w:r w:rsidRPr="0056006A">
              <w:rPr>
                <w:rFonts w:ascii="宋体" w:hAnsi="宋体" w:cs="宋体"/>
                <w:sz w:val="22"/>
              </w:rPr>
              <w:t>m²</w:t>
            </w:r>
          </w:p>
        </w:tc>
      </w:tr>
      <w:tr w:rsidR="005449F8" w:rsidRPr="0056006A" w14:paraId="087AF22B"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7C76600A"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44F474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女贞</w:t>
            </w:r>
          </w:p>
        </w:tc>
        <w:tc>
          <w:tcPr>
            <w:tcW w:w="2762" w:type="dxa"/>
            <w:tcBorders>
              <w:top w:val="single" w:sz="4" w:space="0" w:color="000000"/>
              <w:left w:val="single" w:sz="4" w:space="0" w:color="000000"/>
              <w:bottom w:val="single" w:sz="4" w:space="0" w:color="000000"/>
              <w:right w:val="single" w:sz="4" w:space="0" w:color="000000"/>
            </w:tcBorders>
            <w:vAlign w:val="center"/>
          </w:tcPr>
          <w:p w14:paraId="506D90E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vAlign w:val="center"/>
          </w:tcPr>
          <w:p w14:paraId="165CFDA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2</w:t>
            </w:r>
          </w:p>
        </w:tc>
      </w:tr>
      <w:tr w:rsidR="005449F8" w:rsidRPr="0056006A" w14:paraId="3A884323"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6FA90594" w14:textId="77777777" w:rsidR="005449F8" w:rsidRPr="0056006A" w:rsidRDefault="005449F8" w:rsidP="00772E60">
            <w:pPr>
              <w:jc w:val="center"/>
              <w:rPr>
                <w:rFonts w:ascii="宋体" w:hAnsi="宋体" w:cs="宋体"/>
                <w:sz w:val="22"/>
              </w:rPr>
            </w:pPr>
            <w:r w:rsidRPr="0056006A">
              <w:rPr>
                <w:rFonts w:ascii="宋体" w:hAnsi="宋体" w:cs="宋体"/>
                <w:sz w:val="22"/>
              </w:rPr>
              <w:lastRenderedPageBreak/>
              <w:t>停车棚</w:t>
            </w:r>
          </w:p>
        </w:tc>
        <w:tc>
          <w:tcPr>
            <w:tcW w:w="1471" w:type="dxa"/>
            <w:tcBorders>
              <w:top w:val="single" w:sz="4" w:space="0" w:color="000000"/>
              <w:left w:val="single" w:sz="4" w:space="0" w:color="000000"/>
              <w:bottom w:val="single" w:sz="4" w:space="0" w:color="000000"/>
              <w:right w:val="single" w:sz="4" w:space="0" w:color="000000"/>
            </w:tcBorders>
            <w:vAlign w:val="center"/>
          </w:tcPr>
          <w:p w14:paraId="4247F42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女贞</w:t>
            </w:r>
          </w:p>
        </w:tc>
        <w:tc>
          <w:tcPr>
            <w:tcW w:w="2762" w:type="dxa"/>
            <w:tcBorders>
              <w:top w:val="single" w:sz="4" w:space="0" w:color="000000"/>
              <w:left w:val="single" w:sz="4" w:space="0" w:color="000000"/>
              <w:bottom w:val="single" w:sz="4" w:space="0" w:color="000000"/>
              <w:right w:val="single" w:sz="4" w:space="0" w:color="000000"/>
            </w:tcBorders>
            <w:vAlign w:val="center"/>
          </w:tcPr>
          <w:p w14:paraId="5D6F547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vAlign w:val="center"/>
          </w:tcPr>
          <w:p w14:paraId="1308253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6</w:t>
            </w:r>
          </w:p>
        </w:tc>
      </w:tr>
      <w:tr w:rsidR="005449F8" w:rsidRPr="0056006A" w14:paraId="1F79C86E"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18846A3D"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AEC557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红叶石楠</w:t>
            </w:r>
          </w:p>
        </w:tc>
        <w:tc>
          <w:tcPr>
            <w:tcW w:w="2762" w:type="dxa"/>
            <w:tcBorders>
              <w:top w:val="single" w:sz="4" w:space="0" w:color="000000"/>
              <w:left w:val="single" w:sz="4" w:space="0" w:color="000000"/>
              <w:bottom w:val="single" w:sz="4" w:space="0" w:color="000000"/>
              <w:right w:val="single" w:sz="4" w:space="0" w:color="000000"/>
            </w:tcBorders>
            <w:vAlign w:val="center"/>
          </w:tcPr>
          <w:p w14:paraId="47969B2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vAlign w:val="center"/>
          </w:tcPr>
          <w:p w14:paraId="77CA1AF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1200</w:t>
            </w:r>
          </w:p>
        </w:tc>
      </w:tr>
      <w:tr w:rsidR="005449F8" w:rsidRPr="0056006A" w14:paraId="6AA96741"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1E0AF51C" w14:textId="77777777" w:rsidR="005449F8" w:rsidRPr="0056006A" w:rsidRDefault="005449F8" w:rsidP="00772E60">
            <w:pPr>
              <w:jc w:val="center"/>
              <w:rPr>
                <w:rFonts w:ascii="宋体" w:hAnsi="宋体" w:cs="宋体"/>
                <w:sz w:val="22"/>
              </w:rPr>
            </w:pPr>
            <w:r w:rsidRPr="0056006A">
              <w:rPr>
                <w:rFonts w:ascii="宋体" w:hAnsi="宋体" w:cs="宋体"/>
                <w:sz w:val="22"/>
              </w:rPr>
              <w:t>后勤仓库南</w:t>
            </w:r>
          </w:p>
        </w:tc>
        <w:tc>
          <w:tcPr>
            <w:tcW w:w="1471" w:type="dxa"/>
            <w:tcBorders>
              <w:top w:val="single" w:sz="4" w:space="0" w:color="000000"/>
              <w:left w:val="single" w:sz="4" w:space="0" w:color="000000"/>
              <w:bottom w:val="single" w:sz="4" w:space="0" w:color="000000"/>
              <w:right w:val="single" w:sz="4" w:space="0" w:color="000000"/>
            </w:tcBorders>
            <w:vAlign w:val="center"/>
          </w:tcPr>
          <w:p w14:paraId="256A022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EE13083" w14:textId="77777777" w:rsidR="005449F8" w:rsidRPr="0056006A" w:rsidRDefault="005449F8" w:rsidP="00772E60">
            <w:pPr>
              <w:jc w:val="center"/>
              <w:rPr>
                <w:rFonts w:ascii="宋体" w:hAnsi="宋体" w:cs="宋体"/>
                <w:sz w:val="22"/>
              </w:rPr>
            </w:pPr>
            <w:r w:rsidRPr="0056006A">
              <w:rPr>
                <w:rFonts w:ascii="宋体" w:hAnsi="宋体" w:cs="宋体"/>
                <w:sz w:val="22"/>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00F011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w:t>
            </w:r>
          </w:p>
        </w:tc>
      </w:tr>
      <w:tr w:rsidR="005449F8" w:rsidRPr="0056006A" w14:paraId="756D9C76" w14:textId="77777777" w:rsidTr="00772E60">
        <w:trPr>
          <w:trHeight w:val="270"/>
          <w:jc w:val="center"/>
        </w:trPr>
        <w:tc>
          <w:tcPr>
            <w:tcW w:w="1764" w:type="dxa"/>
            <w:vMerge/>
            <w:tcBorders>
              <w:left w:val="single" w:sz="4" w:space="0" w:color="000000"/>
              <w:right w:val="single" w:sz="4" w:space="0" w:color="000000"/>
            </w:tcBorders>
            <w:noWrap/>
            <w:vAlign w:val="center"/>
          </w:tcPr>
          <w:p w14:paraId="7FEB26A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B364F5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垂丝海棠</w:t>
            </w:r>
          </w:p>
        </w:tc>
        <w:tc>
          <w:tcPr>
            <w:tcW w:w="2762" w:type="dxa"/>
            <w:tcBorders>
              <w:top w:val="single" w:sz="4" w:space="0" w:color="000000"/>
              <w:left w:val="single" w:sz="4" w:space="0" w:color="000000"/>
              <w:bottom w:val="single" w:sz="4" w:space="0" w:color="000000"/>
              <w:right w:val="single" w:sz="4" w:space="0" w:color="000000"/>
            </w:tcBorders>
            <w:vAlign w:val="center"/>
          </w:tcPr>
          <w:p w14:paraId="6D8EE73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vAlign w:val="center"/>
          </w:tcPr>
          <w:p w14:paraId="1E4919C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r>
      <w:tr w:rsidR="005449F8" w:rsidRPr="0056006A" w14:paraId="298CF7EE" w14:textId="77777777" w:rsidTr="00772E60">
        <w:trPr>
          <w:trHeight w:val="270"/>
          <w:jc w:val="center"/>
        </w:trPr>
        <w:tc>
          <w:tcPr>
            <w:tcW w:w="1764" w:type="dxa"/>
            <w:vMerge/>
            <w:tcBorders>
              <w:left w:val="single" w:sz="4" w:space="0" w:color="000000"/>
              <w:right w:val="single" w:sz="4" w:space="0" w:color="000000"/>
            </w:tcBorders>
            <w:noWrap/>
            <w:vAlign w:val="center"/>
          </w:tcPr>
          <w:p w14:paraId="0918402D"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262A1A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红叶石楠</w:t>
            </w:r>
          </w:p>
        </w:tc>
        <w:tc>
          <w:tcPr>
            <w:tcW w:w="2762" w:type="dxa"/>
            <w:tcBorders>
              <w:top w:val="single" w:sz="4" w:space="0" w:color="000000"/>
              <w:left w:val="single" w:sz="4" w:space="0" w:color="000000"/>
              <w:bottom w:val="single" w:sz="4" w:space="0" w:color="000000"/>
              <w:right w:val="single" w:sz="4" w:space="0" w:color="000000"/>
            </w:tcBorders>
            <w:vAlign w:val="center"/>
          </w:tcPr>
          <w:p w14:paraId="1CDFD94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vAlign w:val="center"/>
          </w:tcPr>
          <w:p w14:paraId="529E9A2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360</w:t>
            </w:r>
          </w:p>
        </w:tc>
      </w:tr>
      <w:tr w:rsidR="005449F8" w:rsidRPr="0056006A" w14:paraId="57C1FA12"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2010218E"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5E411F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草坪</w:t>
            </w:r>
          </w:p>
        </w:tc>
        <w:tc>
          <w:tcPr>
            <w:tcW w:w="2762" w:type="dxa"/>
            <w:tcBorders>
              <w:top w:val="single" w:sz="4" w:space="0" w:color="000000"/>
              <w:left w:val="single" w:sz="4" w:space="0" w:color="000000"/>
              <w:bottom w:val="single" w:sz="4" w:space="0" w:color="000000"/>
              <w:right w:val="single" w:sz="4" w:space="0" w:color="000000"/>
            </w:tcBorders>
            <w:vAlign w:val="center"/>
          </w:tcPr>
          <w:p w14:paraId="3992E2BD"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53113F9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35</w:t>
            </w:r>
            <w:r w:rsidRPr="0056006A">
              <w:rPr>
                <w:rFonts w:ascii="宋体" w:hAnsi="宋体" w:cs="宋体"/>
                <w:sz w:val="22"/>
              </w:rPr>
              <w:t>m²</w:t>
            </w:r>
          </w:p>
        </w:tc>
      </w:tr>
      <w:tr w:rsidR="005449F8" w:rsidRPr="0056006A" w14:paraId="36D5DC89"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47A3596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南小花园</w:t>
            </w:r>
          </w:p>
        </w:tc>
        <w:tc>
          <w:tcPr>
            <w:tcW w:w="1471" w:type="dxa"/>
            <w:tcBorders>
              <w:top w:val="single" w:sz="4" w:space="0" w:color="000000"/>
              <w:left w:val="single" w:sz="4" w:space="0" w:color="000000"/>
              <w:bottom w:val="single" w:sz="4" w:space="0" w:color="000000"/>
              <w:right w:val="single" w:sz="4" w:space="0" w:color="000000"/>
            </w:tcBorders>
            <w:vAlign w:val="center"/>
          </w:tcPr>
          <w:p w14:paraId="60AAC97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白玉兰</w:t>
            </w:r>
          </w:p>
        </w:tc>
        <w:tc>
          <w:tcPr>
            <w:tcW w:w="2762" w:type="dxa"/>
            <w:tcBorders>
              <w:top w:val="single" w:sz="4" w:space="0" w:color="000000"/>
              <w:left w:val="single" w:sz="4" w:space="0" w:color="000000"/>
              <w:bottom w:val="single" w:sz="4" w:space="0" w:color="000000"/>
              <w:right w:val="single" w:sz="4" w:space="0" w:color="000000"/>
            </w:tcBorders>
            <w:vAlign w:val="center"/>
          </w:tcPr>
          <w:p w14:paraId="12FEF74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vAlign w:val="center"/>
          </w:tcPr>
          <w:p w14:paraId="5A602E1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w:t>
            </w:r>
          </w:p>
        </w:tc>
      </w:tr>
      <w:tr w:rsidR="005449F8" w:rsidRPr="0056006A" w14:paraId="5A2D5628" w14:textId="77777777" w:rsidTr="00772E60">
        <w:trPr>
          <w:trHeight w:val="270"/>
          <w:jc w:val="center"/>
        </w:trPr>
        <w:tc>
          <w:tcPr>
            <w:tcW w:w="1764" w:type="dxa"/>
            <w:vMerge/>
            <w:tcBorders>
              <w:left w:val="single" w:sz="4" w:space="0" w:color="000000"/>
              <w:right w:val="single" w:sz="4" w:space="0" w:color="000000"/>
            </w:tcBorders>
            <w:noWrap/>
            <w:vAlign w:val="center"/>
          </w:tcPr>
          <w:p w14:paraId="457A50FB"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081858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红枫</w:t>
            </w:r>
          </w:p>
        </w:tc>
        <w:tc>
          <w:tcPr>
            <w:tcW w:w="2762" w:type="dxa"/>
            <w:tcBorders>
              <w:top w:val="single" w:sz="4" w:space="0" w:color="000000"/>
              <w:left w:val="single" w:sz="4" w:space="0" w:color="000000"/>
              <w:bottom w:val="single" w:sz="4" w:space="0" w:color="000000"/>
              <w:right w:val="single" w:sz="4" w:space="0" w:color="000000"/>
            </w:tcBorders>
            <w:vAlign w:val="center"/>
          </w:tcPr>
          <w:p w14:paraId="03EC457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vAlign w:val="center"/>
          </w:tcPr>
          <w:p w14:paraId="1A30B8C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3</w:t>
            </w:r>
          </w:p>
        </w:tc>
      </w:tr>
      <w:tr w:rsidR="005449F8" w:rsidRPr="0056006A" w14:paraId="3349A6B6" w14:textId="77777777" w:rsidTr="00772E60">
        <w:trPr>
          <w:trHeight w:val="270"/>
          <w:jc w:val="center"/>
        </w:trPr>
        <w:tc>
          <w:tcPr>
            <w:tcW w:w="1764" w:type="dxa"/>
            <w:vMerge/>
            <w:tcBorders>
              <w:left w:val="single" w:sz="4" w:space="0" w:color="000000"/>
              <w:right w:val="single" w:sz="4" w:space="0" w:color="000000"/>
            </w:tcBorders>
            <w:noWrap/>
            <w:vAlign w:val="center"/>
          </w:tcPr>
          <w:p w14:paraId="184F2F61"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0D9690B" w14:textId="77777777" w:rsidR="005449F8" w:rsidRPr="0056006A" w:rsidRDefault="005449F8" w:rsidP="00772E60">
            <w:pPr>
              <w:widowControl/>
              <w:ind w:firstLineChars="100" w:firstLine="220"/>
              <w:textAlignment w:val="center"/>
              <w:rPr>
                <w:rFonts w:ascii="宋体" w:hAnsi="宋体" w:cs="宋体"/>
                <w:sz w:val="22"/>
              </w:rPr>
            </w:pPr>
            <w:r w:rsidRPr="0056006A">
              <w:rPr>
                <w:rFonts w:ascii="宋体" w:hAnsi="宋体" w:cs="宋体"/>
                <w:sz w:val="22"/>
              </w:rPr>
              <w:t>小枝杨</w:t>
            </w:r>
          </w:p>
        </w:tc>
        <w:tc>
          <w:tcPr>
            <w:tcW w:w="2762" w:type="dxa"/>
            <w:tcBorders>
              <w:top w:val="single" w:sz="4" w:space="0" w:color="000000"/>
              <w:left w:val="single" w:sz="4" w:space="0" w:color="000000"/>
              <w:bottom w:val="single" w:sz="4" w:space="0" w:color="000000"/>
              <w:right w:val="single" w:sz="4" w:space="0" w:color="000000"/>
            </w:tcBorders>
            <w:vAlign w:val="center"/>
          </w:tcPr>
          <w:p w14:paraId="1F9F857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vAlign w:val="center"/>
          </w:tcPr>
          <w:p w14:paraId="45CF0D9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w:t>
            </w:r>
          </w:p>
        </w:tc>
      </w:tr>
      <w:tr w:rsidR="005449F8" w:rsidRPr="0056006A" w14:paraId="0C3EB62F" w14:textId="77777777" w:rsidTr="00772E60">
        <w:trPr>
          <w:trHeight w:val="270"/>
          <w:jc w:val="center"/>
        </w:trPr>
        <w:tc>
          <w:tcPr>
            <w:tcW w:w="1764" w:type="dxa"/>
            <w:vMerge/>
            <w:tcBorders>
              <w:left w:val="single" w:sz="4" w:space="0" w:color="000000"/>
              <w:right w:val="single" w:sz="4" w:space="0" w:color="000000"/>
            </w:tcBorders>
            <w:noWrap/>
            <w:vAlign w:val="center"/>
          </w:tcPr>
          <w:p w14:paraId="2B8D5ED3"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97B7BC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竹杆</w:t>
            </w:r>
          </w:p>
        </w:tc>
        <w:tc>
          <w:tcPr>
            <w:tcW w:w="2762" w:type="dxa"/>
            <w:tcBorders>
              <w:top w:val="single" w:sz="4" w:space="0" w:color="000000"/>
              <w:left w:val="single" w:sz="4" w:space="0" w:color="000000"/>
              <w:bottom w:val="single" w:sz="4" w:space="0" w:color="000000"/>
              <w:right w:val="single" w:sz="4" w:space="0" w:color="000000"/>
            </w:tcBorders>
            <w:vAlign w:val="center"/>
          </w:tcPr>
          <w:p w14:paraId="4149355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vAlign w:val="center"/>
          </w:tcPr>
          <w:p w14:paraId="308F806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70</w:t>
            </w:r>
          </w:p>
        </w:tc>
      </w:tr>
      <w:tr w:rsidR="005449F8" w:rsidRPr="0056006A" w14:paraId="5E4E2545" w14:textId="77777777" w:rsidTr="00772E60">
        <w:trPr>
          <w:trHeight w:val="270"/>
          <w:jc w:val="center"/>
        </w:trPr>
        <w:tc>
          <w:tcPr>
            <w:tcW w:w="1764" w:type="dxa"/>
            <w:vMerge/>
            <w:tcBorders>
              <w:left w:val="single" w:sz="4" w:space="0" w:color="000000"/>
              <w:right w:val="single" w:sz="4" w:space="0" w:color="000000"/>
            </w:tcBorders>
            <w:noWrap/>
            <w:vAlign w:val="center"/>
          </w:tcPr>
          <w:p w14:paraId="5CDFE1B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3E335F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麦冬草</w:t>
            </w:r>
          </w:p>
        </w:tc>
        <w:tc>
          <w:tcPr>
            <w:tcW w:w="2762" w:type="dxa"/>
            <w:tcBorders>
              <w:top w:val="single" w:sz="4" w:space="0" w:color="000000"/>
              <w:left w:val="single" w:sz="4" w:space="0" w:color="000000"/>
              <w:bottom w:val="single" w:sz="4" w:space="0" w:color="000000"/>
              <w:right w:val="single" w:sz="4" w:space="0" w:color="000000"/>
            </w:tcBorders>
            <w:vAlign w:val="center"/>
          </w:tcPr>
          <w:p w14:paraId="0E9A5B0A" w14:textId="77777777" w:rsidR="005449F8" w:rsidRPr="0056006A" w:rsidRDefault="005449F8" w:rsidP="00772E60">
            <w:pPr>
              <w:widowControl/>
              <w:jc w:val="center"/>
              <w:textAlignment w:val="center"/>
              <w:rPr>
                <w:rFonts w:ascii="宋体" w:hAnsi="宋体" w:cs="宋体"/>
                <w:sz w:val="22"/>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52A3505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80m²</w:t>
            </w:r>
          </w:p>
        </w:tc>
      </w:tr>
      <w:tr w:rsidR="005449F8" w:rsidRPr="0056006A" w14:paraId="41FAAE1C" w14:textId="77777777" w:rsidTr="00772E60">
        <w:trPr>
          <w:trHeight w:val="270"/>
          <w:jc w:val="center"/>
        </w:trPr>
        <w:tc>
          <w:tcPr>
            <w:tcW w:w="1764" w:type="dxa"/>
            <w:vMerge/>
            <w:tcBorders>
              <w:left w:val="single" w:sz="4" w:space="0" w:color="000000"/>
              <w:right w:val="single" w:sz="4" w:space="0" w:color="000000"/>
            </w:tcBorders>
            <w:noWrap/>
            <w:vAlign w:val="center"/>
          </w:tcPr>
          <w:p w14:paraId="76F8B81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EBAECA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四花竹</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41663D1" w14:textId="77777777" w:rsidR="005449F8" w:rsidRPr="0056006A" w:rsidRDefault="005449F8" w:rsidP="00772E60">
            <w:pPr>
              <w:jc w:val="center"/>
              <w:rPr>
                <w:rFonts w:ascii="宋体" w:hAnsi="宋体" w:cs="宋体"/>
                <w:sz w:val="22"/>
              </w:rPr>
            </w:pPr>
            <w:r w:rsidRPr="0056006A">
              <w:rPr>
                <w:rFonts w:ascii="宋体" w:hAnsi="宋体" w:cs="宋体"/>
                <w:sz w:val="22"/>
              </w:rPr>
              <w:t>6m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A0020E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4m²</w:t>
            </w:r>
          </w:p>
        </w:tc>
      </w:tr>
      <w:tr w:rsidR="005449F8" w:rsidRPr="0056006A" w14:paraId="7CE2E985" w14:textId="77777777" w:rsidTr="00772E60">
        <w:trPr>
          <w:trHeight w:val="270"/>
          <w:jc w:val="center"/>
        </w:trPr>
        <w:tc>
          <w:tcPr>
            <w:tcW w:w="1764" w:type="dxa"/>
            <w:vMerge/>
            <w:tcBorders>
              <w:left w:val="single" w:sz="4" w:space="0" w:color="000000"/>
              <w:right w:val="single" w:sz="4" w:space="0" w:color="000000"/>
            </w:tcBorders>
            <w:noWrap/>
            <w:vAlign w:val="center"/>
          </w:tcPr>
          <w:p w14:paraId="48F6357F"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86F345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花叶冬青</w:t>
            </w:r>
          </w:p>
        </w:tc>
        <w:tc>
          <w:tcPr>
            <w:tcW w:w="2762" w:type="dxa"/>
            <w:tcBorders>
              <w:top w:val="single" w:sz="4" w:space="0" w:color="000000"/>
              <w:left w:val="single" w:sz="4" w:space="0" w:color="000000"/>
              <w:bottom w:val="single" w:sz="4" w:space="0" w:color="000000"/>
              <w:right w:val="single" w:sz="4" w:space="0" w:color="000000"/>
            </w:tcBorders>
            <w:vAlign w:val="center"/>
          </w:tcPr>
          <w:p w14:paraId="4D38847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vAlign w:val="center"/>
          </w:tcPr>
          <w:p w14:paraId="0C3F8BC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150</w:t>
            </w:r>
          </w:p>
        </w:tc>
      </w:tr>
      <w:tr w:rsidR="005449F8" w:rsidRPr="0056006A" w14:paraId="27D944F4" w14:textId="77777777" w:rsidTr="00772E60">
        <w:trPr>
          <w:trHeight w:val="270"/>
          <w:jc w:val="center"/>
        </w:trPr>
        <w:tc>
          <w:tcPr>
            <w:tcW w:w="1764" w:type="dxa"/>
            <w:vMerge/>
            <w:tcBorders>
              <w:left w:val="single" w:sz="4" w:space="0" w:color="000000"/>
              <w:right w:val="single" w:sz="4" w:space="0" w:color="000000"/>
            </w:tcBorders>
            <w:noWrap/>
            <w:vAlign w:val="center"/>
          </w:tcPr>
          <w:p w14:paraId="2825A06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auto"/>
              <w:right w:val="single" w:sz="4" w:space="0" w:color="000000"/>
            </w:tcBorders>
            <w:vAlign w:val="center"/>
          </w:tcPr>
          <w:p w14:paraId="468790D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杜鹃</w:t>
            </w:r>
          </w:p>
        </w:tc>
        <w:tc>
          <w:tcPr>
            <w:tcW w:w="2762" w:type="dxa"/>
            <w:tcBorders>
              <w:top w:val="single" w:sz="4" w:space="0" w:color="000000"/>
              <w:left w:val="single" w:sz="4" w:space="0" w:color="000000"/>
              <w:bottom w:val="single" w:sz="4" w:space="0" w:color="auto"/>
              <w:right w:val="single" w:sz="4" w:space="0" w:color="000000"/>
            </w:tcBorders>
            <w:vAlign w:val="center"/>
          </w:tcPr>
          <w:p w14:paraId="59CB965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auto"/>
              <w:right w:val="single" w:sz="4" w:space="0" w:color="000000"/>
            </w:tcBorders>
            <w:vAlign w:val="center"/>
          </w:tcPr>
          <w:p w14:paraId="725451F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50</w:t>
            </w:r>
          </w:p>
        </w:tc>
      </w:tr>
      <w:tr w:rsidR="005449F8" w:rsidRPr="0056006A" w14:paraId="5F8F9C2F" w14:textId="77777777" w:rsidTr="00772E60">
        <w:trPr>
          <w:trHeight w:val="270"/>
          <w:jc w:val="center"/>
        </w:trPr>
        <w:tc>
          <w:tcPr>
            <w:tcW w:w="1764" w:type="dxa"/>
            <w:vMerge/>
            <w:tcBorders>
              <w:left w:val="single" w:sz="4" w:space="0" w:color="000000"/>
              <w:right w:val="single" w:sz="4" w:space="0" w:color="000000"/>
            </w:tcBorders>
            <w:noWrap/>
            <w:vAlign w:val="center"/>
          </w:tcPr>
          <w:p w14:paraId="5536FE69" w14:textId="77777777" w:rsidR="005449F8" w:rsidRPr="0056006A" w:rsidRDefault="005449F8" w:rsidP="00772E60">
            <w:pPr>
              <w:jc w:val="center"/>
              <w:rPr>
                <w:rFonts w:ascii="宋体" w:hAnsi="宋体" w:cs="宋体"/>
                <w:sz w:val="22"/>
              </w:rPr>
            </w:pPr>
          </w:p>
        </w:tc>
        <w:tc>
          <w:tcPr>
            <w:tcW w:w="1471" w:type="dxa"/>
            <w:tcBorders>
              <w:top w:val="single" w:sz="4" w:space="0" w:color="auto"/>
              <w:left w:val="single" w:sz="4" w:space="0" w:color="000000"/>
              <w:bottom w:val="single" w:sz="4" w:space="0" w:color="000000"/>
              <w:right w:val="single" w:sz="4" w:space="0" w:color="000000"/>
            </w:tcBorders>
            <w:vAlign w:val="center"/>
          </w:tcPr>
          <w:p w14:paraId="39CADDB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铁树</w:t>
            </w:r>
          </w:p>
        </w:tc>
        <w:tc>
          <w:tcPr>
            <w:tcW w:w="2762" w:type="dxa"/>
            <w:tcBorders>
              <w:top w:val="single" w:sz="4" w:space="0" w:color="auto"/>
              <w:left w:val="single" w:sz="4" w:space="0" w:color="000000"/>
              <w:bottom w:val="single" w:sz="4" w:space="0" w:color="000000"/>
              <w:right w:val="single" w:sz="4" w:space="0" w:color="000000"/>
            </w:tcBorders>
            <w:vAlign w:val="center"/>
          </w:tcPr>
          <w:p w14:paraId="36A8413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1m</w:t>
            </w:r>
          </w:p>
        </w:tc>
        <w:tc>
          <w:tcPr>
            <w:tcW w:w="2783" w:type="dxa"/>
            <w:tcBorders>
              <w:top w:val="single" w:sz="4" w:space="0" w:color="auto"/>
              <w:left w:val="single" w:sz="4" w:space="0" w:color="000000"/>
              <w:bottom w:val="single" w:sz="4" w:space="0" w:color="000000"/>
              <w:right w:val="single" w:sz="4" w:space="0" w:color="000000"/>
            </w:tcBorders>
            <w:vAlign w:val="center"/>
          </w:tcPr>
          <w:p w14:paraId="6FDBD53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w:t>
            </w:r>
          </w:p>
        </w:tc>
      </w:tr>
      <w:tr w:rsidR="005449F8" w:rsidRPr="0056006A" w14:paraId="25D13AA1" w14:textId="77777777" w:rsidTr="00772E60">
        <w:trPr>
          <w:trHeight w:val="270"/>
          <w:jc w:val="center"/>
        </w:trPr>
        <w:tc>
          <w:tcPr>
            <w:tcW w:w="1764" w:type="dxa"/>
            <w:vMerge/>
            <w:tcBorders>
              <w:left w:val="single" w:sz="4" w:space="0" w:color="000000"/>
              <w:right w:val="single" w:sz="4" w:space="0" w:color="000000"/>
            </w:tcBorders>
            <w:noWrap/>
            <w:vAlign w:val="center"/>
          </w:tcPr>
          <w:p w14:paraId="2367A4FF"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A31900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桂花树</w:t>
            </w:r>
          </w:p>
        </w:tc>
        <w:tc>
          <w:tcPr>
            <w:tcW w:w="2762" w:type="dxa"/>
            <w:tcBorders>
              <w:top w:val="single" w:sz="4" w:space="0" w:color="000000"/>
              <w:left w:val="single" w:sz="4" w:space="0" w:color="000000"/>
              <w:bottom w:val="single" w:sz="4" w:space="0" w:color="000000"/>
              <w:right w:val="single" w:sz="4" w:space="0" w:color="000000"/>
            </w:tcBorders>
            <w:vAlign w:val="center"/>
          </w:tcPr>
          <w:p w14:paraId="3A6EF14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4m</w:t>
            </w:r>
          </w:p>
        </w:tc>
        <w:tc>
          <w:tcPr>
            <w:tcW w:w="2783" w:type="dxa"/>
            <w:tcBorders>
              <w:top w:val="single" w:sz="4" w:space="0" w:color="000000"/>
              <w:left w:val="single" w:sz="4" w:space="0" w:color="000000"/>
              <w:bottom w:val="single" w:sz="4" w:space="0" w:color="000000"/>
              <w:right w:val="single" w:sz="4" w:space="0" w:color="000000"/>
            </w:tcBorders>
            <w:vAlign w:val="center"/>
          </w:tcPr>
          <w:p w14:paraId="4D2BD68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w:t>
            </w:r>
          </w:p>
        </w:tc>
      </w:tr>
      <w:tr w:rsidR="005449F8" w:rsidRPr="0056006A" w14:paraId="03631659" w14:textId="77777777" w:rsidTr="00772E60">
        <w:trPr>
          <w:trHeight w:val="270"/>
          <w:jc w:val="center"/>
        </w:trPr>
        <w:tc>
          <w:tcPr>
            <w:tcW w:w="1764" w:type="dxa"/>
            <w:vMerge/>
            <w:tcBorders>
              <w:left w:val="single" w:sz="4" w:space="0" w:color="000000"/>
              <w:right w:val="single" w:sz="4" w:space="0" w:color="000000"/>
            </w:tcBorders>
            <w:noWrap/>
            <w:vAlign w:val="center"/>
          </w:tcPr>
          <w:p w14:paraId="66C3009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1F9787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香樟</w:t>
            </w:r>
          </w:p>
        </w:tc>
        <w:tc>
          <w:tcPr>
            <w:tcW w:w="2762" w:type="dxa"/>
            <w:tcBorders>
              <w:top w:val="single" w:sz="4" w:space="0" w:color="000000"/>
              <w:left w:val="single" w:sz="4" w:space="0" w:color="000000"/>
              <w:bottom w:val="single" w:sz="4" w:space="0" w:color="000000"/>
              <w:right w:val="single" w:sz="4" w:space="0" w:color="000000"/>
            </w:tcBorders>
            <w:vAlign w:val="center"/>
          </w:tcPr>
          <w:p w14:paraId="3A904DF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vAlign w:val="center"/>
          </w:tcPr>
          <w:p w14:paraId="4D0CE96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w:t>
            </w:r>
          </w:p>
        </w:tc>
      </w:tr>
      <w:tr w:rsidR="005449F8" w:rsidRPr="0056006A" w14:paraId="277CD30E" w14:textId="77777777" w:rsidTr="00772E60">
        <w:trPr>
          <w:trHeight w:val="270"/>
          <w:jc w:val="center"/>
        </w:trPr>
        <w:tc>
          <w:tcPr>
            <w:tcW w:w="1764" w:type="dxa"/>
            <w:vMerge/>
            <w:tcBorders>
              <w:left w:val="single" w:sz="4" w:space="0" w:color="000000"/>
              <w:right w:val="single" w:sz="4" w:space="0" w:color="000000"/>
            </w:tcBorders>
            <w:noWrap/>
            <w:vAlign w:val="center"/>
          </w:tcPr>
          <w:p w14:paraId="0B5D067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ACDA43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茶花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E210F5F" w14:textId="77777777" w:rsidR="005449F8" w:rsidRPr="0056006A" w:rsidRDefault="005449F8" w:rsidP="00772E60">
            <w:pPr>
              <w:jc w:val="center"/>
              <w:rPr>
                <w:rFonts w:ascii="宋体" w:hAnsi="宋体" w:cs="宋体"/>
                <w:sz w:val="22"/>
              </w:rPr>
            </w:pPr>
            <w:r w:rsidRPr="0056006A">
              <w:rPr>
                <w:rFonts w:ascii="宋体" w:hAnsi="宋体" w:cs="宋体"/>
                <w:sz w:val="22"/>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55776F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6</w:t>
            </w:r>
          </w:p>
        </w:tc>
      </w:tr>
      <w:tr w:rsidR="005449F8" w:rsidRPr="0056006A" w14:paraId="28251616" w14:textId="77777777" w:rsidTr="00772E60">
        <w:trPr>
          <w:trHeight w:val="270"/>
          <w:jc w:val="center"/>
        </w:trPr>
        <w:tc>
          <w:tcPr>
            <w:tcW w:w="1764" w:type="dxa"/>
            <w:vMerge/>
            <w:tcBorders>
              <w:left w:val="single" w:sz="4" w:space="0" w:color="000000"/>
              <w:right w:val="single" w:sz="4" w:space="0" w:color="000000"/>
            </w:tcBorders>
            <w:noWrap/>
            <w:vAlign w:val="center"/>
          </w:tcPr>
          <w:p w14:paraId="7AB97F52"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95678A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女贞</w:t>
            </w:r>
          </w:p>
        </w:tc>
        <w:tc>
          <w:tcPr>
            <w:tcW w:w="2762" w:type="dxa"/>
            <w:tcBorders>
              <w:top w:val="single" w:sz="4" w:space="0" w:color="000000"/>
              <w:left w:val="single" w:sz="4" w:space="0" w:color="000000"/>
              <w:bottom w:val="single" w:sz="4" w:space="0" w:color="000000"/>
              <w:right w:val="single" w:sz="4" w:space="0" w:color="000000"/>
            </w:tcBorders>
            <w:vAlign w:val="center"/>
          </w:tcPr>
          <w:p w14:paraId="456089D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vAlign w:val="center"/>
          </w:tcPr>
          <w:p w14:paraId="23950D1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6</w:t>
            </w:r>
          </w:p>
        </w:tc>
      </w:tr>
      <w:tr w:rsidR="005449F8" w:rsidRPr="0056006A" w14:paraId="3355558D" w14:textId="77777777" w:rsidTr="00772E60">
        <w:trPr>
          <w:trHeight w:val="270"/>
          <w:jc w:val="center"/>
        </w:trPr>
        <w:tc>
          <w:tcPr>
            <w:tcW w:w="1764" w:type="dxa"/>
            <w:vMerge/>
            <w:tcBorders>
              <w:left w:val="single" w:sz="4" w:space="0" w:color="000000"/>
              <w:right w:val="single" w:sz="4" w:space="0" w:color="000000"/>
            </w:tcBorders>
            <w:noWrap/>
            <w:vAlign w:val="center"/>
          </w:tcPr>
          <w:p w14:paraId="31CD09D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1FF00E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红叶石楠</w:t>
            </w:r>
          </w:p>
        </w:tc>
        <w:tc>
          <w:tcPr>
            <w:tcW w:w="2762" w:type="dxa"/>
            <w:tcBorders>
              <w:top w:val="single" w:sz="4" w:space="0" w:color="000000"/>
              <w:left w:val="single" w:sz="4" w:space="0" w:color="000000"/>
              <w:bottom w:val="single" w:sz="4" w:space="0" w:color="000000"/>
              <w:right w:val="single" w:sz="4" w:space="0" w:color="000000"/>
            </w:tcBorders>
            <w:vAlign w:val="center"/>
          </w:tcPr>
          <w:p w14:paraId="4ED3680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vAlign w:val="center"/>
          </w:tcPr>
          <w:p w14:paraId="1F4BA06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300</w:t>
            </w:r>
          </w:p>
        </w:tc>
      </w:tr>
      <w:tr w:rsidR="005449F8" w:rsidRPr="0056006A" w14:paraId="6514F67E" w14:textId="77777777" w:rsidTr="00772E60">
        <w:trPr>
          <w:trHeight w:val="90"/>
          <w:jc w:val="center"/>
        </w:trPr>
        <w:tc>
          <w:tcPr>
            <w:tcW w:w="1764" w:type="dxa"/>
            <w:vMerge/>
            <w:tcBorders>
              <w:left w:val="single" w:sz="4" w:space="0" w:color="000000"/>
              <w:right w:val="single" w:sz="4" w:space="0" w:color="000000"/>
            </w:tcBorders>
            <w:noWrap/>
            <w:vAlign w:val="center"/>
          </w:tcPr>
          <w:p w14:paraId="6BBFDCA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A81227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芦花</w:t>
            </w:r>
          </w:p>
        </w:tc>
        <w:tc>
          <w:tcPr>
            <w:tcW w:w="2762" w:type="dxa"/>
            <w:tcBorders>
              <w:top w:val="single" w:sz="4" w:space="0" w:color="000000"/>
              <w:left w:val="single" w:sz="4" w:space="0" w:color="000000"/>
              <w:bottom w:val="single" w:sz="4" w:space="0" w:color="000000"/>
              <w:right w:val="single" w:sz="4" w:space="0" w:color="000000"/>
            </w:tcBorders>
            <w:vAlign w:val="center"/>
          </w:tcPr>
          <w:p w14:paraId="071374B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vAlign w:val="center"/>
          </w:tcPr>
          <w:p w14:paraId="1071494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6m²</w:t>
            </w:r>
          </w:p>
        </w:tc>
      </w:tr>
      <w:tr w:rsidR="005449F8" w:rsidRPr="0056006A" w14:paraId="696A7007" w14:textId="77777777" w:rsidTr="00772E60">
        <w:trPr>
          <w:trHeight w:val="270"/>
          <w:jc w:val="center"/>
        </w:trPr>
        <w:tc>
          <w:tcPr>
            <w:tcW w:w="1764" w:type="dxa"/>
            <w:vMerge/>
            <w:tcBorders>
              <w:left w:val="single" w:sz="4" w:space="0" w:color="000000"/>
              <w:right w:val="single" w:sz="4" w:space="0" w:color="000000"/>
            </w:tcBorders>
            <w:noWrap/>
            <w:vAlign w:val="center"/>
          </w:tcPr>
          <w:p w14:paraId="7041277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E9435C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6E017FD" w14:textId="77777777" w:rsidR="005449F8" w:rsidRPr="0056006A" w:rsidRDefault="005449F8" w:rsidP="00772E60">
            <w:pPr>
              <w:jc w:val="center"/>
              <w:rPr>
                <w:rFonts w:ascii="宋体" w:hAnsi="宋体" w:cs="宋体"/>
                <w:sz w:val="22"/>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E05390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594m²</w:t>
            </w:r>
          </w:p>
        </w:tc>
      </w:tr>
      <w:tr w:rsidR="005449F8" w:rsidRPr="0056006A" w14:paraId="1E827F36" w14:textId="77777777" w:rsidTr="00772E60">
        <w:trPr>
          <w:trHeight w:val="270"/>
          <w:jc w:val="center"/>
        </w:trPr>
        <w:tc>
          <w:tcPr>
            <w:tcW w:w="1764" w:type="dxa"/>
            <w:vMerge/>
            <w:tcBorders>
              <w:left w:val="single" w:sz="4" w:space="0" w:color="000000"/>
              <w:right w:val="single" w:sz="4" w:space="0" w:color="000000"/>
            </w:tcBorders>
            <w:noWrap/>
            <w:vAlign w:val="center"/>
          </w:tcPr>
          <w:p w14:paraId="3358A13F"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A2ECC8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金丝桃</w:t>
            </w:r>
          </w:p>
        </w:tc>
        <w:tc>
          <w:tcPr>
            <w:tcW w:w="2762" w:type="dxa"/>
            <w:tcBorders>
              <w:top w:val="single" w:sz="4" w:space="0" w:color="000000"/>
              <w:left w:val="single" w:sz="4" w:space="0" w:color="000000"/>
              <w:bottom w:val="single" w:sz="4" w:space="0" w:color="000000"/>
              <w:right w:val="single" w:sz="4" w:space="0" w:color="000000"/>
            </w:tcBorders>
            <w:vAlign w:val="center"/>
          </w:tcPr>
          <w:p w14:paraId="2068F3F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0.7m</w:t>
            </w:r>
          </w:p>
        </w:tc>
        <w:tc>
          <w:tcPr>
            <w:tcW w:w="2783" w:type="dxa"/>
            <w:tcBorders>
              <w:top w:val="single" w:sz="4" w:space="0" w:color="000000"/>
              <w:left w:val="single" w:sz="4" w:space="0" w:color="000000"/>
              <w:bottom w:val="single" w:sz="4" w:space="0" w:color="000000"/>
              <w:right w:val="single" w:sz="4" w:space="0" w:color="000000"/>
            </w:tcBorders>
            <w:vAlign w:val="center"/>
          </w:tcPr>
          <w:p w14:paraId="756428E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240</w:t>
            </w:r>
          </w:p>
        </w:tc>
      </w:tr>
      <w:tr w:rsidR="005449F8" w:rsidRPr="0056006A" w14:paraId="3ADEC376"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0F570B2B"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9542E3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栀子</w:t>
            </w:r>
          </w:p>
        </w:tc>
        <w:tc>
          <w:tcPr>
            <w:tcW w:w="2762" w:type="dxa"/>
            <w:tcBorders>
              <w:top w:val="single" w:sz="4" w:space="0" w:color="000000"/>
              <w:left w:val="single" w:sz="4" w:space="0" w:color="000000"/>
              <w:bottom w:val="single" w:sz="4" w:space="0" w:color="000000"/>
              <w:right w:val="single" w:sz="4" w:space="0" w:color="000000"/>
            </w:tcBorders>
            <w:vAlign w:val="center"/>
          </w:tcPr>
          <w:p w14:paraId="4D7DB34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0.7m</w:t>
            </w:r>
          </w:p>
        </w:tc>
        <w:tc>
          <w:tcPr>
            <w:tcW w:w="2783" w:type="dxa"/>
            <w:tcBorders>
              <w:top w:val="single" w:sz="4" w:space="0" w:color="000000"/>
              <w:left w:val="single" w:sz="4" w:space="0" w:color="000000"/>
              <w:bottom w:val="single" w:sz="4" w:space="0" w:color="000000"/>
              <w:right w:val="single" w:sz="4" w:space="0" w:color="000000"/>
            </w:tcBorders>
            <w:vAlign w:val="center"/>
          </w:tcPr>
          <w:p w14:paraId="6A5430B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240</w:t>
            </w:r>
          </w:p>
        </w:tc>
      </w:tr>
      <w:tr w:rsidR="005449F8" w:rsidRPr="0056006A" w14:paraId="4718BEDB"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0EFD68ED" w14:textId="77777777" w:rsidR="005449F8" w:rsidRPr="0056006A" w:rsidRDefault="005449F8" w:rsidP="00772E60">
            <w:pPr>
              <w:jc w:val="center"/>
              <w:rPr>
                <w:rFonts w:ascii="宋体" w:hAnsi="宋体" w:cs="宋体"/>
                <w:sz w:val="22"/>
              </w:rPr>
            </w:pPr>
            <w:r w:rsidRPr="0056006A">
              <w:rPr>
                <w:rFonts w:ascii="宋体" w:hAnsi="宋体" w:cs="宋体"/>
                <w:sz w:val="22"/>
              </w:rPr>
              <w:t>南围墙</w:t>
            </w:r>
          </w:p>
        </w:tc>
        <w:tc>
          <w:tcPr>
            <w:tcW w:w="1471" w:type="dxa"/>
            <w:tcBorders>
              <w:top w:val="single" w:sz="4" w:space="0" w:color="000000"/>
              <w:left w:val="single" w:sz="4" w:space="0" w:color="000000"/>
              <w:bottom w:val="single" w:sz="4" w:space="0" w:color="000000"/>
              <w:right w:val="single" w:sz="4" w:space="0" w:color="000000"/>
            </w:tcBorders>
            <w:vAlign w:val="center"/>
          </w:tcPr>
          <w:p w14:paraId="2AAF048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樱花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74D338B" w14:textId="77777777" w:rsidR="005449F8" w:rsidRPr="0056006A" w:rsidRDefault="005449F8" w:rsidP="00772E60">
            <w:pPr>
              <w:jc w:val="center"/>
              <w:rPr>
                <w:rFonts w:ascii="宋体" w:hAnsi="宋体" w:cs="宋体"/>
                <w:sz w:val="22"/>
              </w:rPr>
            </w:pPr>
            <w:r w:rsidRPr="0056006A">
              <w:rPr>
                <w:rFonts w:ascii="宋体" w:hAnsi="宋体" w:cs="宋体"/>
                <w:sz w:val="22"/>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7BF0B1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12</w:t>
            </w:r>
          </w:p>
        </w:tc>
      </w:tr>
      <w:tr w:rsidR="005449F8" w:rsidRPr="0056006A" w14:paraId="5CCBC687" w14:textId="77777777" w:rsidTr="00772E60">
        <w:trPr>
          <w:trHeight w:val="270"/>
          <w:jc w:val="center"/>
        </w:trPr>
        <w:tc>
          <w:tcPr>
            <w:tcW w:w="1764" w:type="dxa"/>
            <w:vMerge/>
            <w:tcBorders>
              <w:left w:val="single" w:sz="4" w:space="0" w:color="000000"/>
              <w:right w:val="single" w:sz="4" w:space="0" w:color="000000"/>
            </w:tcBorders>
            <w:noWrap/>
            <w:vAlign w:val="center"/>
          </w:tcPr>
          <w:p w14:paraId="1B5EA111"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855C3E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vAlign w:val="center"/>
          </w:tcPr>
          <w:p w14:paraId="2D49F7C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vAlign w:val="center"/>
          </w:tcPr>
          <w:p w14:paraId="09B4166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11</w:t>
            </w:r>
          </w:p>
        </w:tc>
      </w:tr>
      <w:tr w:rsidR="005449F8" w:rsidRPr="0056006A" w14:paraId="1D6563EB" w14:textId="77777777" w:rsidTr="00772E60">
        <w:trPr>
          <w:trHeight w:val="270"/>
          <w:jc w:val="center"/>
        </w:trPr>
        <w:tc>
          <w:tcPr>
            <w:tcW w:w="1764" w:type="dxa"/>
            <w:vMerge/>
            <w:tcBorders>
              <w:left w:val="single" w:sz="4" w:space="0" w:color="000000"/>
              <w:right w:val="single" w:sz="4" w:space="0" w:color="000000"/>
            </w:tcBorders>
            <w:noWrap/>
            <w:vAlign w:val="center"/>
          </w:tcPr>
          <w:p w14:paraId="108C1ED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A87998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红花继木</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F19F389" w14:textId="77777777" w:rsidR="005449F8" w:rsidRPr="0056006A" w:rsidRDefault="005449F8" w:rsidP="00772E60">
            <w:pPr>
              <w:jc w:val="center"/>
              <w:rPr>
                <w:rFonts w:ascii="宋体" w:hAnsi="宋体" w:cs="宋体"/>
                <w:sz w:val="22"/>
              </w:rPr>
            </w:pPr>
            <w:r w:rsidRPr="0056006A">
              <w:rPr>
                <w:rFonts w:ascii="宋体" w:hAnsi="宋体" w:cs="宋体"/>
                <w:sz w:val="22"/>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1A0B5A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120</w:t>
            </w:r>
          </w:p>
        </w:tc>
      </w:tr>
      <w:tr w:rsidR="005449F8" w:rsidRPr="0056006A" w14:paraId="070F1D57" w14:textId="77777777" w:rsidTr="00772E60">
        <w:trPr>
          <w:trHeight w:val="270"/>
          <w:jc w:val="center"/>
        </w:trPr>
        <w:tc>
          <w:tcPr>
            <w:tcW w:w="1764" w:type="dxa"/>
            <w:vMerge/>
            <w:tcBorders>
              <w:left w:val="single" w:sz="4" w:space="0" w:color="000000"/>
              <w:right w:val="single" w:sz="4" w:space="0" w:color="000000"/>
            </w:tcBorders>
            <w:noWrap/>
            <w:vAlign w:val="center"/>
          </w:tcPr>
          <w:p w14:paraId="55B6F43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6C353D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红叶石楠</w:t>
            </w:r>
          </w:p>
        </w:tc>
        <w:tc>
          <w:tcPr>
            <w:tcW w:w="2762" w:type="dxa"/>
            <w:tcBorders>
              <w:top w:val="single" w:sz="4" w:space="0" w:color="000000"/>
              <w:left w:val="single" w:sz="4" w:space="0" w:color="000000"/>
              <w:bottom w:val="single" w:sz="4" w:space="0" w:color="000000"/>
              <w:right w:val="single" w:sz="4" w:space="0" w:color="000000"/>
            </w:tcBorders>
            <w:vAlign w:val="center"/>
          </w:tcPr>
          <w:p w14:paraId="6E736C7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vAlign w:val="center"/>
          </w:tcPr>
          <w:p w14:paraId="5D14EE8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80</w:t>
            </w:r>
          </w:p>
        </w:tc>
      </w:tr>
      <w:tr w:rsidR="005449F8" w:rsidRPr="0056006A" w14:paraId="20576704" w14:textId="77777777" w:rsidTr="00772E60">
        <w:trPr>
          <w:trHeight w:val="270"/>
          <w:jc w:val="center"/>
        </w:trPr>
        <w:tc>
          <w:tcPr>
            <w:tcW w:w="1764" w:type="dxa"/>
            <w:vMerge/>
            <w:tcBorders>
              <w:left w:val="single" w:sz="4" w:space="0" w:color="000000"/>
              <w:right w:val="single" w:sz="4" w:space="0" w:color="000000"/>
            </w:tcBorders>
            <w:noWrap/>
            <w:vAlign w:val="center"/>
          </w:tcPr>
          <w:p w14:paraId="69E54ED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D0EB62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桂花树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86F799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797A9B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w:t>
            </w:r>
          </w:p>
        </w:tc>
      </w:tr>
      <w:tr w:rsidR="005449F8" w:rsidRPr="0056006A" w14:paraId="27C9788E" w14:textId="77777777" w:rsidTr="00772E60">
        <w:trPr>
          <w:trHeight w:val="270"/>
          <w:jc w:val="center"/>
        </w:trPr>
        <w:tc>
          <w:tcPr>
            <w:tcW w:w="1764" w:type="dxa"/>
            <w:vMerge/>
            <w:tcBorders>
              <w:left w:val="single" w:sz="4" w:space="0" w:color="000000"/>
              <w:right w:val="single" w:sz="4" w:space="0" w:color="000000"/>
            </w:tcBorders>
            <w:noWrap/>
            <w:vAlign w:val="center"/>
          </w:tcPr>
          <w:p w14:paraId="5417D68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18CC25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珊瑚</w:t>
            </w:r>
          </w:p>
        </w:tc>
        <w:tc>
          <w:tcPr>
            <w:tcW w:w="2762" w:type="dxa"/>
            <w:tcBorders>
              <w:top w:val="single" w:sz="4" w:space="0" w:color="000000"/>
              <w:left w:val="single" w:sz="4" w:space="0" w:color="000000"/>
              <w:bottom w:val="single" w:sz="4" w:space="0" w:color="000000"/>
              <w:right w:val="single" w:sz="4" w:space="0" w:color="000000"/>
            </w:tcBorders>
            <w:vAlign w:val="center"/>
          </w:tcPr>
          <w:p w14:paraId="0009702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vAlign w:val="center"/>
          </w:tcPr>
          <w:p w14:paraId="051F95F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1100</w:t>
            </w:r>
          </w:p>
        </w:tc>
      </w:tr>
      <w:tr w:rsidR="005449F8" w:rsidRPr="0056006A" w14:paraId="04AB6897" w14:textId="77777777" w:rsidTr="00772E60">
        <w:trPr>
          <w:trHeight w:val="270"/>
          <w:jc w:val="center"/>
        </w:trPr>
        <w:tc>
          <w:tcPr>
            <w:tcW w:w="1764" w:type="dxa"/>
            <w:vMerge/>
            <w:tcBorders>
              <w:left w:val="single" w:sz="4" w:space="0" w:color="000000"/>
              <w:right w:val="single" w:sz="4" w:space="0" w:color="000000"/>
            </w:tcBorders>
            <w:noWrap/>
            <w:vAlign w:val="center"/>
          </w:tcPr>
          <w:p w14:paraId="7722B3D2"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9597DE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冬青</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940795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97ABCD7" w14:textId="77777777" w:rsidR="005449F8" w:rsidRPr="0056006A" w:rsidRDefault="005449F8" w:rsidP="00772E60">
            <w:pPr>
              <w:widowControl/>
              <w:jc w:val="center"/>
              <w:textAlignment w:val="top"/>
              <w:rPr>
                <w:rFonts w:ascii="宋体" w:hAnsi="宋体" w:cs="宋体"/>
                <w:sz w:val="22"/>
              </w:rPr>
            </w:pPr>
            <w:r w:rsidRPr="0056006A">
              <w:rPr>
                <w:rFonts w:ascii="宋体" w:hAnsi="宋体" w:cs="宋体"/>
                <w:kern w:val="0"/>
                <w:sz w:val="22"/>
                <w:lang w:bidi="ar"/>
              </w:rPr>
              <w:t>200</w:t>
            </w:r>
          </w:p>
        </w:tc>
      </w:tr>
      <w:tr w:rsidR="005449F8" w:rsidRPr="0056006A" w14:paraId="7E34CE38" w14:textId="77777777" w:rsidTr="00772E60">
        <w:trPr>
          <w:trHeight w:val="270"/>
          <w:jc w:val="center"/>
        </w:trPr>
        <w:tc>
          <w:tcPr>
            <w:tcW w:w="1764" w:type="dxa"/>
            <w:vMerge/>
            <w:tcBorders>
              <w:left w:val="single" w:sz="4" w:space="0" w:color="000000"/>
              <w:right w:val="single" w:sz="4" w:space="0" w:color="000000"/>
            </w:tcBorders>
            <w:noWrap/>
            <w:vAlign w:val="center"/>
          </w:tcPr>
          <w:p w14:paraId="3ED80C3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159B65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黄杨</w:t>
            </w:r>
          </w:p>
        </w:tc>
        <w:tc>
          <w:tcPr>
            <w:tcW w:w="2762" w:type="dxa"/>
            <w:tcBorders>
              <w:top w:val="single" w:sz="4" w:space="0" w:color="000000"/>
              <w:left w:val="single" w:sz="4" w:space="0" w:color="000000"/>
              <w:bottom w:val="single" w:sz="4" w:space="0" w:color="000000"/>
              <w:right w:val="single" w:sz="4" w:space="0" w:color="000000"/>
            </w:tcBorders>
            <w:vAlign w:val="center"/>
          </w:tcPr>
          <w:p w14:paraId="69B59E1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77FD5A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600</w:t>
            </w:r>
          </w:p>
        </w:tc>
      </w:tr>
      <w:tr w:rsidR="005449F8" w:rsidRPr="0056006A" w14:paraId="44500C39"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4AD8371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3C6A48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vAlign w:val="center"/>
          </w:tcPr>
          <w:p w14:paraId="56A3B9B2"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217C0E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60</w:t>
            </w:r>
            <w:r w:rsidRPr="0056006A">
              <w:rPr>
                <w:rFonts w:ascii="宋体" w:hAnsi="宋体" w:cs="宋体"/>
                <w:sz w:val="22"/>
              </w:rPr>
              <w:t>m²</w:t>
            </w:r>
          </w:p>
        </w:tc>
      </w:tr>
      <w:tr w:rsidR="005449F8" w:rsidRPr="0056006A" w14:paraId="5C5832F6"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4DF1CA49" w14:textId="77777777" w:rsidR="005449F8" w:rsidRPr="0056006A" w:rsidRDefault="005449F8" w:rsidP="00772E60">
            <w:pPr>
              <w:jc w:val="center"/>
              <w:rPr>
                <w:rFonts w:ascii="宋体" w:hAnsi="宋体" w:cs="宋体"/>
                <w:sz w:val="22"/>
              </w:rPr>
            </w:pPr>
            <w:r w:rsidRPr="0056006A">
              <w:rPr>
                <w:rFonts w:ascii="宋体" w:hAnsi="宋体" w:cs="宋体"/>
                <w:sz w:val="22"/>
              </w:rPr>
              <w:t>食堂南</w:t>
            </w:r>
          </w:p>
        </w:tc>
        <w:tc>
          <w:tcPr>
            <w:tcW w:w="1471" w:type="dxa"/>
            <w:tcBorders>
              <w:top w:val="single" w:sz="4" w:space="0" w:color="000000"/>
              <w:left w:val="single" w:sz="4" w:space="0" w:color="000000"/>
              <w:bottom w:val="single" w:sz="4" w:space="0" w:color="000000"/>
              <w:right w:val="single" w:sz="4" w:space="0" w:color="000000"/>
            </w:tcBorders>
            <w:vAlign w:val="center"/>
          </w:tcPr>
          <w:p w14:paraId="4FEA3BB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桂花树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801DC9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4m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A7818B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w:t>
            </w:r>
          </w:p>
        </w:tc>
      </w:tr>
      <w:tr w:rsidR="005449F8" w:rsidRPr="0056006A" w14:paraId="581E4ED6" w14:textId="77777777" w:rsidTr="00772E60">
        <w:trPr>
          <w:trHeight w:val="270"/>
          <w:jc w:val="center"/>
        </w:trPr>
        <w:tc>
          <w:tcPr>
            <w:tcW w:w="1764" w:type="dxa"/>
            <w:vMerge/>
            <w:tcBorders>
              <w:left w:val="single" w:sz="4" w:space="0" w:color="000000"/>
              <w:right w:val="single" w:sz="4" w:space="0" w:color="000000"/>
            </w:tcBorders>
            <w:noWrap/>
            <w:vAlign w:val="center"/>
          </w:tcPr>
          <w:p w14:paraId="3EA8007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E2629F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樱花树</w:t>
            </w:r>
          </w:p>
        </w:tc>
        <w:tc>
          <w:tcPr>
            <w:tcW w:w="2762" w:type="dxa"/>
            <w:tcBorders>
              <w:top w:val="single" w:sz="4" w:space="0" w:color="000000"/>
              <w:left w:val="single" w:sz="4" w:space="0" w:color="000000"/>
              <w:bottom w:val="single" w:sz="4" w:space="0" w:color="000000"/>
              <w:right w:val="single" w:sz="4" w:space="0" w:color="000000"/>
            </w:tcBorders>
            <w:vAlign w:val="center"/>
          </w:tcPr>
          <w:p w14:paraId="2925FCE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163AE3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6</w:t>
            </w:r>
          </w:p>
        </w:tc>
      </w:tr>
      <w:tr w:rsidR="005449F8" w:rsidRPr="0056006A" w14:paraId="3EDDD5CD" w14:textId="77777777" w:rsidTr="00772E60">
        <w:trPr>
          <w:trHeight w:val="270"/>
          <w:jc w:val="center"/>
        </w:trPr>
        <w:tc>
          <w:tcPr>
            <w:tcW w:w="1764" w:type="dxa"/>
            <w:vMerge/>
            <w:tcBorders>
              <w:left w:val="single" w:sz="4" w:space="0" w:color="000000"/>
              <w:right w:val="single" w:sz="4" w:space="0" w:color="000000"/>
            </w:tcBorders>
            <w:noWrap/>
            <w:vAlign w:val="center"/>
          </w:tcPr>
          <w:p w14:paraId="1DC35B0F"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A8916D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红叶石楠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83DAEB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163707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200</w:t>
            </w:r>
          </w:p>
        </w:tc>
      </w:tr>
      <w:tr w:rsidR="005449F8" w:rsidRPr="0056006A" w14:paraId="73786411" w14:textId="77777777" w:rsidTr="00772E60">
        <w:trPr>
          <w:trHeight w:val="270"/>
          <w:jc w:val="center"/>
        </w:trPr>
        <w:tc>
          <w:tcPr>
            <w:tcW w:w="1764" w:type="dxa"/>
            <w:vMerge/>
            <w:tcBorders>
              <w:left w:val="single" w:sz="4" w:space="0" w:color="000000"/>
              <w:right w:val="single" w:sz="4" w:space="0" w:color="000000"/>
            </w:tcBorders>
            <w:noWrap/>
            <w:vAlign w:val="center"/>
          </w:tcPr>
          <w:p w14:paraId="5F5FF422"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F25B44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黄杨</w:t>
            </w:r>
          </w:p>
        </w:tc>
        <w:tc>
          <w:tcPr>
            <w:tcW w:w="2762" w:type="dxa"/>
            <w:tcBorders>
              <w:top w:val="single" w:sz="4" w:space="0" w:color="000000"/>
              <w:left w:val="single" w:sz="4" w:space="0" w:color="000000"/>
              <w:bottom w:val="single" w:sz="4" w:space="0" w:color="000000"/>
              <w:right w:val="single" w:sz="4" w:space="0" w:color="000000"/>
            </w:tcBorders>
            <w:vAlign w:val="center"/>
          </w:tcPr>
          <w:p w14:paraId="6483337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85AEE6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100</w:t>
            </w:r>
          </w:p>
        </w:tc>
      </w:tr>
      <w:tr w:rsidR="005449F8" w:rsidRPr="0056006A" w14:paraId="74E4260F" w14:textId="77777777" w:rsidTr="00772E60">
        <w:trPr>
          <w:trHeight w:val="270"/>
          <w:jc w:val="center"/>
        </w:trPr>
        <w:tc>
          <w:tcPr>
            <w:tcW w:w="1764" w:type="dxa"/>
            <w:vMerge/>
            <w:tcBorders>
              <w:left w:val="single" w:sz="4" w:space="0" w:color="000000"/>
              <w:right w:val="single" w:sz="4" w:space="0" w:color="000000"/>
            </w:tcBorders>
            <w:noWrap/>
            <w:vAlign w:val="center"/>
          </w:tcPr>
          <w:p w14:paraId="6CA3D60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4570CD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南天竹</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A94211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FC5734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30</w:t>
            </w:r>
          </w:p>
        </w:tc>
      </w:tr>
      <w:tr w:rsidR="005449F8" w:rsidRPr="0056006A" w14:paraId="1116DF74"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6F95014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25F46D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C2D0FDA"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7C5FA0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20</w:t>
            </w:r>
            <w:r w:rsidRPr="0056006A">
              <w:rPr>
                <w:rFonts w:ascii="宋体" w:hAnsi="宋体" w:cs="宋体"/>
                <w:sz w:val="22"/>
              </w:rPr>
              <w:t>m²</w:t>
            </w:r>
          </w:p>
        </w:tc>
      </w:tr>
      <w:tr w:rsidR="005449F8" w:rsidRPr="0056006A" w14:paraId="0B8CD560"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35871BF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门卫朝北东围墙</w:t>
            </w:r>
          </w:p>
        </w:tc>
        <w:tc>
          <w:tcPr>
            <w:tcW w:w="1471" w:type="dxa"/>
            <w:tcBorders>
              <w:top w:val="single" w:sz="4" w:space="0" w:color="000000"/>
              <w:left w:val="single" w:sz="4" w:space="0" w:color="000000"/>
              <w:bottom w:val="single" w:sz="4" w:space="0" w:color="000000"/>
              <w:right w:val="single" w:sz="4" w:space="0" w:color="000000"/>
            </w:tcBorders>
            <w:vAlign w:val="center"/>
          </w:tcPr>
          <w:p w14:paraId="1B49914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vAlign w:val="center"/>
          </w:tcPr>
          <w:p w14:paraId="7056240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3B03FD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13</w:t>
            </w:r>
          </w:p>
        </w:tc>
      </w:tr>
      <w:tr w:rsidR="005449F8" w:rsidRPr="0056006A" w14:paraId="510C1DDD" w14:textId="77777777" w:rsidTr="00772E60">
        <w:trPr>
          <w:trHeight w:val="270"/>
          <w:jc w:val="center"/>
        </w:trPr>
        <w:tc>
          <w:tcPr>
            <w:tcW w:w="1764" w:type="dxa"/>
            <w:vMerge/>
            <w:tcBorders>
              <w:left w:val="single" w:sz="4" w:space="0" w:color="000000"/>
              <w:right w:val="single" w:sz="4" w:space="0" w:color="000000"/>
            </w:tcBorders>
            <w:noWrap/>
            <w:vAlign w:val="center"/>
          </w:tcPr>
          <w:p w14:paraId="34E269F1"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D07008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桂花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0ABAA1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1.4m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4A9CC3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w:t>
            </w:r>
          </w:p>
        </w:tc>
      </w:tr>
      <w:tr w:rsidR="005449F8" w:rsidRPr="0056006A" w14:paraId="096792D6" w14:textId="77777777" w:rsidTr="00772E60">
        <w:trPr>
          <w:trHeight w:val="270"/>
          <w:jc w:val="center"/>
        </w:trPr>
        <w:tc>
          <w:tcPr>
            <w:tcW w:w="1764" w:type="dxa"/>
            <w:vMerge/>
            <w:tcBorders>
              <w:left w:val="single" w:sz="4" w:space="0" w:color="000000"/>
              <w:right w:val="single" w:sz="4" w:space="0" w:color="000000"/>
            </w:tcBorders>
            <w:noWrap/>
            <w:vAlign w:val="center"/>
          </w:tcPr>
          <w:p w14:paraId="58E296DA"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7C214C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海桐</w:t>
            </w:r>
          </w:p>
        </w:tc>
        <w:tc>
          <w:tcPr>
            <w:tcW w:w="2762" w:type="dxa"/>
            <w:tcBorders>
              <w:top w:val="single" w:sz="4" w:space="0" w:color="000000"/>
              <w:left w:val="single" w:sz="4" w:space="0" w:color="000000"/>
              <w:bottom w:val="single" w:sz="4" w:space="0" w:color="000000"/>
              <w:right w:val="single" w:sz="4" w:space="0" w:color="000000"/>
            </w:tcBorders>
            <w:vAlign w:val="center"/>
          </w:tcPr>
          <w:p w14:paraId="3BA4834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0.6m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14D9C0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600</w:t>
            </w:r>
          </w:p>
        </w:tc>
      </w:tr>
      <w:tr w:rsidR="005449F8" w:rsidRPr="0056006A" w14:paraId="34C0032C" w14:textId="77777777" w:rsidTr="00772E60">
        <w:trPr>
          <w:trHeight w:val="270"/>
          <w:jc w:val="center"/>
        </w:trPr>
        <w:tc>
          <w:tcPr>
            <w:tcW w:w="1764" w:type="dxa"/>
            <w:vMerge/>
            <w:tcBorders>
              <w:left w:val="single" w:sz="4" w:space="0" w:color="000000"/>
              <w:right w:val="single" w:sz="4" w:space="0" w:color="000000"/>
            </w:tcBorders>
            <w:noWrap/>
            <w:vAlign w:val="center"/>
          </w:tcPr>
          <w:p w14:paraId="6578CA7F"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5FD512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21F88B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ECD4AE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200</w:t>
            </w:r>
          </w:p>
        </w:tc>
      </w:tr>
      <w:tr w:rsidR="005449F8" w:rsidRPr="0056006A" w14:paraId="6B757111" w14:textId="77777777" w:rsidTr="00772E60">
        <w:trPr>
          <w:trHeight w:val="270"/>
          <w:jc w:val="center"/>
        </w:trPr>
        <w:tc>
          <w:tcPr>
            <w:tcW w:w="1764" w:type="dxa"/>
            <w:vMerge/>
            <w:tcBorders>
              <w:left w:val="single" w:sz="4" w:space="0" w:color="000000"/>
              <w:right w:val="single" w:sz="4" w:space="0" w:color="000000"/>
            </w:tcBorders>
            <w:noWrap/>
            <w:vAlign w:val="center"/>
          </w:tcPr>
          <w:p w14:paraId="454674BE"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AF97AF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冬青</w:t>
            </w:r>
          </w:p>
        </w:tc>
        <w:tc>
          <w:tcPr>
            <w:tcW w:w="2762" w:type="dxa"/>
            <w:tcBorders>
              <w:top w:val="single" w:sz="4" w:space="0" w:color="000000"/>
              <w:left w:val="single" w:sz="4" w:space="0" w:color="000000"/>
              <w:bottom w:val="single" w:sz="4" w:space="0" w:color="000000"/>
              <w:right w:val="single" w:sz="4" w:space="0" w:color="000000"/>
            </w:tcBorders>
            <w:vAlign w:val="center"/>
          </w:tcPr>
          <w:p w14:paraId="0FEFE6D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177C96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50</w:t>
            </w:r>
          </w:p>
        </w:tc>
      </w:tr>
      <w:tr w:rsidR="005449F8" w:rsidRPr="0056006A" w14:paraId="4EEB9B98" w14:textId="77777777" w:rsidTr="00772E60">
        <w:trPr>
          <w:trHeight w:val="270"/>
          <w:jc w:val="center"/>
        </w:trPr>
        <w:tc>
          <w:tcPr>
            <w:tcW w:w="1764" w:type="dxa"/>
            <w:vMerge/>
            <w:tcBorders>
              <w:left w:val="single" w:sz="4" w:space="0" w:color="000000"/>
              <w:right w:val="single" w:sz="4" w:space="0" w:color="000000"/>
            </w:tcBorders>
            <w:noWrap/>
            <w:vAlign w:val="center"/>
          </w:tcPr>
          <w:p w14:paraId="137F896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EC7B6F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海棠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EC4286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64EFA7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r>
      <w:tr w:rsidR="005449F8" w:rsidRPr="0056006A" w14:paraId="507106EB" w14:textId="77777777" w:rsidTr="00772E60">
        <w:trPr>
          <w:trHeight w:val="270"/>
          <w:jc w:val="center"/>
        </w:trPr>
        <w:tc>
          <w:tcPr>
            <w:tcW w:w="1764" w:type="dxa"/>
            <w:vMerge/>
            <w:tcBorders>
              <w:left w:val="single" w:sz="4" w:space="0" w:color="000000"/>
              <w:right w:val="single" w:sz="4" w:space="0" w:color="000000"/>
            </w:tcBorders>
            <w:noWrap/>
            <w:vAlign w:val="center"/>
          </w:tcPr>
          <w:p w14:paraId="3FBCF381"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ED67B2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珊瑚</w:t>
            </w:r>
          </w:p>
        </w:tc>
        <w:tc>
          <w:tcPr>
            <w:tcW w:w="2762" w:type="dxa"/>
            <w:tcBorders>
              <w:top w:val="single" w:sz="4" w:space="0" w:color="000000"/>
              <w:left w:val="single" w:sz="4" w:space="0" w:color="000000"/>
              <w:bottom w:val="single" w:sz="4" w:space="0" w:color="000000"/>
              <w:right w:val="single" w:sz="4" w:space="0" w:color="000000"/>
            </w:tcBorders>
            <w:vAlign w:val="center"/>
          </w:tcPr>
          <w:p w14:paraId="154022A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87D0D3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300</w:t>
            </w:r>
          </w:p>
        </w:tc>
      </w:tr>
      <w:tr w:rsidR="005449F8" w:rsidRPr="0056006A" w14:paraId="204C31DF"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1B233C97" w14:textId="77777777" w:rsidR="005449F8" w:rsidRPr="0056006A" w:rsidRDefault="005449F8" w:rsidP="00772E60">
            <w:pPr>
              <w:jc w:val="center"/>
              <w:rPr>
                <w:rFonts w:ascii="宋体" w:hAnsi="宋体" w:cs="宋体"/>
                <w:sz w:val="22"/>
              </w:rPr>
            </w:pPr>
            <w:r w:rsidRPr="0056006A">
              <w:rPr>
                <w:rFonts w:ascii="宋体" w:hAnsi="宋体" w:cs="宋体"/>
                <w:sz w:val="22"/>
              </w:rPr>
              <w:t>北围墙</w:t>
            </w:r>
          </w:p>
        </w:tc>
        <w:tc>
          <w:tcPr>
            <w:tcW w:w="1471" w:type="dxa"/>
            <w:tcBorders>
              <w:top w:val="single" w:sz="4" w:space="0" w:color="000000"/>
              <w:left w:val="single" w:sz="4" w:space="0" w:color="000000"/>
              <w:bottom w:val="single" w:sz="4" w:space="0" w:color="000000"/>
              <w:right w:val="single" w:sz="4" w:space="0" w:color="000000"/>
            </w:tcBorders>
            <w:vAlign w:val="center"/>
          </w:tcPr>
          <w:p w14:paraId="31D830D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vAlign w:val="center"/>
          </w:tcPr>
          <w:p w14:paraId="4DD5921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552B09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20</w:t>
            </w:r>
          </w:p>
        </w:tc>
      </w:tr>
      <w:tr w:rsidR="005449F8" w:rsidRPr="0056006A" w14:paraId="1AA158F2" w14:textId="77777777" w:rsidTr="00772E60">
        <w:trPr>
          <w:trHeight w:val="270"/>
          <w:jc w:val="center"/>
        </w:trPr>
        <w:tc>
          <w:tcPr>
            <w:tcW w:w="1764" w:type="dxa"/>
            <w:vMerge/>
            <w:tcBorders>
              <w:left w:val="single" w:sz="4" w:space="0" w:color="000000"/>
              <w:right w:val="single" w:sz="4" w:space="0" w:color="000000"/>
            </w:tcBorders>
            <w:noWrap/>
            <w:vAlign w:val="center"/>
          </w:tcPr>
          <w:p w14:paraId="2621FC46" w14:textId="77777777" w:rsidR="005449F8" w:rsidRPr="0056006A" w:rsidRDefault="005449F8" w:rsidP="00772E60">
            <w:pPr>
              <w:widowControl/>
              <w:jc w:val="center"/>
              <w:textAlignment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0D7CF1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石楠球</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231628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B9DAA7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5</w:t>
            </w:r>
          </w:p>
        </w:tc>
      </w:tr>
      <w:tr w:rsidR="005449F8" w:rsidRPr="0056006A" w14:paraId="761A6A08" w14:textId="77777777" w:rsidTr="00772E60">
        <w:trPr>
          <w:trHeight w:val="270"/>
          <w:jc w:val="center"/>
        </w:trPr>
        <w:tc>
          <w:tcPr>
            <w:tcW w:w="1764" w:type="dxa"/>
            <w:vMerge/>
            <w:tcBorders>
              <w:left w:val="single" w:sz="4" w:space="0" w:color="000000"/>
              <w:right w:val="single" w:sz="4" w:space="0" w:color="000000"/>
            </w:tcBorders>
            <w:noWrap/>
            <w:vAlign w:val="center"/>
          </w:tcPr>
          <w:p w14:paraId="3ADDFAEE"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0F04D1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垂丝海棠</w:t>
            </w:r>
          </w:p>
        </w:tc>
        <w:tc>
          <w:tcPr>
            <w:tcW w:w="2762" w:type="dxa"/>
            <w:tcBorders>
              <w:top w:val="single" w:sz="4" w:space="0" w:color="000000"/>
              <w:left w:val="single" w:sz="4" w:space="0" w:color="000000"/>
              <w:bottom w:val="single" w:sz="4" w:space="0" w:color="000000"/>
              <w:right w:val="single" w:sz="4" w:space="0" w:color="000000"/>
            </w:tcBorders>
            <w:vAlign w:val="center"/>
          </w:tcPr>
          <w:p w14:paraId="4DCA098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ADD47D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11</w:t>
            </w:r>
          </w:p>
        </w:tc>
      </w:tr>
      <w:tr w:rsidR="005449F8" w:rsidRPr="0056006A" w14:paraId="49CC13F7" w14:textId="77777777" w:rsidTr="00772E60">
        <w:trPr>
          <w:trHeight w:val="270"/>
          <w:jc w:val="center"/>
        </w:trPr>
        <w:tc>
          <w:tcPr>
            <w:tcW w:w="1764" w:type="dxa"/>
            <w:vMerge/>
            <w:tcBorders>
              <w:left w:val="single" w:sz="4" w:space="0" w:color="000000"/>
              <w:right w:val="single" w:sz="4" w:space="0" w:color="000000"/>
            </w:tcBorders>
            <w:noWrap/>
            <w:vAlign w:val="center"/>
          </w:tcPr>
          <w:p w14:paraId="6E62AE1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ABC911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栀子花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F166A1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9F07BD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100</w:t>
            </w:r>
          </w:p>
        </w:tc>
      </w:tr>
      <w:tr w:rsidR="005449F8" w:rsidRPr="0056006A" w14:paraId="41C4E161" w14:textId="77777777" w:rsidTr="00772E60">
        <w:trPr>
          <w:trHeight w:val="270"/>
          <w:jc w:val="center"/>
        </w:trPr>
        <w:tc>
          <w:tcPr>
            <w:tcW w:w="1764" w:type="dxa"/>
            <w:vMerge/>
            <w:tcBorders>
              <w:left w:val="single" w:sz="4" w:space="0" w:color="000000"/>
              <w:right w:val="single" w:sz="4" w:space="0" w:color="000000"/>
            </w:tcBorders>
            <w:noWrap/>
            <w:vAlign w:val="center"/>
          </w:tcPr>
          <w:p w14:paraId="3526C64B"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B9203B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黄杨</w:t>
            </w:r>
          </w:p>
        </w:tc>
        <w:tc>
          <w:tcPr>
            <w:tcW w:w="2762" w:type="dxa"/>
            <w:tcBorders>
              <w:top w:val="single" w:sz="4" w:space="0" w:color="000000"/>
              <w:left w:val="single" w:sz="4" w:space="0" w:color="000000"/>
              <w:bottom w:val="single" w:sz="4" w:space="0" w:color="000000"/>
              <w:right w:val="single" w:sz="4" w:space="0" w:color="000000"/>
            </w:tcBorders>
            <w:vAlign w:val="center"/>
          </w:tcPr>
          <w:p w14:paraId="1BA630F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1B2571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600</w:t>
            </w:r>
          </w:p>
        </w:tc>
      </w:tr>
      <w:tr w:rsidR="005449F8" w:rsidRPr="0056006A" w14:paraId="41485EE6" w14:textId="77777777" w:rsidTr="00772E60">
        <w:trPr>
          <w:trHeight w:val="270"/>
          <w:jc w:val="center"/>
        </w:trPr>
        <w:tc>
          <w:tcPr>
            <w:tcW w:w="1764" w:type="dxa"/>
            <w:vMerge/>
            <w:tcBorders>
              <w:left w:val="single" w:sz="4" w:space="0" w:color="000000"/>
              <w:right w:val="single" w:sz="4" w:space="0" w:color="000000"/>
            </w:tcBorders>
            <w:noWrap/>
            <w:vAlign w:val="center"/>
          </w:tcPr>
          <w:p w14:paraId="39072B0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30A1E0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海桐</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62FE49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662399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300</w:t>
            </w:r>
          </w:p>
        </w:tc>
      </w:tr>
      <w:tr w:rsidR="005449F8" w:rsidRPr="0056006A" w14:paraId="18DB7BDB" w14:textId="77777777" w:rsidTr="00772E60">
        <w:trPr>
          <w:trHeight w:val="270"/>
          <w:jc w:val="center"/>
        </w:trPr>
        <w:tc>
          <w:tcPr>
            <w:tcW w:w="1764" w:type="dxa"/>
            <w:vMerge/>
            <w:tcBorders>
              <w:left w:val="single" w:sz="4" w:space="0" w:color="000000"/>
              <w:right w:val="single" w:sz="4" w:space="0" w:color="000000"/>
            </w:tcBorders>
            <w:noWrap/>
            <w:vAlign w:val="center"/>
          </w:tcPr>
          <w:p w14:paraId="106D7FDD"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3CF00C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红继木</w:t>
            </w:r>
          </w:p>
        </w:tc>
        <w:tc>
          <w:tcPr>
            <w:tcW w:w="2762" w:type="dxa"/>
            <w:tcBorders>
              <w:top w:val="single" w:sz="4" w:space="0" w:color="000000"/>
              <w:left w:val="single" w:sz="4" w:space="0" w:color="000000"/>
              <w:bottom w:val="single" w:sz="4" w:space="0" w:color="000000"/>
              <w:right w:val="single" w:sz="4" w:space="0" w:color="000000"/>
            </w:tcBorders>
            <w:vAlign w:val="center"/>
          </w:tcPr>
          <w:p w14:paraId="475C99D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685DF7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50</w:t>
            </w:r>
          </w:p>
        </w:tc>
      </w:tr>
      <w:tr w:rsidR="005449F8" w:rsidRPr="0056006A" w14:paraId="3091DAB7" w14:textId="77777777" w:rsidTr="00772E60">
        <w:trPr>
          <w:trHeight w:val="270"/>
          <w:jc w:val="center"/>
        </w:trPr>
        <w:tc>
          <w:tcPr>
            <w:tcW w:w="1764" w:type="dxa"/>
            <w:vMerge/>
            <w:tcBorders>
              <w:left w:val="single" w:sz="4" w:space="0" w:color="000000"/>
              <w:right w:val="single" w:sz="4" w:space="0" w:color="000000"/>
            </w:tcBorders>
            <w:noWrap/>
            <w:vAlign w:val="center"/>
          </w:tcPr>
          <w:p w14:paraId="372B31F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F27929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麦冬草</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C2E7800" w14:textId="77777777" w:rsidR="005449F8" w:rsidRPr="0056006A" w:rsidRDefault="005449F8" w:rsidP="00772E60">
            <w:pPr>
              <w:widowControl/>
              <w:jc w:val="center"/>
              <w:textAlignment w:val="center"/>
              <w:rPr>
                <w:rFonts w:ascii="宋体" w:hAnsi="宋体" w:cs="宋体"/>
                <w:sz w:val="22"/>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DBE821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218.55m²</w:t>
            </w:r>
          </w:p>
        </w:tc>
      </w:tr>
      <w:tr w:rsidR="005449F8" w:rsidRPr="0056006A" w14:paraId="1D34B7D6" w14:textId="77777777" w:rsidTr="00772E60">
        <w:trPr>
          <w:trHeight w:val="237"/>
          <w:jc w:val="center"/>
        </w:trPr>
        <w:tc>
          <w:tcPr>
            <w:tcW w:w="1764" w:type="dxa"/>
            <w:vMerge/>
            <w:tcBorders>
              <w:left w:val="single" w:sz="4" w:space="0" w:color="000000"/>
              <w:bottom w:val="single" w:sz="4" w:space="0" w:color="000000"/>
              <w:right w:val="single" w:sz="4" w:space="0" w:color="000000"/>
            </w:tcBorders>
            <w:noWrap/>
            <w:vAlign w:val="center"/>
          </w:tcPr>
          <w:p w14:paraId="66806BF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7BA68CC"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龙柏</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5534F4B" w14:textId="77777777" w:rsidR="005449F8" w:rsidRPr="0056006A" w:rsidRDefault="005449F8" w:rsidP="00772E60">
            <w:pPr>
              <w:jc w:val="center"/>
              <w:rPr>
                <w:rFonts w:ascii="宋体" w:hAnsi="宋体" w:cs="宋体"/>
                <w:sz w:val="22"/>
              </w:rPr>
            </w:pPr>
            <w:r w:rsidRPr="0056006A">
              <w:rPr>
                <w:rFonts w:ascii="宋体" w:hAnsi="宋体" w:cs="宋体"/>
                <w:sz w:val="22"/>
              </w:rPr>
              <w:t>0.5m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815F3B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160</w:t>
            </w:r>
          </w:p>
        </w:tc>
      </w:tr>
      <w:tr w:rsidR="005449F8" w:rsidRPr="0056006A" w14:paraId="590B3D2D"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0A7D513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北门卫东侧</w:t>
            </w:r>
          </w:p>
        </w:tc>
        <w:tc>
          <w:tcPr>
            <w:tcW w:w="1471" w:type="dxa"/>
            <w:tcBorders>
              <w:top w:val="single" w:sz="4" w:space="0" w:color="000000"/>
              <w:left w:val="single" w:sz="4" w:space="0" w:color="000000"/>
              <w:bottom w:val="single" w:sz="4" w:space="0" w:color="000000"/>
              <w:right w:val="single" w:sz="4" w:space="0" w:color="000000"/>
            </w:tcBorders>
            <w:vAlign w:val="center"/>
          </w:tcPr>
          <w:p w14:paraId="04A1F8A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桂花树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4CD360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F9E5AB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w:t>
            </w:r>
          </w:p>
        </w:tc>
      </w:tr>
      <w:tr w:rsidR="005449F8" w:rsidRPr="0056006A" w14:paraId="5BB64016"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1F36DC9D"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6BA30C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珊瑚</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FEE0F8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AD72BBF"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120</w:t>
            </w:r>
          </w:p>
        </w:tc>
      </w:tr>
      <w:tr w:rsidR="005449F8" w:rsidRPr="0056006A" w14:paraId="07D7B015"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79C57603" w14:textId="77777777" w:rsidR="005449F8" w:rsidRPr="0056006A" w:rsidRDefault="005449F8" w:rsidP="00772E60">
            <w:pPr>
              <w:jc w:val="center"/>
              <w:rPr>
                <w:rFonts w:ascii="宋体" w:hAnsi="宋体" w:cs="宋体"/>
                <w:sz w:val="22"/>
              </w:rPr>
            </w:pPr>
            <w:r w:rsidRPr="0056006A">
              <w:rPr>
                <w:rFonts w:ascii="宋体" w:hAnsi="宋体" w:cs="宋体"/>
                <w:kern w:val="0"/>
                <w:sz w:val="22"/>
                <w:lang w:bidi="ar"/>
              </w:rPr>
              <w:t>1号楼北</w:t>
            </w:r>
          </w:p>
        </w:tc>
        <w:tc>
          <w:tcPr>
            <w:tcW w:w="1471" w:type="dxa"/>
            <w:tcBorders>
              <w:top w:val="single" w:sz="4" w:space="0" w:color="000000"/>
              <w:left w:val="single" w:sz="4" w:space="0" w:color="000000"/>
              <w:bottom w:val="single" w:sz="4" w:space="0" w:color="000000"/>
              <w:right w:val="single" w:sz="4" w:space="0" w:color="000000"/>
            </w:tcBorders>
            <w:vAlign w:val="center"/>
          </w:tcPr>
          <w:p w14:paraId="274D521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C541AA5" w14:textId="77777777" w:rsidR="005449F8" w:rsidRPr="0056006A" w:rsidRDefault="005449F8" w:rsidP="00772E60">
            <w:pPr>
              <w:jc w:val="center"/>
              <w:rPr>
                <w:rFonts w:ascii="宋体" w:hAnsi="宋体" w:cs="宋体"/>
                <w:sz w:val="22"/>
              </w:rPr>
            </w:pPr>
            <w:r w:rsidRPr="0056006A">
              <w:rPr>
                <w:rFonts w:ascii="宋体" w:hAnsi="宋体" w:cs="宋体"/>
                <w:sz w:val="22"/>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18F0C4D"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9</w:t>
            </w:r>
          </w:p>
        </w:tc>
      </w:tr>
      <w:tr w:rsidR="005449F8" w:rsidRPr="0056006A" w14:paraId="4ABBAFFA"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88ABB6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D43DA2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垂丝海棠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F14B02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7B6CBF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6</w:t>
            </w:r>
          </w:p>
        </w:tc>
      </w:tr>
      <w:tr w:rsidR="005449F8" w:rsidRPr="0056006A" w14:paraId="10B8D0F1"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D5ADD3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1E5673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桂花树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8B47EF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F77C47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w:t>
            </w:r>
          </w:p>
        </w:tc>
      </w:tr>
      <w:tr w:rsidR="005449F8" w:rsidRPr="0056006A" w14:paraId="16DDE521"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D345A83"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C81067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黄杨</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CE1E9E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1D6574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300</w:t>
            </w:r>
          </w:p>
        </w:tc>
      </w:tr>
      <w:tr w:rsidR="005449F8" w:rsidRPr="0056006A" w14:paraId="0D3C5133"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vAlign w:val="center"/>
          </w:tcPr>
          <w:p w14:paraId="59ABE347" w14:textId="77777777" w:rsidR="005449F8" w:rsidRPr="0056006A" w:rsidRDefault="005449F8" w:rsidP="00772E60">
            <w:pPr>
              <w:widowControl/>
              <w:jc w:val="center"/>
              <w:textAlignment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23B05C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花边冬青</w:t>
            </w:r>
          </w:p>
        </w:tc>
        <w:tc>
          <w:tcPr>
            <w:tcW w:w="2762" w:type="dxa"/>
            <w:tcBorders>
              <w:top w:val="single" w:sz="4" w:space="0" w:color="000000"/>
              <w:left w:val="single" w:sz="4" w:space="0" w:color="000000"/>
              <w:bottom w:val="single" w:sz="4" w:space="0" w:color="000000"/>
              <w:right w:val="single" w:sz="4" w:space="0" w:color="000000"/>
            </w:tcBorders>
            <w:vAlign w:val="center"/>
          </w:tcPr>
          <w:p w14:paraId="1D59FEE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vAlign w:val="center"/>
          </w:tcPr>
          <w:p w14:paraId="2094F30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50</w:t>
            </w:r>
          </w:p>
        </w:tc>
      </w:tr>
      <w:tr w:rsidR="005449F8" w:rsidRPr="0056006A" w14:paraId="38F2DE03"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vAlign w:val="center"/>
          </w:tcPr>
          <w:p w14:paraId="5E03DC7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52D408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石楠球</w:t>
            </w:r>
          </w:p>
        </w:tc>
        <w:tc>
          <w:tcPr>
            <w:tcW w:w="2762" w:type="dxa"/>
            <w:tcBorders>
              <w:top w:val="single" w:sz="4" w:space="0" w:color="000000"/>
              <w:left w:val="single" w:sz="4" w:space="0" w:color="000000"/>
              <w:bottom w:val="single" w:sz="4" w:space="0" w:color="000000"/>
              <w:right w:val="single" w:sz="4" w:space="0" w:color="000000"/>
            </w:tcBorders>
            <w:vAlign w:val="center"/>
          </w:tcPr>
          <w:p w14:paraId="44126F7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vAlign w:val="center"/>
          </w:tcPr>
          <w:p w14:paraId="1249EC1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w:t>
            </w:r>
          </w:p>
        </w:tc>
      </w:tr>
      <w:tr w:rsidR="005449F8" w:rsidRPr="0056006A" w14:paraId="1B761EF8"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83BE0A5" w14:textId="77777777" w:rsidR="005449F8" w:rsidRPr="0056006A" w:rsidRDefault="005449F8" w:rsidP="00772E60">
            <w:pPr>
              <w:widowControl/>
              <w:jc w:val="center"/>
              <w:textAlignment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C2605B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麦冬草</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9B5126C" w14:textId="77777777" w:rsidR="005449F8" w:rsidRPr="0056006A" w:rsidRDefault="005449F8" w:rsidP="00772E60">
            <w:pPr>
              <w:widowControl/>
              <w:jc w:val="center"/>
              <w:textAlignment w:val="center"/>
              <w:rPr>
                <w:rFonts w:ascii="宋体" w:hAnsi="宋体" w:cs="宋体"/>
                <w:sz w:val="22"/>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29078C7"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sz w:val="22"/>
              </w:rPr>
              <w:t>204m²</w:t>
            </w:r>
          </w:p>
        </w:tc>
      </w:tr>
      <w:tr w:rsidR="005449F8" w:rsidRPr="0056006A" w14:paraId="4EDC5EE3"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D8EDE2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CEDFBC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0E1BBB2"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EEA557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300</w:t>
            </w:r>
          </w:p>
        </w:tc>
      </w:tr>
      <w:tr w:rsidR="005449F8" w:rsidRPr="0056006A" w14:paraId="31850FBD"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73102F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E4B385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凤梨</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6BD121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E6B9D79"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w:t>
            </w:r>
          </w:p>
        </w:tc>
      </w:tr>
      <w:tr w:rsidR="005449F8" w:rsidRPr="0056006A" w14:paraId="44A23593"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8B984F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02F30F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玉桂</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D75DB15"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D627151"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w:t>
            </w:r>
          </w:p>
        </w:tc>
      </w:tr>
      <w:tr w:rsidR="005449F8" w:rsidRPr="0056006A" w14:paraId="22A54D40"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DEE19B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25CC4F0"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幸福树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BFC0E04"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FB29FB3"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1</w:t>
            </w:r>
          </w:p>
        </w:tc>
      </w:tr>
      <w:tr w:rsidR="005449F8" w:rsidRPr="0056006A" w14:paraId="2D088E92"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3A916512" w14:textId="77777777" w:rsidR="005449F8" w:rsidRPr="0056006A" w:rsidRDefault="005449F8" w:rsidP="00772E60">
            <w:pPr>
              <w:jc w:val="center"/>
              <w:rPr>
                <w:rFonts w:ascii="宋体" w:hAnsi="宋体" w:cs="宋体"/>
                <w:sz w:val="22"/>
              </w:rPr>
            </w:pPr>
            <w:r w:rsidRPr="0056006A">
              <w:rPr>
                <w:rFonts w:ascii="宋体" w:hAnsi="宋体" w:cs="宋体"/>
                <w:sz w:val="22"/>
              </w:rPr>
              <w:t>2号楼东</w:t>
            </w:r>
          </w:p>
        </w:tc>
        <w:tc>
          <w:tcPr>
            <w:tcW w:w="1471" w:type="dxa"/>
            <w:tcBorders>
              <w:top w:val="single" w:sz="4" w:space="0" w:color="000000"/>
              <w:left w:val="single" w:sz="4" w:space="0" w:color="000000"/>
              <w:bottom w:val="single" w:sz="4" w:space="0" w:color="000000"/>
              <w:right w:val="single" w:sz="4" w:space="0" w:color="000000"/>
            </w:tcBorders>
            <w:vAlign w:val="center"/>
          </w:tcPr>
          <w:p w14:paraId="76DF2EB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桂花树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B0F1D4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DE2489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39630945"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C52413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A9CD47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D8EB76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71E1D9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774E7B2D"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276771D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687DDF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红继木</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55A11E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B6EDE2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50</w:t>
            </w:r>
          </w:p>
        </w:tc>
      </w:tr>
      <w:tr w:rsidR="005449F8" w:rsidRPr="0056006A" w14:paraId="703F8548"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8D85FD7"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FE1839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冬青</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980F79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3A7323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200</w:t>
            </w:r>
          </w:p>
        </w:tc>
      </w:tr>
      <w:tr w:rsidR="005449F8" w:rsidRPr="0056006A" w14:paraId="75D3AFB9"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4FE918A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C63EED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栀子花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0CDEFE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779C6F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100</w:t>
            </w:r>
          </w:p>
        </w:tc>
      </w:tr>
      <w:tr w:rsidR="005449F8" w:rsidRPr="0056006A" w14:paraId="59E3C57B"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550947EA" w14:textId="77777777" w:rsidR="005449F8" w:rsidRPr="0056006A" w:rsidRDefault="005449F8" w:rsidP="00772E60">
            <w:pPr>
              <w:jc w:val="center"/>
              <w:rPr>
                <w:rFonts w:ascii="宋体" w:hAnsi="宋体" w:cs="宋体"/>
                <w:sz w:val="22"/>
              </w:rPr>
            </w:pPr>
            <w:r w:rsidRPr="0056006A">
              <w:rPr>
                <w:rFonts w:ascii="宋体" w:hAnsi="宋体" w:cs="宋体"/>
                <w:sz w:val="22"/>
              </w:rPr>
              <w:t>北小花园</w:t>
            </w:r>
          </w:p>
        </w:tc>
        <w:tc>
          <w:tcPr>
            <w:tcW w:w="1471" w:type="dxa"/>
            <w:tcBorders>
              <w:top w:val="single" w:sz="4" w:space="0" w:color="000000"/>
              <w:left w:val="single" w:sz="4" w:space="0" w:color="000000"/>
              <w:bottom w:val="single" w:sz="4" w:space="0" w:color="000000"/>
              <w:right w:val="single" w:sz="4" w:space="0" w:color="000000"/>
            </w:tcBorders>
            <w:vAlign w:val="center"/>
          </w:tcPr>
          <w:p w14:paraId="6018B1A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樱花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E641EB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1FC5F6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24</w:t>
            </w:r>
          </w:p>
        </w:tc>
      </w:tr>
      <w:tr w:rsidR="005449F8" w:rsidRPr="0056006A" w14:paraId="6222F537"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21BF733"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5E7082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红枫</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B3011C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E273B8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5</w:t>
            </w:r>
          </w:p>
        </w:tc>
      </w:tr>
      <w:tr w:rsidR="005449F8" w:rsidRPr="0056006A" w14:paraId="4867D142"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2263D02"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FFF637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黄杨球</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398DD0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A63F98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w:t>
            </w:r>
          </w:p>
        </w:tc>
      </w:tr>
      <w:tr w:rsidR="005449F8" w:rsidRPr="0056006A" w14:paraId="6CBD99C2"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1D3B36E"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19776B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紫藤</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AB2896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E4DE10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w:t>
            </w:r>
          </w:p>
        </w:tc>
      </w:tr>
      <w:tr w:rsidR="005449F8" w:rsidRPr="0056006A" w14:paraId="6BA8FFAD"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40C0A2B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92FD87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银杏树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B913D9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DF42E8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0D6A9673"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4D657081"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799EAF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无患子</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6D8DBD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877224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w:t>
            </w:r>
          </w:p>
        </w:tc>
      </w:tr>
      <w:tr w:rsidR="005449F8" w:rsidRPr="0056006A" w14:paraId="6CD604BF"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4D1A641D"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87F781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女贞</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D2DDB4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340ED2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12</w:t>
            </w:r>
          </w:p>
        </w:tc>
      </w:tr>
      <w:tr w:rsidR="005449F8" w:rsidRPr="0056006A" w14:paraId="018051DF"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6980F39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30E07D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朴树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C4F224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2E3354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1CE2765B"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2D1806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A379F3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栀子花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2E42EB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6E07B2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150</w:t>
            </w:r>
          </w:p>
        </w:tc>
      </w:tr>
      <w:tr w:rsidR="005449F8" w:rsidRPr="0056006A" w14:paraId="6B25E519"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6E34CD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906938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C56F60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F28CBF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300</w:t>
            </w:r>
          </w:p>
        </w:tc>
      </w:tr>
      <w:tr w:rsidR="005449F8" w:rsidRPr="0056006A" w14:paraId="74AABE02"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27D2E18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022ABD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冬青</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D265E7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40310D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250</w:t>
            </w:r>
          </w:p>
        </w:tc>
      </w:tr>
      <w:tr w:rsidR="005449F8" w:rsidRPr="0056006A" w14:paraId="458DC276"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54836C1"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E6976D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F00B8B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9BB67E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71EECD01"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6A6A15E3"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2D68A5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麦冬草</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B8531FE"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FDBE50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110</w:t>
            </w:r>
            <w:r w:rsidRPr="0056006A">
              <w:rPr>
                <w:rFonts w:ascii="宋体" w:hAnsi="宋体" w:cs="宋体"/>
                <w:sz w:val="22"/>
              </w:rPr>
              <w:t>m²</w:t>
            </w:r>
          </w:p>
        </w:tc>
      </w:tr>
      <w:tr w:rsidR="005449F8" w:rsidRPr="0056006A" w14:paraId="73B8223D"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13BA2C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7E0E9F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A7B6BD7"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BE4CDC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117.68</w:t>
            </w:r>
            <w:r w:rsidRPr="0056006A">
              <w:rPr>
                <w:rFonts w:ascii="宋体" w:hAnsi="宋体" w:cs="宋体"/>
                <w:sz w:val="22"/>
              </w:rPr>
              <w:t>m²</w:t>
            </w:r>
          </w:p>
        </w:tc>
      </w:tr>
      <w:tr w:rsidR="005449F8" w:rsidRPr="0056006A" w14:paraId="1FEF9155"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A06662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28A113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龙柏</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5C3D24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46709C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240</w:t>
            </w:r>
          </w:p>
        </w:tc>
      </w:tr>
      <w:tr w:rsidR="005449F8" w:rsidRPr="0056006A" w14:paraId="13CCEF74"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44A7228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AE454C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宽叶海桐</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49652C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5F2845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500</w:t>
            </w:r>
          </w:p>
        </w:tc>
      </w:tr>
      <w:tr w:rsidR="005449F8" w:rsidRPr="0056006A" w14:paraId="218CCEEA"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380AFECC" w14:textId="77777777" w:rsidR="005449F8" w:rsidRPr="0056006A" w:rsidRDefault="005449F8" w:rsidP="00772E60">
            <w:pPr>
              <w:jc w:val="center"/>
              <w:rPr>
                <w:rFonts w:ascii="宋体" w:hAnsi="宋体" w:cs="宋体"/>
                <w:sz w:val="22"/>
              </w:rPr>
            </w:pPr>
            <w:r w:rsidRPr="0056006A">
              <w:rPr>
                <w:rFonts w:ascii="宋体" w:hAnsi="宋体" w:cs="宋体"/>
                <w:sz w:val="22"/>
              </w:rPr>
              <w:t>2号楼前</w:t>
            </w:r>
          </w:p>
        </w:tc>
        <w:tc>
          <w:tcPr>
            <w:tcW w:w="1471" w:type="dxa"/>
            <w:tcBorders>
              <w:top w:val="single" w:sz="4" w:space="0" w:color="000000"/>
              <w:left w:val="single" w:sz="4" w:space="0" w:color="000000"/>
              <w:bottom w:val="single" w:sz="4" w:space="0" w:color="000000"/>
              <w:right w:val="single" w:sz="4" w:space="0" w:color="000000"/>
            </w:tcBorders>
            <w:vAlign w:val="center"/>
          </w:tcPr>
          <w:p w14:paraId="18DDA0C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银杏树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96E469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695F2B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w:t>
            </w:r>
          </w:p>
        </w:tc>
      </w:tr>
      <w:tr w:rsidR="005449F8" w:rsidRPr="0056006A" w14:paraId="1EFE268C"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1EAB39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3F84D6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7BDF59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D8413F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w:t>
            </w:r>
          </w:p>
        </w:tc>
      </w:tr>
      <w:tr w:rsidR="005449F8" w:rsidRPr="0056006A" w14:paraId="6259F67C"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719977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BD4521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冬青球</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B5E66D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F9B42A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5</w:t>
            </w:r>
          </w:p>
        </w:tc>
      </w:tr>
      <w:tr w:rsidR="005449F8" w:rsidRPr="0056006A" w14:paraId="0A643EC5"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051D4C1"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E5BC48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19070A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D3D795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1200</w:t>
            </w:r>
          </w:p>
        </w:tc>
      </w:tr>
      <w:tr w:rsidR="005449F8" w:rsidRPr="0056006A" w14:paraId="0FDE0570"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42C8C85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BBA4AA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梅花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4CDF5F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C6167F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4AC23013"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3834E9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F6AB37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梅子树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B7400C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C4E814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6710621F"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6BB13F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1FA5E2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樱花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CFB9D9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BD9A15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10734451"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A912A7B"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E17AE1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女贞</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D7F6B1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C3B77E3" w14:textId="77777777" w:rsidR="005449F8" w:rsidRPr="0056006A" w:rsidRDefault="005449F8" w:rsidP="00772E60">
            <w:pPr>
              <w:widowControl/>
              <w:textAlignment w:val="center"/>
              <w:rPr>
                <w:rFonts w:ascii="宋体" w:hAnsi="宋体" w:cs="宋体"/>
                <w:kern w:val="0"/>
                <w:sz w:val="22"/>
                <w:lang w:bidi="ar"/>
              </w:rPr>
            </w:pPr>
            <w:r w:rsidRPr="0056006A">
              <w:rPr>
                <w:rFonts w:ascii="宋体" w:hAnsi="宋体" w:cs="宋体"/>
                <w:kern w:val="0"/>
                <w:sz w:val="22"/>
                <w:lang w:bidi="ar"/>
              </w:rPr>
              <w:t xml:space="preserve">           1</w:t>
            </w:r>
          </w:p>
        </w:tc>
      </w:tr>
      <w:tr w:rsidR="005449F8" w:rsidRPr="0056006A" w14:paraId="7B6E8607"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1108CDA"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2F84E3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花边冬青</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ADDE86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E298F6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100</w:t>
            </w:r>
          </w:p>
        </w:tc>
      </w:tr>
      <w:tr w:rsidR="005449F8" w:rsidRPr="0056006A" w14:paraId="4590510D"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A18BC2B"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1F7A0C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宽叶海桐</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3DECB8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531E0F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200</w:t>
            </w:r>
          </w:p>
        </w:tc>
      </w:tr>
      <w:tr w:rsidR="005449F8" w:rsidRPr="0056006A" w14:paraId="243420D8"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4C823A1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AFB3A1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麦冬草</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2EFF42C"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A770CD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160</w:t>
            </w:r>
            <w:r w:rsidRPr="0056006A">
              <w:rPr>
                <w:rFonts w:ascii="宋体" w:hAnsi="宋体" w:cs="宋体"/>
                <w:sz w:val="22"/>
              </w:rPr>
              <w:t>m²</w:t>
            </w:r>
          </w:p>
        </w:tc>
      </w:tr>
      <w:tr w:rsidR="005449F8" w:rsidRPr="0056006A" w14:paraId="0C176731"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7EDCD3A9" w14:textId="77777777" w:rsidR="005449F8" w:rsidRPr="0056006A" w:rsidRDefault="005449F8" w:rsidP="00772E60">
            <w:pPr>
              <w:jc w:val="center"/>
              <w:rPr>
                <w:rFonts w:ascii="宋体" w:hAnsi="宋体" w:cs="宋体"/>
                <w:sz w:val="22"/>
              </w:rPr>
            </w:pPr>
            <w:r w:rsidRPr="0056006A">
              <w:rPr>
                <w:rFonts w:ascii="宋体" w:hAnsi="宋体" w:cs="宋体"/>
                <w:sz w:val="22"/>
              </w:rPr>
              <w:t>3号楼北</w:t>
            </w:r>
          </w:p>
        </w:tc>
        <w:tc>
          <w:tcPr>
            <w:tcW w:w="1471" w:type="dxa"/>
            <w:tcBorders>
              <w:top w:val="single" w:sz="4" w:space="0" w:color="000000"/>
              <w:left w:val="single" w:sz="4" w:space="0" w:color="000000"/>
              <w:bottom w:val="single" w:sz="4" w:space="0" w:color="000000"/>
              <w:right w:val="single" w:sz="4" w:space="0" w:color="000000"/>
            </w:tcBorders>
            <w:vAlign w:val="center"/>
          </w:tcPr>
          <w:p w14:paraId="78B0E86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桂花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5D010A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A1CC0A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29E115EE"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8DE6FD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8751E9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银杏树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023430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3CF118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w:t>
            </w:r>
          </w:p>
        </w:tc>
      </w:tr>
      <w:tr w:rsidR="005449F8" w:rsidRPr="0056006A" w14:paraId="566E8C75"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B131EC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790B7E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5EBB2D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E38DC7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w:t>
            </w:r>
          </w:p>
        </w:tc>
      </w:tr>
      <w:tr w:rsidR="005449F8" w:rsidRPr="0056006A" w14:paraId="6DF9C5E9"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6A0F4C6D"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7F3EF5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女贞</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4313B6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FC1197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685ECF6D"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222A6EE3"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0ECBC0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黄杨球</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4F62FE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398CF8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w:t>
            </w:r>
          </w:p>
        </w:tc>
      </w:tr>
      <w:tr w:rsidR="005449F8" w:rsidRPr="0056006A" w14:paraId="11A942FC"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84870D3"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E1D1B8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冬青球</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DB5F1D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80ACEB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w:t>
            </w:r>
          </w:p>
        </w:tc>
      </w:tr>
      <w:tr w:rsidR="005449F8" w:rsidRPr="0056006A" w14:paraId="679240A4"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257B84BB"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E9FC2D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梅花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20281D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53B860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w:t>
            </w:r>
          </w:p>
        </w:tc>
      </w:tr>
      <w:tr w:rsidR="005449F8" w:rsidRPr="0056006A" w14:paraId="131125A4"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0C6BBF3"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3255A7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B0BF3AD"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48FFE0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w:t>
            </w:r>
            <w:r w:rsidRPr="0056006A">
              <w:rPr>
                <w:rFonts w:ascii="宋体" w:hAnsi="宋体" w:cs="宋体"/>
                <w:sz w:val="22"/>
              </w:rPr>
              <w:t>m²</w:t>
            </w:r>
          </w:p>
        </w:tc>
      </w:tr>
      <w:tr w:rsidR="005449F8" w:rsidRPr="0056006A" w14:paraId="39827E27"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3DDC8EA"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E7185A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421774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2E9417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1200</w:t>
            </w:r>
          </w:p>
        </w:tc>
      </w:tr>
      <w:tr w:rsidR="005449F8" w:rsidRPr="0056006A" w14:paraId="1BF23A7B"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E2E6FEA"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688445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花边冬青</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4B3944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84B4DB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100</w:t>
            </w:r>
          </w:p>
        </w:tc>
      </w:tr>
      <w:tr w:rsidR="005449F8" w:rsidRPr="0056006A" w14:paraId="3CEBDA4F"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6BA4CF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4274FC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宽叶海桐</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32BAFE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E06FB8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200</w:t>
            </w:r>
          </w:p>
        </w:tc>
      </w:tr>
      <w:tr w:rsidR="005449F8" w:rsidRPr="0056006A" w14:paraId="50B6860F"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F22DCFE"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784E36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麦冬草</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013B152"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E86494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160</w:t>
            </w:r>
            <w:r w:rsidRPr="0056006A">
              <w:rPr>
                <w:rFonts w:ascii="宋体" w:hAnsi="宋体" w:cs="宋体"/>
                <w:sz w:val="22"/>
              </w:rPr>
              <w:t>m²</w:t>
            </w:r>
          </w:p>
        </w:tc>
      </w:tr>
      <w:tr w:rsidR="005449F8" w:rsidRPr="0056006A" w14:paraId="0FBC05FB"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0541BD58" w14:textId="77777777" w:rsidR="005449F8" w:rsidRPr="0056006A" w:rsidRDefault="005449F8" w:rsidP="00772E60">
            <w:pPr>
              <w:jc w:val="center"/>
              <w:rPr>
                <w:rFonts w:ascii="宋体" w:hAnsi="宋体" w:cs="宋体"/>
                <w:sz w:val="22"/>
              </w:rPr>
            </w:pPr>
            <w:r w:rsidRPr="0056006A">
              <w:rPr>
                <w:rFonts w:ascii="宋体" w:hAnsi="宋体" w:cs="宋体"/>
                <w:sz w:val="22"/>
              </w:rPr>
              <w:t>3号楼东</w:t>
            </w:r>
          </w:p>
        </w:tc>
        <w:tc>
          <w:tcPr>
            <w:tcW w:w="1471" w:type="dxa"/>
            <w:tcBorders>
              <w:top w:val="single" w:sz="4" w:space="0" w:color="000000"/>
              <w:left w:val="single" w:sz="4" w:space="0" w:color="000000"/>
              <w:bottom w:val="single" w:sz="4" w:space="0" w:color="000000"/>
              <w:right w:val="single" w:sz="4" w:space="0" w:color="000000"/>
            </w:tcBorders>
            <w:vAlign w:val="center"/>
          </w:tcPr>
          <w:p w14:paraId="46099CB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冬青球</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9CD870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CC1BEA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61B99822"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B3E249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A0E3D0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花边冬青</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F47E14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39B23C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60</w:t>
            </w:r>
          </w:p>
        </w:tc>
      </w:tr>
      <w:tr w:rsidR="005449F8" w:rsidRPr="0056006A" w14:paraId="105685A5"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280E4BAF"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77A51A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A9BBF7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40D613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100</w:t>
            </w:r>
          </w:p>
        </w:tc>
      </w:tr>
      <w:tr w:rsidR="005449F8" w:rsidRPr="0056006A" w14:paraId="20BDEEFC"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6251D38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82D7C1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罗汉松</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3FDB30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6CAE4F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0627B504"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3185EF92" w14:textId="77777777" w:rsidR="005449F8" w:rsidRPr="0056006A" w:rsidRDefault="005449F8" w:rsidP="00772E60">
            <w:pPr>
              <w:jc w:val="center"/>
              <w:rPr>
                <w:rFonts w:ascii="宋体" w:hAnsi="宋体" w:cs="宋体"/>
                <w:sz w:val="22"/>
              </w:rPr>
            </w:pPr>
            <w:r w:rsidRPr="0056006A">
              <w:rPr>
                <w:rFonts w:ascii="宋体" w:hAnsi="宋体" w:cs="宋体"/>
                <w:sz w:val="22"/>
              </w:rPr>
              <w:t>北门外朝南东侧</w:t>
            </w:r>
          </w:p>
        </w:tc>
        <w:tc>
          <w:tcPr>
            <w:tcW w:w="1471" w:type="dxa"/>
            <w:tcBorders>
              <w:top w:val="single" w:sz="4" w:space="0" w:color="000000"/>
              <w:left w:val="single" w:sz="4" w:space="0" w:color="000000"/>
              <w:bottom w:val="single" w:sz="4" w:space="0" w:color="000000"/>
              <w:right w:val="single" w:sz="4" w:space="0" w:color="000000"/>
            </w:tcBorders>
            <w:vAlign w:val="center"/>
          </w:tcPr>
          <w:p w14:paraId="7A448C7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桂花树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2CD24D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30C33B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6406C570"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C58184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AA7FA4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红枫</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93963F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9BBC87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505B95A3"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2D140B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0AC7CF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44279C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54698A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w:t>
            </w:r>
          </w:p>
        </w:tc>
      </w:tr>
      <w:tr w:rsidR="005449F8" w:rsidRPr="0056006A" w14:paraId="1D25931D"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64886CE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0C78A5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女贞</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21378C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00C910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w:t>
            </w:r>
          </w:p>
        </w:tc>
      </w:tr>
      <w:tr w:rsidR="005449F8" w:rsidRPr="0056006A" w14:paraId="7E6A5E69"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45898EE2"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93B5BA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黄杨球</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537F08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E145E1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5</w:t>
            </w:r>
          </w:p>
        </w:tc>
      </w:tr>
      <w:tr w:rsidR="005449F8" w:rsidRPr="0056006A" w14:paraId="3EE40666"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1B4DBFA"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267ED2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石楠球</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80190C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F1C61E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w:t>
            </w:r>
          </w:p>
        </w:tc>
      </w:tr>
      <w:tr w:rsidR="005449F8" w:rsidRPr="0056006A" w14:paraId="10279952"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4CD65517"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58B2B9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垂丝海棠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7154B8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700436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12</w:t>
            </w:r>
          </w:p>
        </w:tc>
      </w:tr>
      <w:tr w:rsidR="005449F8" w:rsidRPr="0056006A" w14:paraId="6D77871D"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A31A7C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DFE074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5694EE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404211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300</w:t>
            </w:r>
          </w:p>
        </w:tc>
      </w:tr>
      <w:tr w:rsidR="005449F8" w:rsidRPr="0056006A" w14:paraId="7DCDAC85"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D87501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B18FD4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冬青</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8B9E5C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EB12B0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100</w:t>
            </w:r>
          </w:p>
        </w:tc>
      </w:tr>
      <w:tr w:rsidR="005449F8" w:rsidRPr="0056006A" w14:paraId="11073168"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566074DC" w14:textId="77777777" w:rsidR="005449F8" w:rsidRPr="0056006A" w:rsidRDefault="005449F8" w:rsidP="00772E60">
            <w:pPr>
              <w:jc w:val="center"/>
              <w:rPr>
                <w:rFonts w:ascii="宋体" w:hAnsi="宋体" w:cs="宋体"/>
                <w:sz w:val="22"/>
              </w:rPr>
            </w:pPr>
            <w:r w:rsidRPr="0056006A">
              <w:rPr>
                <w:rFonts w:ascii="宋体" w:hAnsi="宋体" w:cs="宋体"/>
                <w:sz w:val="22"/>
              </w:rPr>
              <w:t>北门卫朝南西侧</w:t>
            </w:r>
          </w:p>
        </w:tc>
        <w:tc>
          <w:tcPr>
            <w:tcW w:w="1471" w:type="dxa"/>
            <w:tcBorders>
              <w:top w:val="single" w:sz="4" w:space="0" w:color="000000"/>
              <w:left w:val="single" w:sz="4" w:space="0" w:color="000000"/>
              <w:bottom w:val="single" w:sz="4" w:space="0" w:color="000000"/>
              <w:right w:val="single" w:sz="4" w:space="0" w:color="000000"/>
            </w:tcBorders>
            <w:vAlign w:val="center"/>
          </w:tcPr>
          <w:p w14:paraId="4D6FF03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桂花树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A5F551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64FDE1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1BC16F06"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BFF2697"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678577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银杏树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1BFECD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AEE871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w:t>
            </w:r>
          </w:p>
        </w:tc>
      </w:tr>
      <w:tr w:rsidR="005449F8" w:rsidRPr="0056006A" w14:paraId="7065828A"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66CD01B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1C7765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紫薇</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C14A00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E4D23D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9</w:t>
            </w:r>
          </w:p>
        </w:tc>
      </w:tr>
      <w:tr w:rsidR="005449F8" w:rsidRPr="0056006A" w14:paraId="7F32A0A5"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014DDD4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32D902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广玉兰</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5FF1E7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7400CA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1C395222"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449DC0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08A6BE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梅花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9597C3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8FE3B6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w:t>
            </w:r>
          </w:p>
        </w:tc>
      </w:tr>
      <w:tr w:rsidR="005449F8" w:rsidRPr="0056006A" w14:paraId="6881C8A0"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E109DEB"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E8729B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花边冬青</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258608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37B9EA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300</w:t>
            </w:r>
          </w:p>
        </w:tc>
      </w:tr>
      <w:tr w:rsidR="005449F8" w:rsidRPr="0056006A" w14:paraId="1FA477E8"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5FA943D"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915DA8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66C416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0.7m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215211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400</w:t>
            </w:r>
          </w:p>
        </w:tc>
      </w:tr>
      <w:tr w:rsidR="005449F8" w:rsidRPr="0056006A" w14:paraId="11134E51"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0398CA5D"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798056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E146CC1"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09CF94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50</w:t>
            </w:r>
            <w:r w:rsidRPr="0056006A">
              <w:rPr>
                <w:rFonts w:ascii="宋体" w:hAnsi="宋体" w:cs="宋体"/>
                <w:sz w:val="22"/>
              </w:rPr>
              <w:t>m²</w:t>
            </w:r>
          </w:p>
        </w:tc>
      </w:tr>
      <w:tr w:rsidR="005449F8" w:rsidRPr="0056006A" w14:paraId="2B1B7587"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2CB03E23" w14:textId="77777777" w:rsidR="005449F8" w:rsidRPr="0056006A" w:rsidRDefault="005449F8" w:rsidP="00772E60">
            <w:pPr>
              <w:jc w:val="center"/>
              <w:rPr>
                <w:rFonts w:ascii="宋体" w:hAnsi="宋体" w:cs="宋体"/>
                <w:sz w:val="22"/>
              </w:rPr>
            </w:pPr>
            <w:r w:rsidRPr="0056006A">
              <w:rPr>
                <w:rFonts w:ascii="宋体" w:hAnsi="宋体" w:cs="宋体"/>
                <w:sz w:val="22"/>
              </w:rPr>
              <w:t>北门卫前</w:t>
            </w:r>
          </w:p>
        </w:tc>
        <w:tc>
          <w:tcPr>
            <w:tcW w:w="1471" w:type="dxa"/>
            <w:tcBorders>
              <w:top w:val="single" w:sz="4" w:space="0" w:color="000000"/>
              <w:left w:val="single" w:sz="4" w:space="0" w:color="000000"/>
              <w:bottom w:val="single" w:sz="4" w:space="0" w:color="000000"/>
              <w:right w:val="single" w:sz="4" w:space="0" w:color="000000"/>
            </w:tcBorders>
            <w:vAlign w:val="center"/>
          </w:tcPr>
          <w:p w14:paraId="004C8DD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3EA7C1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5A7A2C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w:t>
            </w:r>
          </w:p>
        </w:tc>
      </w:tr>
      <w:tr w:rsidR="005449F8" w:rsidRPr="0056006A" w14:paraId="18B4F1F8"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5778769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36946D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8CF2F0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F4BC44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400</w:t>
            </w:r>
          </w:p>
        </w:tc>
      </w:tr>
      <w:tr w:rsidR="005449F8" w:rsidRPr="0056006A" w14:paraId="22F0ACAD"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0B3706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EEC6AA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珊瑚</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EC346F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486D04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250</w:t>
            </w:r>
          </w:p>
        </w:tc>
      </w:tr>
      <w:tr w:rsidR="005449F8" w:rsidRPr="0056006A" w14:paraId="2DBE5B0D"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061D38E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A1B9C8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青枫</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051A96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7DBFE7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w:t>
            </w:r>
          </w:p>
        </w:tc>
      </w:tr>
      <w:tr w:rsidR="005449F8" w:rsidRPr="0056006A" w14:paraId="1747FCD6"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7AB7C395" w14:textId="77777777" w:rsidR="005449F8" w:rsidRPr="0056006A" w:rsidRDefault="005449F8" w:rsidP="00772E60">
            <w:pPr>
              <w:jc w:val="center"/>
              <w:rPr>
                <w:rFonts w:ascii="宋体" w:hAnsi="宋体" w:cs="宋体"/>
                <w:sz w:val="22"/>
              </w:rPr>
            </w:pPr>
            <w:r w:rsidRPr="0056006A">
              <w:rPr>
                <w:rFonts w:ascii="宋体" w:hAnsi="宋体" w:cs="宋体"/>
                <w:sz w:val="22"/>
              </w:rPr>
              <w:t>垃圾房</w:t>
            </w:r>
          </w:p>
        </w:tc>
        <w:tc>
          <w:tcPr>
            <w:tcW w:w="1471" w:type="dxa"/>
            <w:tcBorders>
              <w:top w:val="single" w:sz="4" w:space="0" w:color="000000"/>
              <w:left w:val="single" w:sz="4" w:space="0" w:color="000000"/>
              <w:bottom w:val="single" w:sz="4" w:space="0" w:color="000000"/>
              <w:right w:val="single" w:sz="4" w:space="0" w:color="000000"/>
            </w:tcBorders>
            <w:vAlign w:val="center"/>
          </w:tcPr>
          <w:p w14:paraId="76D71E5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5B4E41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79E845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w:t>
            </w:r>
          </w:p>
        </w:tc>
      </w:tr>
      <w:tr w:rsidR="005449F8" w:rsidRPr="0056006A" w14:paraId="3B283A99"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FBB61B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2A0069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珊瑚</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028A9C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3067E4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50</w:t>
            </w:r>
          </w:p>
        </w:tc>
      </w:tr>
      <w:tr w:rsidR="005449F8" w:rsidRPr="0056006A" w14:paraId="3519F5B0"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115CC545" w14:textId="77777777" w:rsidR="005449F8" w:rsidRPr="0056006A" w:rsidRDefault="005449F8" w:rsidP="00772E60">
            <w:pPr>
              <w:jc w:val="center"/>
              <w:rPr>
                <w:rFonts w:ascii="宋体" w:hAnsi="宋体" w:cs="宋体"/>
                <w:sz w:val="22"/>
              </w:rPr>
            </w:pPr>
            <w:r w:rsidRPr="0056006A">
              <w:rPr>
                <w:rFonts w:ascii="宋体" w:hAnsi="宋体" w:cs="宋体"/>
                <w:sz w:val="22"/>
              </w:rPr>
              <w:t>操场北</w:t>
            </w:r>
          </w:p>
        </w:tc>
        <w:tc>
          <w:tcPr>
            <w:tcW w:w="1471" w:type="dxa"/>
            <w:tcBorders>
              <w:top w:val="single" w:sz="4" w:space="0" w:color="000000"/>
              <w:left w:val="single" w:sz="4" w:space="0" w:color="000000"/>
              <w:bottom w:val="single" w:sz="4" w:space="0" w:color="000000"/>
              <w:right w:val="single" w:sz="4" w:space="0" w:color="000000"/>
            </w:tcBorders>
            <w:vAlign w:val="center"/>
          </w:tcPr>
          <w:p w14:paraId="2F0898B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7D6BA1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3AD942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9</w:t>
            </w:r>
          </w:p>
        </w:tc>
      </w:tr>
      <w:tr w:rsidR="005449F8" w:rsidRPr="0056006A" w14:paraId="58A1056E"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FF32007"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D20842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看石榴</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379F32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872011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w:t>
            </w:r>
          </w:p>
        </w:tc>
      </w:tr>
      <w:tr w:rsidR="005449F8" w:rsidRPr="0056006A" w14:paraId="3C110A1F"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345A35A3"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3C87E8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桂花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DAB432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E3D2DC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w:t>
            </w:r>
          </w:p>
        </w:tc>
      </w:tr>
      <w:tr w:rsidR="005449F8" w:rsidRPr="0056006A" w14:paraId="715CFC45"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74BE2C5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EB7E0B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珊瑚</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F34C7E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6E52F8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130</w:t>
            </w:r>
          </w:p>
        </w:tc>
      </w:tr>
      <w:tr w:rsidR="005449F8" w:rsidRPr="0056006A" w14:paraId="1F03BDAF"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1746E60B"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5F3FAF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BEF3D01"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4042B7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60</w:t>
            </w:r>
            <w:r w:rsidRPr="0056006A">
              <w:rPr>
                <w:rFonts w:ascii="宋体" w:hAnsi="宋体" w:cs="宋体"/>
                <w:sz w:val="22"/>
              </w:rPr>
              <w:t>m²</w:t>
            </w:r>
          </w:p>
        </w:tc>
      </w:tr>
      <w:tr w:rsidR="005449F8" w:rsidRPr="0056006A" w14:paraId="42B4A6BD" w14:textId="77777777" w:rsidTr="00772E60">
        <w:trPr>
          <w:trHeight w:val="270"/>
          <w:jc w:val="center"/>
        </w:trPr>
        <w:tc>
          <w:tcPr>
            <w:tcW w:w="1764" w:type="dxa"/>
            <w:vMerge w:val="restart"/>
            <w:tcBorders>
              <w:top w:val="single" w:sz="4" w:space="0" w:color="000000"/>
              <w:left w:val="single" w:sz="4" w:space="0" w:color="000000"/>
              <w:bottom w:val="single" w:sz="4" w:space="0" w:color="000000"/>
              <w:right w:val="single" w:sz="4" w:space="0" w:color="000000"/>
            </w:tcBorders>
            <w:noWrap/>
            <w:vAlign w:val="center"/>
          </w:tcPr>
          <w:p w14:paraId="6D90B36B" w14:textId="77777777" w:rsidR="005449F8" w:rsidRPr="0056006A" w:rsidRDefault="005449F8" w:rsidP="00772E60">
            <w:pPr>
              <w:jc w:val="center"/>
              <w:rPr>
                <w:rFonts w:ascii="宋体" w:hAnsi="宋体" w:cs="宋体"/>
                <w:sz w:val="22"/>
              </w:rPr>
            </w:pPr>
            <w:r w:rsidRPr="0056006A">
              <w:rPr>
                <w:rFonts w:ascii="宋体" w:hAnsi="宋体" w:cs="宋体"/>
                <w:sz w:val="22"/>
              </w:rPr>
              <w:t>操场西</w:t>
            </w:r>
          </w:p>
        </w:tc>
        <w:tc>
          <w:tcPr>
            <w:tcW w:w="1471" w:type="dxa"/>
            <w:tcBorders>
              <w:top w:val="single" w:sz="4" w:space="0" w:color="000000"/>
              <w:left w:val="single" w:sz="4" w:space="0" w:color="000000"/>
              <w:bottom w:val="single" w:sz="4" w:space="0" w:color="000000"/>
              <w:right w:val="single" w:sz="4" w:space="0" w:color="000000"/>
            </w:tcBorders>
            <w:vAlign w:val="center"/>
          </w:tcPr>
          <w:p w14:paraId="63400FB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紫荆</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BA71B5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4D1E11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w:t>
            </w:r>
          </w:p>
        </w:tc>
      </w:tr>
      <w:tr w:rsidR="005449F8" w:rsidRPr="0056006A" w14:paraId="66CEC53B"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276D7EC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EA52AC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167CF2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6827BA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22</w:t>
            </w:r>
          </w:p>
        </w:tc>
      </w:tr>
      <w:tr w:rsidR="005449F8" w:rsidRPr="0056006A" w14:paraId="0EBFAC47" w14:textId="77777777" w:rsidTr="00772E60">
        <w:trPr>
          <w:trHeight w:val="270"/>
          <w:jc w:val="center"/>
        </w:trPr>
        <w:tc>
          <w:tcPr>
            <w:tcW w:w="1764" w:type="dxa"/>
            <w:vMerge/>
            <w:tcBorders>
              <w:top w:val="single" w:sz="4" w:space="0" w:color="000000"/>
              <w:left w:val="single" w:sz="4" w:space="0" w:color="000000"/>
              <w:bottom w:val="single" w:sz="4" w:space="0" w:color="000000"/>
              <w:right w:val="single" w:sz="4" w:space="0" w:color="000000"/>
            </w:tcBorders>
            <w:noWrap/>
            <w:vAlign w:val="center"/>
          </w:tcPr>
          <w:p w14:paraId="2571432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52AC78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珊瑚</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5363A8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C6FF96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900</w:t>
            </w:r>
          </w:p>
        </w:tc>
      </w:tr>
      <w:tr w:rsidR="005449F8" w:rsidRPr="0056006A" w14:paraId="0794D690" w14:textId="77777777" w:rsidTr="00772E60">
        <w:trPr>
          <w:trHeight w:val="270"/>
          <w:jc w:val="center"/>
        </w:trPr>
        <w:tc>
          <w:tcPr>
            <w:tcW w:w="1764" w:type="dxa"/>
            <w:tcBorders>
              <w:top w:val="single" w:sz="4" w:space="0" w:color="000000"/>
              <w:left w:val="single" w:sz="4" w:space="0" w:color="000000"/>
              <w:bottom w:val="single" w:sz="4" w:space="0" w:color="000000"/>
              <w:right w:val="single" w:sz="4" w:space="0" w:color="000000"/>
            </w:tcBorders>
            <w:noWrap/>
            <w:vAlign w:val="center"/>
          </w:tcPr>
          <w:p w14:paraId="6A40DAAF" w14:textId="77777777" w:rsidR="005449F8" w:rsidRPr="0056006A" w:rsidRDefault="005449F8" w:rsidP="00772E60">
            <w:pPr>
              <w:jc w:val="center"/>
              <w:rPr>
                <w:rFonts w:ascii="宋体" w:hAnsi="宋体" w:cs="宋体"/>
                <w:sz w:val="22"/>
              </w:rPr>
            </w:pPr>
            <w:r w:rsidRPr="0056006A">
              <w:rPr>
                <w:rFonts w:ascii="宋体" w:hAnsi="宋体" w:cs="宋体"/>
                <w:sz w:val="22"/>
              </w:rPr>
              <w:t>操场东</w:t>
            </w:r>
          </w:p>
        </w:tc>
        <w:tc>
          <w:tcPr>
            <w:tcW w:w="1471" w:type="dxa"/>
            <w:tcBorders>
              <w:top w:val="single" w:sz="4" w:space="0" w:color="000000"/>
              <w:left w:val="single" w:sz="4" w:space="0" w:color="000000"/>
              <w:bottom w:val="single" w:sz="4" w:space="0" w:color="000000"/>
              <w:right w:val="single" w:sz="4" w:space="0" w:color="000000"/>
            </w:tcBorders>
            <w:vAlign w:val="center"/>
          </w:tcPr>
          <w:p w14:paraId="551262E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珊瑚</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D6A523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2E1480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800</w:t>
            </w:r>
          </w:p>
        </w:tc>
      </w:tr>
      <w:tr w:rsidR="005449F8" w:rsidRPr="0056006A" w14:paraId="4FED886F" w14:textId="77777777" w:rsidTr="00772E60">
        <w:trPr>
          <w:trHeight w:val="270"/>
          <w:jc w:val="center"/>
        </w:trPr>
        <w:tc>
          <w:tcPr>
            <w:tcW w:w="1764" w:type="dxa"/>
            <w:tcBorders>
              <w:top w:val="single" w:sz="4" w:space="0" w:color="000000"/>
              <w:left w:val="single" w:sz="4" w:space="0" w:color="000000"/>
              <w:bottom w:val="single" w:sz="4" w:space="0" w:color="000000"/>
              <w:right w:val="single" w:sz="4" w:space="0" w:color="000000"/>
            </w:tcBorders>
            <w:noWrap/>
            <w:vAlign w:val="center"/>
          </w:tcPr>
          <w:p w14:paraId="73F8179E" w14:textId="77777777" w:rsidR="005449F8" w:rsidRPr="0056006A" w:rsidRDefault="005449F8" w:rsidP="00772E60">
            <w:pPr>
              <w:jc w:val="center"/>
              <w:rPr>
                <w:rFonts w:ascii="宋体" w:hAnsi="宋体" w:cs="宋体"/>
                <w:sz w:val="22"/>
              </w:rPr>
            </w:pPr>
            <w:r w:rsidRPr="0056006A">
              <w:rPr>
                <w:rFonts w:ascii="宋体" w:hAnsi="宋体" w:cs="宋体"/>
                <w:sz w:val="22"/>
              </w:rPr>
              <w:t>操场南</w:t>
            </w:r>
          </w:p>
        </w:tc>
        <w:tc>
          <w:tcPr>
            <w:tcW w:w="1471" w:type="dxa"/>
            <w:tcBorders>
              <w:top w:val="single" w:sz="4" w:space="0" w:color="000000"/>
              <w:left w:val="single" w:sz="4" w:space="0" w:color="000000"/>
              <w:bottom w:val="single" w:sz="4" w:space="0" w:color="000000"/>
              <w:right w:val="single" w:sz="4" w:space="0" w:color="000000"/>
            </w:tcBorders>
            <w:vAlign w:val="center"/>
          </w:tcPr>
          <w:p w14:paraId="0FAF094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珊瑚</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903AC7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CFBB8C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400</w:t>
            </w:r>
          </w:p>
        </w:tc>
      </w:tr>
      <w:tr w:rsidR="005449F8" w:rsidRPr="0056006A" w14:paraId="7934F145"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6697DCBE" w14:textId="77777777" w:rsidR="005449F8" w:rsidRPr="0056006A" w:rsidRDefault="005449F8" w:rsidP="00772E60">
            <w:pPr>
              <w:jc w:val="center"/>
              <w:rPr>
                <w:rFonts w:ascii="宋体" w:hAnsi="宋体" w:cs="宋体"/>
                <w:sz w:val="22"/>
              </w:rPr>
            </w:pPr>
            <w:r w:rsidRPr="0056006A">
              <w:rPr>
                <w:rFonts w:ascii="宋体" w:hAnsi="宋体" w:cs="宋体"/>
                <w:sz w:val="22"/>
              </w:rPr>
              <w:t>食堂后路北</w:t>
            </w:r>
          </w:p>
        </w:tc>
        <w:tc>
          <w:tcPr>
            <w:tcW w:w="1471" w:type="dxa"/>
            <w:tcBorders>
              <w:top w:val="single" w:sz="4" w:space="0" w:color="000000"/>
              <w:left w:val="single" w:sz="4" w:space="0" w:color="000000"/>
              <w:bottom w:val="single" w:sz="4" w:space="0" w:color="000000"/>
              <w:right w:val="single" w:sz="4" w:space="0" w:color="000000"/>
            </w:tcBorders>
            <w:vAlign w:val="center"/>
          </w:tcPr>
          <w:p w14:paraId="6AFC5DB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樱花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EA4C0A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1807C7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12814794" w14:textId="77777777" w:rsidTr="00772E60">
        <w:trPr>
          <w:trHeight w:val="270"/>
          <w:jc w:val="center"/>
        </w:trPr>
        <w:tc>
          <w:tcPr>
            <w:tcW w:w="1764" w:type="dxa"/>
            <w:vMerge/>
            <w:tcBorders>
              <w:left w:val="single" w:sz="4" w:space="0" w:color="000000"/>
              <w:right w:val="single" w:sz="4" w:space="0" w:color="000000"/>
            </w:tcBorders>
            <w:noWrap/>
            <w:vAlign w:val="center"/>
          </w:tcPr>
          <w:p w14:paraId="7F18DBC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7B52B8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桂花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C52BA3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CBEE5C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4FC4FC3A" w14:textId="77777777" w:rsidTr="00772E60">
        <w:trPr>
          <w:trHeight w:val="270"/>
          <w:jc w:val="center"/>
        </w:trPr>
        <w:tc>
          <w:tcPr>
            <w:tcW w:w="1764" w:type="dxa"/>
            <w:vMerge/>
            <w:tcBorders>
              <w:left w:val="single" w:sz="4" w:space="0" w:color="000000"/>
              <w:right w:val="single" w:sz="4" w:space="0" w:color="000000"/>
            </w:tcBorders>
            <w:noWrap/>
            <w:vAlign w:val="center"/>
          </w:tcPr>
          <w:p w14:paraId="04A3B529"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769A8C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广玉兰</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4B7DC88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338350F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w:t>
            </w:r>
          </w:p>
        </w:tc>
      </w:tr>
      <w:tr w:rsidR="005449F8" w:rsidRPr="0056006A" w14:paraId="2EA44B86" w14:textId="77777777" w:rsidTr="00772E60">
        <w:trPr>
          <w:trHeight w:val="270"/>
          <w:jc w:val="center"/>
        </w:trPr>
        <w:tc>
          <w:tcPr>
            <w:tcW w:w="1764" w:type="dxa"/>
            <w:vMerge/>
            <w:tcBorders>
              <w:left w:val="single" w:sz="4" w:space="0" w:color="000000"/>
              <w:right w:val="single" w:sz="4" w:space="0" w:color="000000"/>
            </w:tcBorders>
            <w:noWrap/>
            <w:vAlign w:val="center"/>
          </w:tcPr>
          <w:p w14:paraId="530D0C4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69C8CA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ECDD25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90B395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800</w:t>
            </w:r>
          </w:p>
        </w:tc>
      </w:tr>
      <w:tr w:rsidR="005449F8" w:rsidRPr="0056006A" w14:paraId="173ADAD5" w14:textId="77777777" w:rsidTr="00772E60">
        <w:trPr>
          <w:trHeight w:val="270"/>
          <w:jc w:val="center"/>
        </w:trPr>
        <w:tc>
          <w:tcPr>
            <w:tcW w:w="1764" w:type="dxa"/>
            <w:vMerge/>
            <w:tcBorders>
              <w:left w:val="single" w:sz="4" w:space="0" w:color="000000"/>
              <w:right w:val="single" w:sz="4" w:space="0" w:color="000000"/>
            </w:tcBorders>
            <w:noWrap/>
            <w:vAlign w:val="center"/>
          </w:tcPr>
          <w:p w14:paraId="6FF229FF"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841FF1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垂丝海棠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6E30A8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F172D8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5</w:t>
            </w:r>
          </w:p>
        </w:tc>
      </w:tr>
      <w:tr w:rsidR="005449F8" w:rsidRPr="0056006A" w14:paraId="0D9768F1" w14:textId="77777777" w:rsidTr="00772E60">
        <w:trPr>
          <w:trHeight w:val="270"/>
          <w:jc w:val="center"/>
        </w:trPr>
        <w:tc>
          <w:tcPr>
            <w:tcW w:w="1764" w:type="dxa"/>
            <w:vMerge/>
            <w:tcBorders>
              <w:left w:val="single" w:sz="4" w:space="0" w:color="000000"/>
              <w:right w:val="single" w:sz="4" w:space="0" w:color="000000"/>
            </w:tcBorders>
            <w:noWrap/>
            <w:vAlign w:val="center"/>
          </w:tcPr>
          <w:p w14:paraId="47E9CCB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F601A5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黄杨球</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4DF77D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C052CE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w:t>
            </w:r>
          </w:p>
        </w:tc>
      </w:tr>
      <w:tr w:rsidR="005449F8" w:rsidRPr="0056006A" w14:paraId="41E4E9C5" w14:textId="77777777" w:rsidTr="00772E60">
        <w:trPr>
          <w:trHeight w:val="270"/>
          <w:jc w:val="center"/>
        </w:trPr>
        <w:tc>
          <w:tcPr>
            <w:tcW w:w="1764" w:type="dxa"/>
            <w:vMerge/>
            <w:tcBorders>
              <w:left w:val="single" w:sz="4" w:space="0" w:color="000000"/>
              <w:right w:val="single" w:sz="4" w:space="0" w:color="000000"/>
            </w:tcBorders>
            <w:noWrap/>
            <w:vAlign w:val="center"/>
          </w:tcPr>
          <w:p w14:paraId="04A197AF"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644B58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红继木</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4F56C5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64A0D1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100</w:t>
            </w:r>
          </w:p>
        </w:tc>
      </w:tr>
      <w:tr w:rsidR="005449F8" w:rsidRPr="0056006A" w14:paraId="45FAD49C" w14:textId="77777777" w:rsidTr="00772E60">
        <w:trPr>
          <w:trHeight w:val="270"/>
          <w:jc w:val="center"/>
        </w:trPr>
        <w:tc>
          <w:tcPr>
            <w:tcW w:w="1764" w:type="dxa"/>
            <w:vMerge/>
            <w:tcBorders>
              <w:left w:val="single" w:sz="4" w:space="0" w:color="000000"/>
              <w:right w:val="single" w:sz="4" w:space="0" w:color="000000"/>
            </w:tcBorders>
            <w:noWrap/>
            <w:vAlign w:val="center"/>
          </w:tcPr>
          <w:p w14:paraId="05E9102C"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91E272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冬青</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4D0BB5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6B0C17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100</w:t>
            </w:r>
          </w:p>
        </w:tc>
      </w:tr>
      <w:tr w:rsidR="005449F8" w:rsidRPr="0056006A" w14:paraId="582DE500"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42BB517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731388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652FF12"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9100F7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100</w:t>
            </w:r>
            <w:r w:rsidRPr="0056006A">
              <w:rPr>
                <w:rFonts w:ascii="宋体" w:hAnsi="宋体" w:cs="宋体"/>
                <w:sz w:val="22"/>
              </w:rPr>
              <w:t>m²</w:t>
            </w:r>
          </w:p>
        </w:tc>
      </w:tr>
      <w:tr w:rsidR="005449F8" w:rsidRPr="0056006A" w14:paraId="7A508AB3"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73B7279C" w14:textId="77777777" w:rsidR="005449F8" w:rsidRPr="0056006A" w:rsidRDefault="005449F8" w:rsidP="00772E60">
            <w:pPr>
              <w:jc w:val="center"/>
              <w:rPr>
                <w:rFonts w:ascii="宋体" w:hAnsi="宋体" w:cs="宋体"/>
                <w:sz w:val="22"/>
              </w:rPr>
            </w:pPr>
            <w:r w:rsidRPr="0056006A">
              <w:rPr>
                <w:rFonts w:ascii="宋体" w:hAnsi="宋体" w:cs="宋体"/>
                <w:sz w:val="22"/>
              </w:rPr>
              <w:t>食堂东</w:t>
            </w:r>
          </w:p>
        </w:tc>
        <w:tc>
          <w:tcPr>
            <w:tcW w:w="1471" w:type="dxa"/>
            <w:tcBorders>
              <w:top w:val="single" w:sz="4" w:space="0" w:color="000000"/>
              <w:left w:val="single" w:sz="4" w:space="0" w:color="000000"/>
              <w:bottom w:val="single" w:sz="4" w:space="0" w:color="000000"/>
              <w:right w:val="single" w:sz="4" w:space="0" w:color="000000"/>
            </w:tcBorders>
            <w:vAlign w:val="center"/>
          </w:tcPr>
          <w:p w14:paraId="54777A1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黄杨造型</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694A0D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EEB776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w:t>
            </w:r>
          </w:p>
        </w:tc>
      </w:tr>
      <w:tr w:rsidR="005449F8" w:rsidRPr="0056006A" w14:paraId="2283C1F4"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7EE5DE86"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396B14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71C5267"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492102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180</w:t>
            </w:r>
            <w:r w:rsidRPr="0056006A">
              <w:rPr>
                <w:rFonts w:ascii="宋体" w:hAnsi="宋体" w:cs="宋体"/>
                <w:sz w:val="22"/>
              </w:rPr>
              <w:t>m²</w:t>
            </w:r>
          </w:p>
        </w:tc>
      </w:tr>
      <w:tr w:rsidR="005449F8" w:rsidRPr="0056006A" w14:paraId="27549ABB"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33B47041" w14:textId="77777777" w:rsidR="005449F8" w:rsidRPr="0056006A" w:rsidRDefault="005449F8" w:rsidP="00772E60">
            <w:pPr>
              <w:jc w:val="center"/>
              <w:rPr>
                <w:rFonts w:ascii="宋体" w:hAnsi="宋体" w:cs="宋体"/>
                <w:sz w:val="22"/>
              </w:rPr>
            </w:pPr>
            <w:r w:rsidRPr="0056006A">
              <w:rPr>
                <w:rFonts w:ascii="宋体" w:hAnsi="宋体" w:cs="宋体"/>
                <w:sz w:val="22"/>
              </w:rPr>
              <w:t>食堂后南路</w:t>
            </w:r>
          </w:p>
        </w:tc>
        <w:tc>
          <w:tcPr>
            <w:tcW w:w="1471" w:type="dxa"/>
            <w:tcBorders>
              <w:top w:val="single" w:sz="4" w:space="0" w:color="000000"/>
              <w:left w:val="single" w:sz="4" w:space="0" w:color="000000"/>
              <w:bottom w:val="single" w:sz="4" w:space="0" w:color="000000"/>
              <w:right w:val="single" w:sz="4" w:space="0" w:color="000000"/>
            </w:tcBorders>
            <w:vAlign w:val="center"/>
          </w:tcPr>
          <w:p w14:paraId="2C43337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青枫</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919815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283DA2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w:t>
            </w:r>
          </w:p>
        </w:tc>
      </w:tr>
      <w:tr w:rsidR="005449F8" w:rsidRPr="0056006A" w14:paraId="715B523F" w14:textId="77777777" w:rsidTr="00772E60">
        <w:trPr>
          <w:trHeight w:val="270"/>
          <w:jc w:val="center"/>
        </w:trPr>
        <w:tc>
          <w:tcPr>
            <w:tcW w:w="1764" w:type="dxa"/>
            <w:vMerge/>
            <w:tcBorders>
              <w:left w:val="single" w:sz="4" w:space="0" w:color="000000"/>
              <w:right w:val="single" w:sz="4" w:space="0" w:color="000000"/>
            </w:tcBorders>
            <w:noWrap/>
            <w:vAlign w:val="center"/>
          </w:tcPr>
          <w:p w14:paraId="73C0B0E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24E836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广玉兰</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912D96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32B5B5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w:t>
            </w:r>
          </w:p>
        </w:tc>
      </w:tr>
      <w:tr w:rsidR="005449F8" w:rsidRPr="0056006A" w14:paraId="6AF85A93"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576F259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E01B82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302365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6EA70D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300</w:t>
            </w:r>
          </w:p>
        </w:tc>
      </w:tr>
      <w:tr w:rsidR="005449F8" w:rsidRPr="0056006A" w14:paraId="58C0C827"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54B7A224" w14:textId="77777777" w:rsidR="005449F8" w:rsidRPr="0056006A" w:rsidRDefault="005449F8" w:rsidP="00772E60">
            <w:pPr>
              <w:jc w:val="center"/>
              <w:rPr>
                <w:rFonts w:ascii="宋体" w:hAnsi="宋体" w:cs="宋体"/>
                <w:sz w:val="22"/>
              </w:rPr>
            </w:pPr>
            <w:r w:rsidRPr="0056006A">
              <w:rPr>
                <w:rFonts w:ascii="宋体" w:hAnsi="宋体" w:cs="宋体"/>
                <w:sz w:val="22"/>
              </w:rPr>
              <w:t>食堂西路西</w:t>
            </w:r>
          </w:p>
        </w:tc>
        <w:tc>
          <w:tcPr>
            <w:tcW w:w="1471" w:type="dxa"/>
            <w:tcBorders>
              <w:top w:val="single" w:sz="4" w:space="0" w:color="000000"/>
              <w:left w:val="single" w:sz="4" w:space="0" w:color="000000"/>
              <w:bottom w:val="single" w:sz="4" w:space="0" w:color="000000"/>
              <w:right w:val="single" w:sz="4" w:space="0" w:color="000000"/>
            </w:tcBorders>
            <w:vAlign w:val="center"/>
          </w:tcPr>
          <w:p w14:paraId="23D42D9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DE61D5A"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2000C63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w:t>
            </w:r>
          </w:p>
        </w:tc>
      </w:tr>
      <w:tr w:rsidR="005449F8" w:rsidRPr="0056006A" w14:paraId="2ADF2C12" w14:textId="77777777" w:rsidTr="00772E60">
        <w:trPr>
          <w:trHeight w:val="270"/>
          <w:jc w:val="center"/>
        </w:trPr>
        <w:tc>
          <w:tcPr>
            <w:tcW w:w="1764" w:type="dxa"/>
            <w:vMerge/>
            <w:tcBorders>
              <w:left w:val="single" w:sz="4" w:space="0" w:color="000000"/>
              <w:right w:val="single" w:sz="4" w:space="0" w:color="000000"/>
            </w:tcBorders>
            <w:noWrap/>
            <w:vAlign w:val="center"/>
          </w:tcPr>
          <w:p w14:paraId="76CB6565"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3FDBCB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珊瑚</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683E91F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4372EC4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200</w:t>
            </w:r>
          </w:p>
        </w:tc>
      </w:tr>
      <w:tr w:rsidR="005449F8" w:rsidRPr="0056006A" w14:paraId="1A28D9CA"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4EAA84EE"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EBA88D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麦冬草</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5213710"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64A443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25</w:t>
            </w:r>
            <w:r w:rsidRPr="0056006A">
              <w:rPr>
                <w:rFonts w:ascii="宋体" w:hAnsi="宋体" w:cs="宋体"/>
                <w:sz w:val="22"/>
              </w:rPr>
              <w:t>m²</w:t>
            </w:r>
          </w:p>
        </w:tc>
      </w:tr>
      <w:tr w:rsidR="005449F8" w:rsidRPr="0056006A" w14:paraId="2D2214EF"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2C37D727" w14:textId="77777777" w:rsidR="005449F8" w:rsidRPr="0056006A" w:rsidRDefault="005449F8" w:rsidP="00772E60">
            <w:pPr>
              <w:jc w:val="center"/>
              <w:rPr>
                <w:rFonts w:ascii="宋体" w:hAnsi="宋体" w:cs="宋体"/>
                <w:sz w:val="22"/>
              </w:rPr>
            </w:pPr>
            <w:r w:rsidRPr="0056006A">
              <w:rPr>
                <w:rFonts w:ascii="宋体" w:hAnsi="宋体" w:cs="宋体"/>
                <w:sz w:val="22"/>
              </w:rPr>
              <w:t>食堂西路东</w:t>
            </w:r>
          </w:p>
        </w:tc>
        <w:tc>
          <w:tcPr>
            <w:tcW w:w="1471" w:type="dxa"/>
            <w:tcBorders>
              <w:top w:val="single" w:sz="4" w:space="0" w:color="000000"/>
              <w:left w:val="single" w:sz="4" w:space="0" w:color="000000"/>
              <w:bottom w:val="single" w:sz="4" w:space="0" w:color="000000"/>
              <w:right w:val="single" w:sz="4" w:space="0" w:color="000000"/>
            </w:tcBorders>
            <w:vAlign w:val="center"/>
          </w:tcPr>
          <w:p w14:paraId="7545B28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香樟</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0DDFE50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162FA1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w:t>
            </w:r>
          </w:p>
        </w:tc>
      </w:tr>
      <w:tr w:rsidR="005449F8" w:rsidRPr="0056006A" w14:paraId="7A984433"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0F89EBF8"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92E461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桂花</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F438E49"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1.5m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DB66DA0"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w:t>
            </w:r>
          </w:p>
        </w:tc>
      </w:tr>
      <w:tr w:rsidR="005449F8" w:rsidRPr="0056006A" w14:paraId="40AAACFA"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3E7D57C2" w14:textId="77777777" w:rsidR="005449F8" w:rsidRPr="0056006A" w:rsidRDefault="005449F8" w:rsidP="00772E60">
            <w:pPr>
              <w:jc w:val="center"/>
              <w:rPr>
                <w:rFonts w:ascii="宋体" w:hAnsi="宋体" w:cs="宋体"/>
                <w:sz w:val="22"/>
              </w:rPr>
            </w:pPr>
            <w:r w:rsidRPr="0056006A">
              <w:rPr>
                <w:rFonts w:ascii="宋体" w:hAnsi="宋体" w:cs="宋体"/>
                <w:sz w:val="22"/>
              </w:rPr>
              <w:t>小剧场西</w:t>
            </w:r>
          </w:p>
        </w:tc>
        <w:tc>
          <w:tcPr>
            <w:tcW w:w="1471" w:type="dxa"/>
            <w:tcBorders>
              <w:top w:val="single" w:sz="4" w:space="0" w:color="000000"/>
              <w:left w:val="single" w:sz="4" w:space="0" w:color="000000"/>
              <w:bottom w:val="single" w:sz="4" w:space="0" w:color="000000"/>
              <w:right w:val="single" w:sz="4" w:space="0" w:color="000000"/>
            </w:tcBorders>
            <w:vAlign w:val="center"/>
          </w:tcPr>
          <w:p w14:paraId="699C716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桂花树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1B8A5D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3m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3BFD067"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w:t>
            </w:r>
          </w:p>
        </w:tc>
      </w:tr>
      <w:tr w:rsidR="005449F8" w:rsidRPr="0056006A" w14:paraId="5867ED2E" w14:textId="77777777" w:rsidTr="00772E60">
        <w:trPr>
          <w:trHeight w:val="270"/>
          <w:jc w:val="center"/>
        </w:trPr>
        <w:tc>
          <w:tcPr>
            <w:tcW w:w="1764" w:type="dxa"/>
            <w:vMerge/>
            <w:tcBorders>
              <w:left w:val="single" w:sz="4" w:space="0" w:color="000000"/>
              <w:right w:val="single" w:sz="4" w:space="0" w:color="000000"/>
            </w:tcBorders>
            <w:noWrap/>
            <w:vAlign w:val="center"/>
          </w:tcPr>
          <w:p w14:paraId="6EBAB714"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C0E665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F77E235"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52DC83F"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600</w:t>
            </w:r>
          </w:p>
        </w:tc>
      </w:tr>
      <w:tr w:rsidR="005449F8" w:rsidRPr="0056006A" w14:paraId="52B4EC1F"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2602E4D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810D70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草坪</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9151A3B"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99C0D3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75</w:t>
            </w:r>
            <w:r w:rsidRPr="0056006A">
              <w:rPr>
                <w:rFonts w:ascii="宋体" w:hAnsi="宋体" w:cs="宋体"/>
                <w:sz w:val="22"/>
              </w:rPr>
              <w:t>m²</w:t>
            </w:r>
          </w:p>
        </w:tc>
      </w:tr>
      <w:tr w:rsidR="005449F8" w:rsidRPr="0056006A" w14:paraId="0DB724F9"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01D350FC" w14:textId="77777777" w:rsidR="005449F8" w:rsidRPr="0056006A" w:rsidRDefault="005449F8" w:rsidP="00772E60">
            <w:pPr>
              <w:jc w:val="center"/>
              <w:rPr>
                <w:rFonts w:ascii="宋体" w:hAnsi="宋体" w:cs="宋体"/>
                <w:sz w:val="22"/>
              </w:rPr>
            </w:pPr>
            <w:r w:rsidRPr="0056006A">
              <w:rPr>
                <w:rFonts w:ascii="宋体" w:hAnsi="宋体" w:cs="宋体"/>
                <w:sz w:val="22"/>
              </w:rPr>
              <w:t>小剧场南</w:t>
            </w:r>
          </w:p>
        </w:tc>
        <w:tc>
          <w:tcPr>
            <w:tcW w:w="1471" w:type="dxa"/>
            <w:tcBorders>
              <w:top w:val="single" w:sz="4" w:space="0" w:color="000000"/>
              <w:left w:val="single" w:sz="4" w:space="0" w:color="000000"/>
              <w:bottom w:val="single" w:sz="4" w:space="0" w:color="000000"/>
              <w:right w:val="single" w:sz="4" w:space="0" w:color="000000"/>
            </w:tcBorders>
            <w:vAlign w:val="center"/>
          </w:tcPr>
          <w:p w14:paraId="22D6805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小竹园</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A06EE5E"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6F34552"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20</w:t>
            </w:r>
            <w:r w:rsidRPr="0056006A">
              <w:rPr>
                <w:rFonts w:ascii="宋体" w:hAnsi="宋体" w:cs="宋体"/>
                <w:sz w:val="22"/>
              </w:rPr>
              <w:t>m²</w:t>
            </w:r>
          </w:p>
        </w:tc>
      </w:tr>
      <w:tr w:rsidR="005449F8" w:rsidRPr="0056006A" w14:paraId="258F4AC3"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4612113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E2A4923"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7744905D"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0.8m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1C633906"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120</w:t>
            </w:r>
          </w:p>
        </w:tc>
      </w:tr>
      <w:tr w:rsidR="005449F8" w:rsidRPr="0056006A" w14:paraId="4A358F67" w14:textId="77777777" w:rsidTr="00772E60">
        <w:trPr>
          <w:trHeight w:val="270"/>
          <w:jc w:val="center"/>
        </w:trPr>
        <w:tc>
          <w:tcPr>
            <w:tcW w:w="1764" w:type="dxa"/>
            <w:vMerge w:val="restart"/>
            <w:tcBorders>
              <w:top w:val="single" w:sz="4" w:space="0" w:color="000000"/>
              <w:left w:val="single" w:sz="4" w:space="0" w:color="000000"/>
              <w:right w:val="single" w:sz="4" w:space="0" w:color="000000"/>
            </w:tcBorders>
            <w:noWrap/>
            <w:vAlign w:val="center"/>
          </w:tcPr>
          <w:p w14:paraId="0533DB6F" w14:textId="77777777" w:rsidR="005449F8" w:rsidRPr="0056006A" w:rsidRDefault="005449F8" w:rsidP="00772E60">
            <w:pPr>
              <w:jc w:val="center"/>
              <w:rPr>
                <w:rFonts w:ascii="宋体" w:hAnsi="宋体" w:cs="宋体"/>
                <w:sz w:val="22"/>
              </w:rPr>
            </w:pPr>
            <w:r w:rsidRPr="0056006A">
              <w:rPr>
                <w:rFonts w:ascii="宋体" w:hAnsi="宋体" w:cs="宋体"/>
                <w:sz w:val="22"/>
              </w:rPr>
              <w:t>雨棚北</w:t>
            </w:r>
          </w:p>
        </w:tc>
        <w:tc>
          <w:tcPr>
            <w:tcW w:w="1471" w:type="dxa"/>
            <w:tcBorders>
              <w:top w:val="single" w:sz="4" w:space="0" w:color="000000"/>
              <w:left w:val="single" w:sz="4" w:space="0" w:color="000000"/>
              <w:bottom w:val="single" w:sz="4" w:space="0" w:color="000000"/>
              <w:right w:val="single" w:sz="4" w:space="0" w:color="000000"/>
            </w:tcBorders>
            <w:vAlign w:val="center"/>
          </w:tcPr>
          <w:p w14:paraId="3175D47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麦冬草</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1064BA57" w14:textId="77777777" w:rsidR="005449F8" w:rsidRPr="0056006A" w:rsidRDefault="005449F8" w:rsidP="00772E60">
            <w:pPr>
              <w:widowControl/>
              <w:jc w:val="center"/>
              <w:textAlignment w:val="center"/>
              <w:rPr>
                <w:rFonts w:ascii="宋体" w:hAnsi="宋体" w:cs="宋体"/>
                <w:kern w:val="0"/>
                <w:sz w:val="22"/>
                <w:lang w:bidi="ar"/>
              </w:rPr>
            </w:pP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034D5EA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40</w:t>
            </w:r>
            <w:r w:rsidRPr="0056006A">
              <w:rPr>
                <w:rFonts w:ascii="宋体" w:hAnsi="宋体" w:cs="宋体"/>
                <w:sz w:val="22"/>
              </w:rPr>
              <w:t>m²</w:t>
            </w:r>
          </w:p>
        </w:tc>
      </w:tr>
      <w:tr w:rsidR="005449F8" w:rsidRPr="0056006A" w14:paraId="15EA1FAD" w14:textId="77777777" w:rsidTr="00772E60">
        <w:trPr>
          <w:trHeight w:val="270"/>
          <w:jc w:val="center"/>
        </w:trPr>
        <w:tc>
          <w:tcPr>
            <w:tcW w:w="1764" w:type="dxa"/>
            <w:vMerge/>
            <w:tcBorders>
              <w:left w:val="single" w:sz="4" w:space="0" w:color="000000"/>
              <w:bottom w:val="single" w:sz="4" w:space="0" w:color="000000"/>
              <w:right w:val="single" w:sz="4" w:space="0" w:color="000000"/>
            </w:tcBorders>
            <w:noWrap/>
            <w:vAlign w:val="center"/>
          </w:tcPr>
          <w:p w14:paraId="03CB2EA0" w14:textId="77777777" w:rsidR="005449F8" w:rsidRPr="0056006A" w:rsidRDefault="005449F8" w:rsidP="00772E60">
            <w:pPr>
              <w:jc w:val="center"/>
              <w:rPr>
                <w:rFonts w:ascii="宋体" w:hAnsi="宋体" w:cs="宋体"/>
                <w:sz w:val="22"/>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4C87031"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石楠</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3884C6E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1m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58CEF06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250</w:t>
            </w:r>
          </w:p>
        </w:tc>
      </w:tr>
      <w:tr w:rsidR="005449F8" w:rsidRPr="0056006A" w14:paraId="679C264F" w14:textId="77777777" w:rsidTr="00772E60">
        <w:trPr>
          <w:trHeight w:val="270"/>
          <w:jc w:val="center"/>
        </w:trPr>
        <w:tc>
          <w:tcPr>
            <w:tcW w:w="1764" w:type="dxa"/>
            <w:tcBorders>
              <w:top w:val="single" w:sz="4" w:space="0" w:color="000000"/>
              <w:left w:val="single" w:sz="4" w:space="0" w:color="000000"/>
              <w:bottom w:val="single" w:sz="4" w:space="0" w:color="000000"/>
              <w:right w:val="single" w:sz="4" w:space="0" w:color="000000"/>
            </w:tcBorders>
            <w:noWrap/>
            <w:vAlign w:val="center"/>
          </w:tcPr>
          <w:p w14:paraId="51CDEB6A" w14:textId="77777777" w:rsidR="005449F8" w:rsidRPr="0056006A" w:rsidRDefault="005449F8" w:rsidP="00772E60">
            <w:pPr>
              <w:jc w:val="center"/>
              <w:rPr>
                <w:rFonts w:ascii="宋体" w:hAnsi="宋体" w:cs="宋体"/>
                <w:sz w:val="22"/>
              </w:rPr>
            </w:pPr>
            <w:r w:rsidRPr="0056006A">
              <w:rPr>
                <w:rFonts w:ascii="宋体" w:hAnsi="宋体" w:cs="宋体"/>
                <w:sz w:val="22"/>
              </w:rPr>
              <w:t>图书馆东门</w:t>
            </w:r>
          </w:p>
        </w:tc>
        <w:tc>
          <w:tcPr>
            <w:tcW w:w="1471" w:type="dxa"/>
            <w:tcBorders>
              <w:top w:val="single" w:sz="4" w:space="0" w:color="000000"/>
              <w:left w:val="single" w:sz="4" w:space="0" w:color="000000"/>
              <w:bottom w:val="single" w:sz="4" w:space="0" w:color="000000"/>
              <w:right w:val="single" w:sz="4" w:space="0" w:color="000000"/>
            </w:tcBorders>
            <w:vAlign w:val="center"/>
          </w:tcPr>
          <w:p w14:paraId="63CD2AD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铁树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50F1FC3C"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6E665A1E"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4</w:t>
            </w:r>
          </w:p>
        </w:tc>
      </w:tr>
      <w:tr w:rsidR="005449F8" w:rsidRPr="0056006A" w14:paraId="20588AB3" w14:textId="77777777" w:rsidTr="00772E60">
        <w:trPr>
          <w:trHeight w:val="270"/>
          <w:jc w:val="center"/>
        </w:trPr>
        <w:tc>
          <w:tcPr>
            <w:tcW w:w="1764" w:type="dxa"/>
            <w:tcBorders>
              <w:top w:val="single" w:sz="4" w:space="0" w:color="000000"/>
              <w:left w:val="single" w:sz="4" w:space="0" w:color="000000"/>
              <w:bottom w:val="single" w:sz="4" w:space="0" w:color="000000"/>
              <w:right w:val="single" w:sz="4" w:space="0" w:color="000000"/>
            </w:tcBorders>
            <w:noWrap/>
            <w:vAlign w:val="center"/>
          </w:tcPr>
          <w:p w14:paraId="6C7696D0" w14:textId="77777777" w:rsidR="005449F8" w:rsidRPr="0056006A" w:rsidRDefault="005449F8" w:rsidP="00772E60">
            <w:pPr>
              <w:jc w:val="center"/>
              <w:rPr>
                <w:rFonts w:ascii="宋体" w:hAnsi="宋体" w:cs="宋体"/>
                <w:sz w:val="22"/>
              </w:rPr>
            </w:pPr>
            <w:r w:rsidRPr="0056006A">
              <w:rPr>
                <w:rFonts w:ascii="宋体" w:hAnsi="宋体" w:cs="宋体"/>
                <w:sz w:val="22"/>
              </w:rPr>
              <w:t>图书馆南门</w:t>
            </w:r>
          </w:p>
        </w:tc>
        <w:tc>
          <w:tcPr>
            <w:tcW w:w="1471" w:type="dxa"/>
            <w:tcBorders>
              <w:top w:val="single" w:sz="4" w:space="0" w:color="000000"/>
              <w:left w:val="single" w:sz="4" w:space="0" w:color="000000"/>
              <w:bottom w:val="single" w:sz="4" w:space="0" w:color="000000"/>
              <w:right w:val="single" w:sz="4" w:space="0" w:color="000000"/>
            </w:tcBorders>
            <w:vAlign w:val="center"/>
          </w:tcPr>
          <w:p w14:paraId="1C849BE8"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铁树</w:t>
            </w:r>
          </w:p>
        </w:tc>
        <w:tc>
          <w:tcPr>
            <w:tcW w:w="2762" w:type="dxa"/>
            <w:tcBorders>
              <w:top w:val="single" w:sz="4" w:space="0" w:color="000000"/>
              <w:left w:val="single" w:sz="4" w:space="0" w:color="000000"/>
              <w:bottom w:val="single" w:sz="4" w:space="0" w:color="000000"/>
              <w:right w:val="single" w:sz="4" w:space="0" w:color="000000"/>
            </w:tcBorders>
            <w:noWrap/>
            <w:vAlign w:val="center"/>
          </w:tcPr>
          <w:p w14:paraId="265DCDF4"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2m</w:t>
            </w:r>
          </w:p>
        </w:tc>
        <w:tc>
          <w:tcPr>
            <w:tcW w:w="2783" w:type="dxa"/>
            <w:tcBorders>
              <w:top w:val="single" w:sz="4" w:space="0" w:color="000000"/>
              <w:left w:val="single" w:sz="4" w:space="0" w:color="000000"/>
              <w:bottom w:val="single" w:sz="4" w:space="0" w:color="000000"/>
              <w:right w:val="single" w:sz="4" w:space="0" w:color="000000"/>
            </w:tcBorders>
            <w:noWrap/>
            <w:vAlign w:val="center"/>
          </w:tcPr>
          <w:p w14:paraId="77B2C5BB" w14:textId="77777777" w:rsidR="005449F8" w:rsidRPr="0056006A" w:rsidRDefault="005449F8" w:rsidP="00772E60">
            <w:pPr>
              <w:widowControl/>
              <w:jc w:val="center"/>
              <w:textAlignment w:val="center"/>
              <w:rPr>
                <w:rFonts w:ascii="宋体" w:hAnsi="宋体" w:cs="宋体"/>
                <w:kern w:val="0"/>
                <w:sz w:val="22"/>
                <w:lang w:bidi="ar"/>
              </w:rPr>
            </w:pPr>
            <w:r w:rsidRPr="0056006A">
              <w:rPr>
                <w:rFonts w:ascii="宋体" w:hAnsi="宋体" w:cs="宋体"/>
                <w:kern w:val="0"/>
                <w:sz w:val="22"/>
                <w:lang w:bidi="ar"/>
              </w:rPr>
              <w:t>2</w:t>
            </w:r>
          </w:p>
        </w:tc>
      </w:tr>
    </w:tbl>
    <w:p w14:paraId="7FCDC0ED" w14:textId="77777777" w:rsidR="005449F8" w:rsidRPr="0056006A" w:rsidRDefault="005449F8" w:rsidP="005449F8">
      <w:pPr>
        <w:tabs>
          <w:tab w:val="left" w:pos="7200"/>
        </w:tabs>
        <w:adjustRightInd w:val="0"/>
        <w:snapToGrid w:val="0"/>
        <w:spacing w:line="300" w:lineRule="auto"/>
        <w:jc w:val="left"/>
        <w:rPr>
          <w:rFonts w:ascii="Times New Roman" w:hAnsi="Times New Roman"/>
          <w:bCs/>
          <w:sz w:val="22"/>
        </w:rPr>
      </w:pPr>
    </w:p>
    <w:p w14:paraId="136F4461" w14:textId="77777777" w:rsidR="005449F8" w:rsidRPr="0056006A" w:rsidRDefault="005449F8" w:rsidP="005449F8">
      <w:pPr>
        <w:tabs>
          <w:tab w:val="left" w:pos="7200"/>
        </w:tabs>
        <w:adjustRightInd w:val="0"/>
        <w:snapToGrid w:val="0"/>
        <w:spacing w:line="300" w:lineRule="auto"/>
        <w:ind w:firstLineChars="600" w:firstLine="1320"/>
        <w:jc w:val="left"/>
        <w:rPr>
          <w:rFonts w:ascii="宋体" w:hAnsi="宋体" w:cs="宋体"/>
          <w:kern w:val="0"/>
          <w:sz w:val="22"/>
          <w:lang w:bidi="ar"/>
        </w:rPr>
      </w:pPr>
    </w:p>
    <w:p w14:paraId="2E9EEF84" w14:textId="77777777" w:rsidR="005449F8" w:rsidRPr="0056006A" w:rsidRDefault="005449F8" w:rsidP="005449F8">
      <w:pPr>
        <w:tabs>
          <w:tab w:val="left" w:pos="7200"/>
        </w:tabs>
        <w:adjustRightInd w:val="0"/>
        <w:snapToGrid w:val="0"/>
        <w:spacing w:line="300" w:lineRule="auto"/>
        <w:ind w:firstLineChars="600" w:firstLine="1320"/>
        <w:jc w:val="left"/>
        <w:rPr>
          <w:rFonts w:ascii="宋体" w:hAnsi="宋体" w:cs="宋体"/>
          <w:kern w:val="0"/>
          <w:sz w:val="22"/>
          <w:lang w:bidi="ar"/>
        </w:rPr>
      </w:pPr>
      <w:r w:rsidRPr="0056006A">
        <w:rPr>
          <w:rFonts w:ascii="宋体" w:hAnsi="宋体" w:cs="宋体"/>
          <w:kern w:val="0"/>
          <w:sz w:val="22"/>
          <w:lang w:bidi="ar"/>
        </w:rPr>
        <w:t>上海市浦东新区临港外国语小学（月环校区）公共区域绿化清单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2083"/>
        <w:gridCol w:w="2150"/>
        <w:gridCol w:w="2049"/>
      </w:tblGrid>
      <w:tr w:rsidR="005449F8" w:rsidRPr="0056006A" w14:paraId="4C4503EB" w14:textId="77777777" w:rsidTr="00772E60">
        <w:tc>
          <w:tcPr>
            <w:tcW w:w="2259" w:type="dxa"/>
            <w:vAlign w:val="center"/>
          </w:tcPr>
          <w:p w14:paraId="22577039" w14:textId="77777777" w:rsidR="005449F8" w:rsidRPr="0056006A" w:rsidRDefault="005449F8" w:rsidP="00772E60">
            <w:pPr>
              <w:widowControl/>
              <w:jc w:val="center"/>
              <w:textAlignment w:val="center"/>
              <w:rPr>
                <w:rFonts w:ascii="宋体" w:eastAsia="Times New Roman" w:hAnsi="宋体" w:cs="宋体"/>
                <w:b/>
                <w:bCs/>
                <w:sz w:val="22"/>
              </w:rPr>
            </w:pPr>
            <w:r w:rsidRPr="0056006A">
              <w:rPr>
                <w:rFonts w:ascii="宋体" w:eastAsia="Times New Roman" w:hAnsi="宋体" w:cs="宋体"/>
                <w:b/>
                <w:bCs/>
                <w:kern w:val="0"/>
                <w:sz w:val="22"/>
                <w:lang w:bidi="ar"/>
              </w:rPr>
              <w:t>位置</w:t>
            </w:r>
          </w:p>
        </w:tc>
        <w:tc>
          <w:tcPr>
            <w:tcW w:w="2260" w:type="dxa"/>
            <w:vAlign w:val="center"/>
          </w:tcPr>
          <w:p w14:paraId="0F79094F" w14:textId="77777777" w:rsidR="005449F8" w:rsidRPr="0056006A" w:rsidRDefault="005449F8" w:rsidP="00772E60">
            <w:pPr>
              <w:widowControl/>
              <w:jc w:val="center"/>
              <w:textAlignment w:val="center"/>
              <w:rPr>
                <w:rFonts w:ascii="宋体" w:eastAsia="Times New Roman" w:hAnsi="宋体" w:cs="宋体"/>
                <w:b/>
                <w:bCs/>
                <w:sz w:val="22"/>
              </w:rPr>
            </w:pPr>
            <w:r w:rsidRPr="0056006A">
              <w:rPr>
                <w:rFonts w:ascii="宋体" w:eastAsia="Times New Roman" w:hAnsi="宋体" w:cs="宋体"/>
                <w:b/>
                <w:bCs/>
                <w:kern w:val="0"/>
                <w:sz w:val="22"/>
                <w:lang w:bidi="ar"/>
              </w:rPr>
              <w:t>植物名称</w:t>
            </w:r>
          </w:p>
        </w:tc>
        <w:tc>
          <w:tcPr>
            <w:tcW w:w="2260" w:type="dxa"/>
            <w:vAlign w:val="center"/>
          </w:tcPr>
          <w:p w14:paraId="3166E3EE" w14:textId="77777777" w:rsidR="005449F8" w:rsidRPr="0056006A" w:rsidRDefault="005449F8" w:rsidP="00772E60">
            <w:pPr>
              <w:widowControl/>
              <w:jc w:val="center"/>
              <w:textAlignment w:val="center"/>
              <w:rPr>
                <w:rFonts w:ascii="宋体" w:eastAsia="Times New Roman" w:hAnsi="宋体" w:cs="宋体"/>
                <w:b/>
                <w:bCs/>
                <w:sz w:val="22"/>
              </w:rPr>
            </w:pPr>
            <w:r w:rsidRPr="0056006A">
              <w:rPr>
                <w:rFonts w:ascii="宋体" w:eastAsia="Times New Roman" w:hAnsi="宋体" w:cs="宋体"/>
                <w:b/>
                <w:bCs/>
                <w:kern w:val="0"/>
                <w:sz w:val="22"/>
                <w:lang w:bidi="ar"/>
              </w:rPr>
              <w:t>规格（高度）</w:t>
            </w:r>
          </w:p>
        </w:tc>
        <w:tc>
          <w:tcPr>
            <w:tcW w:w="2260" w:type="dxa"/>
            <w:vAlign w:val="center"/>
          </w:tcPr>
          <w:p w14:paraId="5342FF32" w14:textId="77777777" w:rsidR="005449F8" w:rsidRPr="0056006A" w:rsidRDefault="005449F8" w:rsidP="00772E60">
            <w:pPr>
              <w:widowControl/>
              <w:jc w:val="center"/>
              <w:textAlignment w:val="center"/>
              <w:rPr>
                <w:rFonts w:ascii="宋体" w:eastAsia="Times New Roman" w:hAnsi="宋体" w:cs="宋体"/>
                <w:b/>
                <w:bCs/>
                <w:sz w:val="22"/>
              </w:rPr>
            </w:pPr>
            <w:r w:rsidRPr="0056006A">
              <w:rPr>
                <w:rFonts w:ascii="宋体" w:eastAsia="Times New Roman" w:hAnsi="宋体" w:cs="宋体"/>
                <w:b/>
                <w:bCs/>
                <w:kern w:val="0"/>
                <w:sz w:val="22"/>
                <w:lang w:bidi="ar"/>
              </w:rPr>
              <w:t>数量</w:t>
            </w:r>
          </w:p>
        </w:tc>
      </w:tr>
      <w:tr w:rsidR="005449F8" w:rsidRPr="0056006A" w14:paraId="24C42ACD" w14:textId="77777777" w:rsidTr="00772E60">
        <w:tc>
          <w:tcPr>
            <w:tcW w:w="2259" w:type="dxa"/>
            <w:vMerge w:val="restart"/>
            <w:vAlign w:val="center"/>
          </w:tcPr>
          <w:p w14:paraId="0EB437A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门卫（往东）</w:t>
            </w:r>
          </w:p>
        </w:tc>
        <w:tc>
          <w:tcPr>
            <w:tcW w:w="2260" w:type="dxa"/>
          </w:tcPr>
          <w:p w14:paraId="32C796A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红叶石楠球</w:t>
            </w:r>
          </w:p>
        </w:tc>
        <w:tc>
          <w:tcPr>
            <w:tcW w:w="2260" w:type="dxa"/>
          </w:tcPr>
          <w:p w14:paraId="2DEB32C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80cm</w:t>
            </w:r>
          </w:p>
        </w:tc>
        <w:tc>
          <w:tcPr>
            <w:tcW w:w="2260" w:type="dxa"/>
          </w:tcPr>
          <w:p w14:paraId="3306BE6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17AC50B9" w14:textId="77777777" w:rsidTr="00772E60">
        <w:tc>
          <w:tcPr>
            <w:tcW w:w="2259" w:type="dxa"/>
            <w:vMerge/>
            <w:vAlign w:val="center"/>
          </w:tcPr>
          <w:p w14:paraId="14AAADB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2D7755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香樟</w:t>
            </w:r>
          </w:p>
        </w:tc>
        <w:tc>
          <w:tcPr>
            <w:tcW w:w="2260" w:type="dxa"/>
          </w:tcPr>
          <w:p w14:paraId="4EBD49F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4ECC88E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w:t>
            </w:r>
          </w:p>
        </w:tc>
      </w:tr>
      <w:tr w:rsidR="005449F8" w:rsidRPr="0056006A" w14:paraId="32078715" w14:textId="77777777" w:rsidTr="00772E60">
        <w:tc>
          <w:tcPr>
            <w:tcW w:w="2259" w:type="dxa"/>
            <w:vMerge/>
            <w:vAlign w:val="center"/>
          </w:tcPr>
          <w:p w14:paraId="48A17E0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66CD4E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松树</w:t>
            </w:r>
          </w:p>
        </w:tc>
        <w:tc>
          <w:tcPr>
            <w:tcW w:w="2260" w:type="dxa"/>
          </w:tcPr>
          <w:p w14:paraId="4831174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1E5806B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5D4E3ED6" w14:textId="77777777" w:rsidTr="00772E60">
        <w:tc>
          <w:tcPr>
            <w:tcW w:w="2259" w:type="dxa"/>
            <w:vMerge/>
            <w:vAlign w:val="center"/>
          </w:tcPr>
          <w:p w14:paraId="65D6053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5E93385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海棠</w:t>
            </w:r>
          </w:p>
        </w:tc>
        <w:tc>
          <w:tcPr>
            <w:tcW w:w="2260" w:type="dxa"/>
          </w:tcPr>
          <w:p w14:paraId="50E468B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659341C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w:t>
            </w:r>
          </w:p>
        </w:tc>
      </w:tr>
      <w:tr w:rsidR="005449F8" w:rsidRPr="0056006A" w14:paraId="34EC87BC" w14:textId="77777777" w:rsidTr="00772E60">
        <w:tc>
          <w:tcPr>
            <w:tcW w:w="2259" w:type="dxa"/>
            <w:vMerge/>
            <w:vAlign w:val="center"/>
          </w:tcPr>
          <w:p w14:paraId="1DCD7AA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6EE7032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冬青球</w:t>
            </w:r>
          </w:p>
        </w:tc>
        <w:tc>
          <w:tcPr>
            <w:tcW w:w="2260" w:type="dxa"/>
          </w:tcPr>
          <w:p w14:paraId="2F70C8A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80cm</w:t>
            </w:r>
          </w:p>
        </w:tc>
        <w:tc>
          <w:tcPr>
            <w:tcW w:w="2260" w:type="dxa"/>
          </w:tcPr>
          <w:p w14:paraId="14CDC43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w:t>
            </w:r>
          </w:p>
        </w:tc>
      </w:tr>
      <w:tr w:rsidR="005449F8" w:rsidRPr="0056006A" w14:paraId="5E164822" w14:textId="77777777" w:rsidTr="00772E60">
        <w:tc>
          <w:tcPr>
            <w:tcW w:w="2259" w:type="dxa"/>
            <w:vMerge/>
            <w:vAlign w:val="center"/>
          </w:tcPr>
          <w:p w14:paraId="711FFB6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2FCA2E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红继木</w:t>
            </w:r>
          </w:p>
        </w:tc>
        <w:tc>
          <w:tcPr>
            <w:tcW w:w="2260" w:type="dxa"/>
          </w:tcPr>
          <w:p w14:paraId="6101E40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50cm</w:t>
            </w:r>
          </w:p>
        </w:tc>
        <w:tc>
          <w:tcPr>
            <w:tcW w:w="2260" w:type="dxa"/>
          </w:tcPr>
          <w:p w14:paraId="20970E8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w:t>
            </w:r>
          </w:p>
        </w:tc>
      </w:tr>
      <w:tr w:rsidR="005449F8" w:rsidRPr="0056006A" w14:paraId="32CB990D" w14:textId="77777777" w:rsidTr="00772E60">
        <w:tc>
          <w:tcPr>
            <w:tcW w:w="2259" w:type="dxa"/>
            <w:vMerge/>
            <w:vAlign w:val="center"/>
          </w:tcPr>
          <w:p w14:paraId="17DA256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26DAC81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小枝杨树</w:t>
            </w:r>
          </w:p>
        </w:tc>
        <w:tc>
          <w:tcPr>
            <w:tcW w:w="2260" w:type="dxa"/>
          </w:tcPr>
          <w:p w14:paraId="323A55F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2m</w:t>
            </w:r>
          </w:p>
        </w:tc>
        <w:tc>
          <w:tcPr>
            <w:tcW w:w="2260" w:type="dxa"/>
          </w:tcPr>
          <w:p w14:paraId="030004F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w:t>
            </w:r>
          </w:p>
        </w:tc>
      </w:tr>
      <w:tr w:rsidR="005449F8" w:rsidRPr="0056006A" w14:paraId="78561408" w14:textId="77777777" w:rsidTr="00772E60">
        <w:tc>
          <w:tcPr>
            <w:tcW w:w="2259" w:type="dxa"/>
            <w:vMerge/>
            <w:vAlign w:val="center"/>
          </w:tcPr>
          <w:p w14:paraId="47BB645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B05153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海桐</w:t>
            </w:r>
          </w:p>
        </w:tc>
        <w:tc>
          <w:tcPr>
            <w:tcW w:w="2260" w:type="dxa"/>
          </w:tcPr>
          <w:p w14:paraId="0D0B3D3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50cm</w:t>
            </w:r>
          </w:p>
        </w:tc>
        <w:tc>
          <w:tcPr>
            <w:tcW w:w="2260" w:type="dxa"/>
          </w:tcPr>
          <w:p w14:paraId="0337376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1000</w:t>
            </w:r>
          </w:p>
        </w:tc>
      </w:tr>
      <w:tr w:rsidR="005449F8" w:rsidRPr="0056006A" w14:paraId="397F87EB" w14:textId="77777777" w:rsidTr="00772E60">
        <w:tc>
          <w:tcPr>
            <w:tcW w:w="2259" w:type="dxa"/>
            <w:vMerge/>
            <w:vAlign w:val="center"/>
          </w:tcPr>
          <w:p w14:paraId="194B630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C22F88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石楠小树</w:t>
            </w:r>
          </w:p>
        </w:tc>
        <w:tc>
          <w:tcPr>
            <w:tcW w:w="2260" w:type="dxa"/>
          </w:tcPr>
          <w:p w14:paraId="64A45B7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1.5m</w:t>
            </w:r>
          </w:p>
        </w:tc>
        <w:tc>
          <w:tcPr>
            <w:tcW w:w="2260" w:type="dxa"/>
          </w:tcPr>
          <w:p w14:paraId="1055753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w:t>
            </w:r>
          </w:p>
        </w:tc>
      </w:tr>
      <w:tr w:rsidR="005449F8" w:rsidRPr="0056006A" w14:paraId="3331A1DF" w14:textId="77777777" w:rsidTr="00772E60">
        <w:tc>
          <w:tcPr>
            <w:tcW w:w="2259" w:type="dxa"/>
            <w:vMerge/>
            <w:vAlign w:val="center"/>
          </w:tcPr>
          <w:p w14:paraId="6C8E054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F6D7CD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黄金菊</w:t>
            </w:r>
          </w:p>
        </w:tc>
        <w:tc>
          <w:tcPr>
            <w:tcW w:w="2260" w:type="dxa"/>
          </w:tcPr>
          <w:p w14:paraId="465BFEB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52481A9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400</w:t>
            </w:r>
          </w:p>
        </w:tc>
      </w:tr>
      <w:tr w:rsidR="005449F8" w:rsidRPr="0056006A" w14:paraId="1859C192" w14:textId="77777777" w:rsidTr="00772E60">
        <w:tc>
          <w:tcPr>
            <w:tcW w:w="2259" w:type="dxa"/>
            <w:vMerge/>
            <w:vAlign w:val="center"/>
          </w:tcPr>
          <w:p w14:paraId="121BC1A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4DDFFA4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观音草</w:t>
            </w:r>
          </w:p>
        </w:tc>
        <w:tc>
          <w:tcPr>
            <w:tcW w:w="2260" w:type="dxa"/>
          </w:tcPr>
          <w:p w14:paraId="2490755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54F3644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500</w:t>
            </w:r>
          </w:p>
        </w:tc>
      </w:tr>
      <w:tr w:rsidR="005449F8" w:rsidRPr="0056006A" w14:paraId="5712E691" w14:textId="77777777" w:rsidTr="00772E60">
        <w:tc>
          <w:tcPr>
            <w:tcW w:w="2259" w:type="dxa"/>
            <w:vMerge/>
            <w:vAlign w:val="center"/>
          </w:tcPr>
          <w:p w14:paraId="4663BB1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B0DD61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马兰草</w:t>
            </w:r>
          </w:p>
        </w:tc>
        <w:tc>
          <w:tcPr>
            <w:tcW w:w="2260" w:type="dxa"/>
          </w:tcPr>
          <w:p w14:paraId="5CDA538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3EC2ED3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400</w:t>
            </w:r>
          </w:p>
        </w:tc>
      </w:tr>
      <w:tr w:rsidR="005449F8" w:rsidRPr="0056006A" w14:paraId="4ED97623" w14:textId="77777777" w:rsidTr="00772E60">
        <w:tc>
          <w:tcPr>
            <w:tcW w:w="2259" w:type="dxa"/>
            <w:vMerge/>
            <w:vAlign w:val="center"/>
          </w:tcPr>
          <w:p w14:paraId="0B241A2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030B021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585CC6C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r w:rsidRPr="0056006A">
              <w:rPr>
                <w:rFonts w:ascii="宋体" w:eastAsia="Times New Roman" w:hAnsi="宋体" w:cs="宋体"/>
                <w:sz w:val="22"/>
              </w:rPr>
              <w:t>m²</w:t>
            </w:r>
          </w:p>
        </w:tc>
        <w:tc>
          <w:tcPr>
            <w:tcW w:w="2260" w:type="dxa"/>
          </w:tcPr>
          <w:p w14:paraId="7A41F17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r w:rsidRPr="0056006A">
              <w:rPr>
                <w:rFonts w:ascii="宋体" w:eastAsia="Times New Roman" w:hAnsi="宋体" w:cs="宋体"/>
                <w:sz w:val="22"/>
              </w:rPr>
              <w:t>m²</w:t>
            </w:r>
          </w:p>
        </w:tc>
      </w:tr>
      <w:tr w:rsidR="005449F8" w:rsidRPr="0056006A" w14:paraId="05A804E7" w14:textId="77777777" w:rsidTr="00772E60">
        <w:tc>
          <w:tcPr>
            <w:tcW w:w="2259" w:type="dxa"/>
            <w:vMerge/>
            <w:vAlign w:val="center"/>
          </w:tcPr>
          <w:p w14:paraId="07960C2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225C520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三七树</w:t>
            </w:r>
          </w:p>
        </w:tc>
        <w:tc>
          <w:tcPr>
            <w:tcW w:w="2260" w:type="dxa"/>
          </w:tcPr>
          <w:p w14:paraId="4AC318E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1m</w:t>
            </w:r>
          </w:p>
        </w:tc>
        <w:tc>
          <w:tcPr>
            <w:tcW w:w="2260" w:type="dxa"/>
          </w:tcPr>
          <w:p w14:paraId="399E36C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649C10EE" w14:textId="77777777" w:rsidTr="00772E60">
        <w:tc>
          <w:tcPr>
            <w:tcW w:w="2259" w:type="dxa"/>
            <w:vMerge/>
            <w:vAlign w:val="center"/>
          </w:tcPr>
          <w:p w14:paraId="19D0C38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8E9A89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六月雪</w:t>
            </w:r>
          </w:p>
        </w:tc>
        <w:tc>
          <w:tcPr>
            <w:tcW w:w="2260" w:type="dxa"/>
          </w:tcPr>
          <w:p w14:paraId="36F5C2E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0D43298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41E2B742" w14:textId="77777777" w:rsidTr="00772E60">
        <w:tc>
          <w:tcPr>
            <w:tcW w:w="2259" w:type="dxa"/>
            <w:vMerge/>
            <w:vAlign w:val="center"/>
          </w:tcPr>
          <w:p w14:paraId="524256D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560A9B3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毛杜鹃</w:t>
            </w:r>
          </w:p>
        </w:tc>
        <w:tc>
          <w:tcPr>
            <w:tcW w:w="2260" w:type="dxa"/>
          </w:tcPr>
          <w:p w14:paraId="6FF2A69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4AEEAFF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p>
        </w:tc>
      </w:tr>
      <w:tr w:rsidR="005449F8" w:rsidRPr="0056006A" w14:paraId="0C9BE441" w14:textId="77777777" w:rsidTr="00772E60">
        <w:tc>
          <w:tcPr>
            <w:tcW w:w="2259" w:type="dxa"/>
            <w:vMerge/>
            <w:vAlign w:val="center"/>
          </w:tcPr>
          <w:p w14:paraId="319D2ED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61B2CC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绣球</w:t>
            </w:r>
          </w:p>
        </w:tc>
        <w:tc>
          <w:tcPr>
            <w:tcW w:w="2260" w:type="dxa"/>
          </w:tcPr>
          <w:p w14:paraId="0B92728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0C3FF4B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w:t>
            </w:r>
          </w:p>
        </w:tc>
      </w:tr>
      <w:tr w:rsidR="005449F8" w:rsidRPr="0056006A" w14:paraId="3728EF7F" w14:textId="77777777" w:rsidTr="00772E60">
        <w:tc>
          <w:tcPr>
            <w:tcW w:w="2259" w:type="dxa"/>
            <w:vMerge/>
            <w:vAlign w:val="center"/>
          </w:tcPr>
          <w:p w14:paraId="539047E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6124901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乌柏</w:t>
            </w:r>
          </w:p>
        </w:tc>
        <w:tc>
          <w:tcPr>
            <w:tcW w:w="2260" w:type="dxa"/>
          </w:tcPr>
          <w:p w14:paraId="52B97EC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314174C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w:t>
            </w:r>
          </w:p>
        </w:tc>
      </w:tr>
      <w:tr w:rsidR="005449F8" w:rsidRPr="0056006A" w14:paraId="5F7312F8" w14:textId="77777777" w:rsidTr="00772E60">
        <w:tc>
          <w:tcPr>
            <w:tcW w:w="2259" w:type="dxa"/>
            <w:vMerge w:val="restart"/>
            <w:vAlign w:val="center"/>
          </w:tcPr>
          <w:p w14:paraId="3878BDB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门卫（往西）</w:t>
            </w:r>
          </w:p>
        </w:tc>
        <w:tc>
          <w:tcPr>
            <w:tcW w:w="2260" w:type="dxa"/>
          </w:tcPr>
          <w:p w14:paraId="0B13FD5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茶花</w:t>
            </w:r>
          </w:p>
        </w:tc>
        <w:tc>
          <w:tcPr>
            <w:tcW w:w="2260" w:type="dxa"/>
          </w:tcPr>
          <w:p w14:paraId="18EB9C6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1.5m</w:t>
            </w:r>
          </w:p>
        </w:tc>
        <w:tc>
          <w:tcPr>
            <w:tcW w:w="2260" w:type="dxa"/>
          </w:tcPr>
          <w:p w14:paraId="21DABC3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7C35965E" w14:textId="77777777" w:rsidTr="00772E60">
        <w:tc>
          <w:tcPr>
            <w:tcW w:w="2259" w:type="dxa"/>
            <w:vMerge/>
          </w:tcPr>
          <w:p w14:paraId="5CABAC81"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105A6B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石楠球</w:t>
            </w:r>
          </w:p>
        </w:tc>
        <w:tc>
          <w:tcPr>
            <w:tcW w:w="2260" w:type="dxa"/>
          </w:tcPr>
          <w:p w14:paraId="10DA33E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60cm</w:t>
            </w:r>
          </w:p>
        </w:tc>
        <w:tc>
          <w:tcPr>
            <w:tcW w:w="2260" w:type="dxa"/>
          </w:tcPr>
          <w:p w14:paraId="1E068C0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3A99CC7D" w14:textId="77777777" w:rsidTr="00772E60">
        <w:tc>
          <w:tcPr>
            <w:tcW w:w="2259" w:type="dxa"/>
            <w:vMerge/>
          </w:tcPr>
          <w:p w14:paraId="2ED68118"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62353C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石楠小苗</w:t>
            </w:r>
          </w:p>
        </w:tc>
        <w:tc>
          <w:tcPr>
            <w:tcW w:w="2260" w:type="dxa"/>
          </w:tcPr>
          <w:p w14:paraId="4450EB6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50cm</w:t>
            </w:r>
          </w:p>
        </w:tc>
        <w:tc>
          <w:tcPr>
            <w:tcW w:w="2260" w:type="dxa"/>
          </w:tcPr>
          <w:p w14:paraId="6F62C12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56D4E915" w14:textId="77777777" w:rsidTr="00772E60">
        <w:tc>
          <w:tcPr>
            <w:tcW w:w="2259" w:type="dxa"/>
            <w:vMerge/>
          </w:tcPr>
          <w:p w14:paraId="3946BC0A"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9A8A34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黄金菊</w:t>
            </w:r>
          </w:p>
        </w:tc>
        <w:tc>
          <w:tcPr>
            <w:tcW w:w="2260" w:type="dxa"/>
          </w:tcPr>
          <w:p w14:paraId="058D886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50cm</w:t>
            </w:r>
          </w:p>
        </w:tc>
        <w:tc>
          <w:tcPr>
            <w:tcW w:w="2260" w:type="dxa"/>
          </w:tcPr>
          <w:p w14:paraId="21B5CF0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1843E576" w14:textId="77777777" w:rsidTr="00772E60">
        <w:tc>
          <w:tcPr>
            <w:tcW w:w="2259" w:type="dxa"/>
            <w:vMerge/>
          </w:tcPr>
          <w:p w14:paraId="40FEAFC8"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5AA6DB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7640BC9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r w:rsidRPr="0056006A">
              <w:rPr>
                <w:rFonts w:ascii="宋体" w:eastAsia="Times New Roman" w:hAnsi="宋体" w:cs="宋体"/>
                <w:sz w:val="22"/>
              </w:rPr>
              <w:t>m²</w:t>
            </w:r>
          </w:p>
        </w:tc>
        <w:tc>
          <w:tcPr>
            <w:tcW w:w="2260" w:type="dxa"/>
          </w:tcPr>
          <w:p w14:paraId="2C8F809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r w:rsidRPr="0056006A">
              <w:rPr>
                <w:rFonts w:ascii="宋体" w:eastAsia="Times New Roman" w:hAnsi="宋体" w:cs="宋体"/>
                <w:sz w:val="22"/>
              </w:rPr>
              <w:t>m²</w:t>
            </w:r>
          </w:p>
        </w:tc>
      </w:tr>
      <w:tr w:rsidR="005449F8" w:rsidRPr="0056006A" w14:paraId="1C962BDB" w14:textId="77777777" w:rsidTr="00772E60">
        <w:tc>
          <w:tcPr>
            <w:tcW w:w="2259" w:type="dxa"/>
            <w:vMerge/>
          </w:tcPr>
          <w:p w14:paraId="7FC6AED7"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42E592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观音草</w:t>
            </w:r>
          </w:p>
        </w:tc>
        <w:tc>
          <w:tcPr>
            <w:tcW w:w="2260" w:type="dxa"/>
          </w:tcPr>
          <w:p w14:paraId="012002E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441CB69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p>
        </w:tc>
      </w:tr>
      <w:tr w:rsidR="005449F8" w:rsidRPr="0056006A" w14:paraId="11A30D81" w14:textId="77777777" w:rsidTr="00772E60">
        <w:tc>
          <w:tcPr>
            <w:tcW w:w="2259" w:type="dxa"/>
            <w:vMerge/>
          </w:tcPr>
          <w:p w14:paraId="481D43CE"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5BF081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麦冬草</w:t>
            </w:r>
          </w:p>
        </w:tc>
        <w:tc>
          <w:tcPr>
            <w:tcW w:w="2260" w:type="dxa"/>
          </w:tcPr>
          <w:p w14:paraId="2CA6DE9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8B5CDC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29EBEEA5" w14:textId="77777777" w:rsidTr="00772E60">
        <w:tc>
          <w:tcPr>
            <w:tcW w:w="2259" w:type="dxa"/>
            <w:vMerge/>
          </w:tcPr>
          <w:p w14:paraId="3749BDAB"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2FE1E9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乌柏</w:t>
            </w:r>
          </w:p>
        </w:tc>
        <w:tc>
          <w:tcPr>
            <w:tcW w:w="2260" w:type="dxa"/>
          </w:tcPr>
          <w:p w14:paraId="09E9508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56C3A05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7</w:t>
            </w:r>
          </w:p>
        </w:tc>
      </w:tr>
      <w:tr w:rsidR="005449F8" w:rsidRPr="0056006A" w14:paraId="49D840DC" w14:textId="77777777" w:rsidTr="00772E60">
        <w:tc>
          <w:tcPr>
            <w:tcW w:w="2259" w:type="dxa"/>
            <w:vMerge/>
          </w:tcPr>
          <w:p w14:paraId="5B2F0821"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3657D22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红枫</w:t>
            </w:r>
          </w:p>
        </w:tc>
        <w:tc>
          <w:tcPr>
            <w:tcW w:w="2260" w:type="dxa"/>
          </w:tcPr>
          <w:p w14:paraId="6226C94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4m</w:t>
            </w:r>
          </w:p>
        </w:tc>
        <w:tc>
          <w:tcPr>
            <w:tcW w:w="2260" w:type="dxa"/>
          </w:tcPr>
          <w:p w14:paraId="0505C80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w:t>
            </w:r>
          </w:p>
        </w:tc>
      </w:tr>
      <w:tr w:rsidR="005449F8" w:rsidRPr="0056006A" w14:paraId="569948DF" w14:textId="77777777" w:rsidTr="00772E60">
        <w:tc>
          <w:tcPr>
            <w:tcW w:w="2259" w:type="dxa"/>
            <w:vMerge/>
          </w:tcPr>
          <w:p w14:paraId="083D2339"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C7CF96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紫叶李</w:t>
            </w:r>
          </w:p>
        </w:tc>
        <w:tc>
          <w:tcPr>
            <w:tcW w:w="2260" w:type="dxa"/>
          </w:tcPr>
          <w:p w14:paraId="5177D68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3.5m</w:t>
            </w:r>
          </w:p>
        </w:tc>
        <w:tc>
          <w:tcPr>
            <w:tcW w:w="2260" w:type="dxa"/>
          </w:tcPr>
          <w:p w14:paraId="7D6CEBA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1A29E3AA" w14:textId="77777777" w:rsidTr="00772E60">
        <w:tc>
          <w:tcPr>
            <w:tcW w:w="2259" w:type="dxa"/>
            <w:vMerge/>
          </w:tcPr>
          <w:p w14:paraId="518D7FBB"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3C6A184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六月雪</w:t>
            </w:r>
          </w:p>
        </w:tc>
        <w:tc>
          <w:tcPr>
            <w:tcW w:w="2260" w:type="dxa"/>
          </w:tcPr>
          <w:p w14:paraId="4D32327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19C79EF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200932ED" w14:textId="77777777" w:rsidTr="00772E60">
        <w:tc>
          <w:tcPr>
            <w:tcW w:w="2259" w:type="dxa"/>
            <w:vMerge/>
          </w:tcPr>
          <w:p w14:paraId="540FAF3F"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8C2F07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桂花树</w:t>
            </w:r>
          </w:p>
        </w:tc>
        <w:tc>
          <w:tcPr>
            <w:tcW w:w="2260" w:type="dxa"/>
          </w:tcPr>
          <w:p w14:paraId="698F99E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45105E9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7</w:t>
            </w:r>
          </w:p>
        </w:tc>
      </w:tr>
      <w:tr w:rsidR="005449F8" w:rsidRPr="0056006A" w14:paraId="320F8FDC" w14:textId="77777777" w:rsidTr="00772E60">
        <w:trPr>
          <w:trHeight w:val="90"/>
        </w:trPr>
        <w:tc>
          <w:tcPr>
            <w:tcW w:w="2259" w:type="dxa"/>
            <w:vMerge/>
          </w:tcPr>
          <w:p w14:paraId="1BF37BCD"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6E128C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香樟</w:t>
            </w:r>
          </w:p>
        </w:tc>
        <w:tc>
          <w:tcPr>
            <w:tcW w:w="2260" w:type="dxa"/>
          </w:tcPr>
          <w:p w14:paraId="66E7760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58A7A27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76F6CFD8" w14:textId="77777777" w:rsidTr="00772E60">
        <w:tc>
          <w:tcPr>
            <w:tcW w:w="2259" w:type="dxa"/>
            <w:vMerge/>
          </w:tcPr>
          <w:p w14:paraId="1A0EB75A"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19CB5A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海棠</w:t>
            </w:r>
          </w:p>
        </w:tc>
        <w:tc>
          <w:tcPr>
            <w:tcW w:w="2260" w:type="dxa"/>
          </w:tcPr>
          <w:p w14:paraId="33F1F68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648C571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7CABF0E2" w14:textId="77777777" w:rsidTr="00772E60">
        <w:tc>
          <w:tcPr>
            <w:tcW w:w="2259" w:type="dxa"/>
            <w:vMerge/>
          </w:tcPr>
          <w:p w14:paraId="75908947"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4EF53B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松树</w:t>
            </w:r>
          </w:p>
        </w:tc>
        <w:tc>
          <w:tcPr>
            <w:tcW w:w="2260" w:type="dxa"/>
          </w:tcPr>
          <w:p w14:paraId="2C6B751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8m</w:t>
            </w:r>
          </w:p>
        </w:tc>
        <w:tc>
          <w:tcPr>
            <w:tcW w:w="2260" w:type="dxa"/>
          </w:tcPr>
          <w:p w14:paraId="3178A70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w:t>
            </w:r>
          </w:p>
        </w:tc>
      </w:tr>
      <w:tr w:rsidR="005449F8" w:rsidRPr="0056006A" w14:paraId="5D211D06" w14:textId="77777777" w:rsidTr="00772E60">
        <w:tc>
          <w:tcPr>
            <w:tcW w:w="2259" w:type="dxa"/>
            <w:vMerge/>
          </w:tcPr>
          <w:p w14:paraId="6B450349"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519C0B0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小桂花树</w:t>
            </w:r>
          </w:p>
        </w:tc>
        <w:tc>
          <w:tcPr>
            <w:tcW w:w="2260" w:type="dxa"/>
          </w:tcPr>
          <w:p w14:paraId="6A5F904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1.5m</w:t>
            </w:r>
          </w:p>
        </w:tc>
        <w:tc>
          <w:tcPr>
            <w:tcW w:w="2260" w:type="dxa"/>
          </w:tcPr>
          <w:p w14:paraId="6F2E452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7FA8BB2A" w14:textId="77777777" w:rsidTr="00772E60">
        <w:tc>
          <w:tcPr>
            <w:tcW w:w="2259" w:type="dxa"/>
            <w:vMerge/>
          </w:tcPr>
          <w:p w14:paraId="5A63603F"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31702E6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海桐</w:t>
            </w:r>
          </w:p>
        </w:tc>
        <w:tc>
          <w:tcPr>
            <w:tcW w:w="2260" w:type="dxa"/>
          </w:tcPr>
          <w:p w14:paraId="37B0CCE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50cm</w:t>
            </w:r>
          </w:p>
        </w:tc>
        <w:tc>
          <w:tcPr>
            <w:tcW w:w="2260" w:type="dxa"/>
          </w:tcPr>
          <w:p w14:paraId="14B1AF8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2000</w:t>
            </w:r>
          </w:p>
        </w:tc>
      </w:tr>
      <w:tr w:rsidR="005449F8" w:rsidRPr="0056006A" w14:paraId="34148F7F" w14:textId="77777777" w:rsidTr="00772E60">
        <w:tc>
          <w:tcPr>
            <w:tcW w:w="2259" w:type="dxa"/>
            <w:vMerge/>
          </w:tcPr>
          <w:p w14:paraId="07213FA2"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192E99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麦冬草</w:t>
            </w:r>
          </w:p>
        </w:tc>
        <w:tc>
          <w:tcPr>
            <w:tcW w:w="2260" w:type="dxa"/>
          </w:tcPr>
          <w:p w14:paraId="1C191BF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0A532DE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250</w:t>
            </w:r>
          </w:p>
        </w:tc>
      </w:tr>
      <w:tr w:rsidR="005449F8" w:rsidRPr="0056006A" w14:paraId="2FE0ECF8" w14:textId="77777777" w:rsidTr="00772E60">
        <w:tc>
          <w:tcPr>
            <w:tcW w:w="2259" w:type="dxa"/>
            <w:vMerge/>
          </w:tcPr>
          <w:p w14:paraId="13D1C4CB"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177686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0CEDFEC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r w:rsidRPr="0056006A">
              <w:rPr>
                <w:rFonts w:ascii="宋体" w:eastAsia="Times New Roman" w:hAnsi="宋体" w:cs="宋体"/>
                <w:sz w:val="22"/>
              </w:rPr>
              <w:t>m²</w:t>
            </w:r>
          </w:p>
        </w:tc>
        <w:tc>
          <w:tcPr>
            <w:tcW w:w="2260" w:type="dxa"/>
          </w:tcPr>
          <w:p w14:paraId="215408C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r w:rsidRPr="0056006A">
              <w:rPr>
                <w:rFonts w:ascii="宋体" w:eastAsia="Times New Roman" w:hAnsi="宋体" w:cs="宋体"/>
                <w:sz w:val="22"/>
              </w:rPr>
              <w:t>m²</w:t>
            </w:r>
          </w:p>
        </w:tc>
      </w:tr>
      <w:tr w:rsidR="005449F8" w:rsidRPr="0056006A" w14:paraId="37E5FC36" w14:textId="77777777" w:rsidTr="00772E60">
        <w:tc>
          <w:tcPr>
            <w:tcW w:w="2259" w:type="dxa"/>
            <w:vMerge/>
          </w:tcPr>
          <w:p w14:paraId="62EFAE8C"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008238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乌柏</w:t>
            </w:r>
          </w:p>
        </w:tc>
        <w:tc>
          <w:tcPr>
            <w:tcW w:w="2260" w:type="dxa"/>
          </w:tcPr>
          <w:p w14:paraId="7346BBE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7BA3043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48197D73" w14:textId="77777777" w:rsidTr="00772E60">
        <w:tc>
          <w:tcPr>
            <w:tcW w:w="2259" w:type="dxa"/>
            <w:vMerge/>
          </w:tcPr>
          <w:p w14:paraId="0D09870D"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18EB29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红叶李</w:t>
            </w:r>
          </w:p>
        </w:tc>
        <w:tc>
          <w:tcPr>
            <w:tcW w:w="2260" w:type="dxa"/>
          </w:tcPr>
          <w:p w14:paraId="1A6760B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0AF730D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24EB4BA9" w14:textId="77777777" w:rsidTr="00772E60">
        <w:tc>
          <w:tcPr>
            <w:tcW w:w="2259" w:type="dxa"/>
            <w:vMerge/>
          </w:tcPr>
          <w:p w14:paraId="14EE7A59"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1BD86C7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茶花</w:t>
            </w:r>
          </w:p>
        </w:tc>
        <w:tc>
          <w:tcPr>
            <w:tcW w:w="2260" w:type="dxa"/>
          </w:tcPr>
          <w:p w14:paraId="58C5092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1.5m</w:t>
            </w:r>
          </w:p>
        </w:tc>
        <w:tc>
          <w:tcPr>
            <w:tcW w:w="2260" w:type="dxa"/>
          </w:tcPr>
          <w:p w14:paraId="19FD492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1B1970BA" w14:textId="77777777" w:rsidTr="00772E60">
        <w:tc>
          <w:tcPr>
            <w:tcW w:w="2259" w:type="dxa"/>
            <w:vMerge/>
          </w:tcPr>
          <w:p w14:paraId="71C24F9C"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674FCD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海棠</w:t>
            </w:r>
          </w:p>
        </w:tc>
        <w:tc>
          <w:tcPr>
            <w:tcW w:w="2260" w:type="dxa"/>
          </w:tcPr>
          <w:p w14:paraId="1115D1C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2m</w:t>
            </w:r>
          </w:p>
        </w:tc>
        <w:tc>
          <w:tcPr>
            <w:tcW w:w="2260" w:type="dxa"/>
          </w:tcPr>
          <w:p w14:paraId="0D1C8B5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57E9B05D" w14:textId="77777777" w:rsidTr="00772E60">
        <w:tc>
          <w:tcPr>
            <w:tcW w:w="2259" w:type="dxa"/>
            <w:vMerge/>
          </w:tcPr>
          <w:p w14:paraId="3A06624B"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1F59F1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桂花树</w:t>
            </w:r>
          </w:p>
        </w:tc>
        <w:tc>
          <w:tcPr>
            <w:tcW w:w="2260" w:type="dxa"/>
          </w:tcPr>
          <w:p w14:paraId="66E589B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0EE08F6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w:t>
            </w:r>
          </w:p>
        </w:tc>
      </w:tr>
      <w:tr w:rsidR="005449F8" w:rsidRPr="0056006A" w14:paraId="7A8843C7" w14:textId="77777777" w:rsidTr="00772E60">
        <w:tc>
          <w:tcPr>
            <w:tcW w:w="2259" w:type="dxa"/>
            <w:vMerge/>
          </w:tcPr>
          <w:p w14:paraId="3B1FD31A"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EF254D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冬青球</w:t>
            </w:r>
          </w:p>
        </w:tc>
        <w:tc>
          <w:tcPr>
            <w:tcW w:w="2260" w:type="dxa"/>
          </w:tcPr>
          <w:p w14:paraId="41AD0E5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1m</w:t>
            </w:r>
          </w:p>
        </w:tc>
        <w:tc>
          <w:tcPr>
            <w:tcW w:w="2260" w:type="dxa"/>
          </w:tcPr>
          <w:p w14:paraId="270B60A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5B3729D8" w14:textId="77777777" w:rsidTr="00772E60">
        <w:tc>
          <w:tcPr>
            <w:tcW w:w="2259" w:type="dxa"/>
            <w:vMerge/>
          </w:tcPr>
          <w:p w14:paraId="589D2A51"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06D5D8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红叶石楠</w:t>
            </w:r>
          </w:p>
        </w:tc>
        <w:tc>
          <w:tcPr>
            <w:tcW w:w="2260" w:type="dxa"/>
          </w:tcPr>
          <w:p w14:paraId="1EAA312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60cm</w:t>
            </w:r>
          </w:p>
        </w:tc>
        <w:tc>
          <w:tcPr>
            <w:tcW w:w="2260" w:type="dxa"/>
          </w:tcPr>
          <w:p w14:paraId="022B891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400</w:t>
            </w:r>
          </w:p>
        </w:tc>
      </w:tr>
      <w:tr w:rsidR="005449F8" w:rsidRPr="0056006A" w14:paraId="102A2CA8" w14:textId="77777777" w:rsidTr="00772E60">
        <w:tc>
          <w:tcPr>
            <w:tcW w:w="2259" w:type="dxa"/>
            <w:vMerge/>
          </w:tcPr>
          <w:p w14:paraId="6E4D324A"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28F242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黄金菊</w:t>
            </w:r>
          </w:p>
        </w:tc>
        <w:tc>
          <w:tcPr>
            <w:tcW w:w="2260" w:type="dxa"/>
          </w:tcPr>
          <w:p w14:paraId="686B2CA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60cm</w:t>
            </w:r>
          </w:p>
        </w:tc>
        <w:tc>
          <w:tcPr>
            <w:tcW w:w="2260" w:type="dxa"/>
          </w:tcPr>
          <w:p w14:paraId="729D1B3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69514997" w14:textId="77777777" w:rsidTr="00772E60">
        <w:tc>
          <w:tcPr>
            <w:tcW w:w="2259" w:type="dxa"/>
            <w:vMerge/>
          </w:tcPr>
          <w:p w14:paraId="3CFFDF81"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3F2E33B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6A83349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r w:rsidRPr="0056006A">
              <w:rPr>
                <w:rFonts w:ascii="宋体" w:eastAsia="Times New Roman" w:hAnsi="宋体" w:cs="宋体"/>
                <w:sz w:val="22"/>
              </w:rPr>
              <w:t>m²</w:t>
            </w:r>
          </w:p>
        </w:tc>
        <w:tc>
          <w:tcPr>
            <w:tcW w:w="2260" w:type="dxa"/>
          </w:tcPr>
          <w:p w14:paraId="4684A24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r w:rsidRPr="0056006A">
              <w:rPr>
                <w:rFonts w:ascii="宋体" w:eastAsia="Times New Roman" w:hAnsi="宋体" w:cs="宋体"/>
                <w:sz w:val="22"/>
              </w:rPr>
              <w:t>m²</w:t>
            </w:r>
          </w:p>
        </w:tc>
      </w:tr>
      <w:tr w:rsidR="005449F8" w:rsidRPr="0056006A" w14:paraId="37AE8D0F" w14:textId="77777777" w:rsidTr="00772E60">
        <w:tc>
          <w:tcPr>
            <w:tcW w:w="2259" w:type="dxa"/>
            <w:vMerge/>
          </w:tcPr>
          <w:p w14:paraId="6E81059C"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6C1371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小茶梅</w:t>
            </w:r>
          </w:p>
        </w:tc>
        <w:tc>
          <w:tcPr>
            <w:tcW w:w="2260" w:type="dxa"/>
          </w:tcPr>
          <w:p w14:paraId="1D6C671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30cm</w:t>
            </w:r>
          </w:p>
        </w:tc>
        <w:tc>
          <w:tcPr>
            <w:tcW w:w="2260" w:type="dxa"/>
          </w:tcPr>
          <w:p w14:paraId="62BAE9F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w:t>
            </w:r>
          </w:p>
        </w:tc>
      </w:tr>
      <w:tr w:rsidR="005449F8" w:rsidRPr="0056006A" w14:paraId="7AF6A511" w14:textId="77777777" w:rsidTr="00772E60">
        <w:tc>
          <w:tcPr>
            <w:tcW w:w="2259" w:type="dxa"/>
            <w:vMerge/>
          </w:tcPr>
          <w:p w14:paraId="3E665A9B"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7AEC43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麦冬草</w:t>
            </w:r>
          </w:p>
        </w:tc>
        <w:tc>
          <w:tcPr>
            <w:tcW w:w="2260" w:type="dxa"/>
          </w:tcPr>
          <w:p w14:paraId="06A9B4D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378B6D8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31386BC8" w14:textId="77777777" w:rsidTr="00772E60">
        <w:tc>
          <w:tcPr>
            <w:tcW w:w="2259" w:type="dxa"/>
            <w:vMerge/>
          </w:tcPr>
          <w:p w14:paraId="63277E20"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D1E82B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香樟树</w:t>
            </w:r>
          </w:p>
        </w:tc>
        <w:tc>
          <w:tcPr>
            <w:tcW w:w="2260" w:type="dxa"/>
          </w:tcPr>
          <w:p w14:paraId="16889DD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121B026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w:t>
            </w:r>
          </w:p>
        </w:tc>
      </w:tr>
      <w:tr w:rsidR="005449F8" w:rsidRPr="0056006A" w14:paraId="0EB8E777" w14:textId="77777777" w:rsidTr="00772E60">
        <w:tc>
          <w:tcPr>
            <w:tcW w:w="2259" w:type="dxa"/>
            <w:vMerge/>
          </w:tcPr>
          <w:p w14:paraId="5C8BB83D"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727DB2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红叶李</w:t>
            </w:r>
          </w:p>
        </w:tc>
        <w:tc>
          <w:tcPr>
            <w:tcW w:w="2260" w:type="dxa"/>
          </w:tcPr>
          <w:p w14:paraId="4F0FE6B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30141D6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6CC70AA0" w14:textId="77777777" w:rsidTr="00772E60">
        <w:tc>
          <w:tcPr>
            <w:tcW w:w="2259" w:type="dxa"/>
            <w:vMerge w:val="restart"/>
            <w:vAlign w:val="center"/>
          </w:tcPr>
          <w:p w14:paraId="66947B0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西围墙</w:t>
            </w:r>
          </w:p>
        </w:tc>
        <w:tc>
          <w:tcPr>
            <w:tcW w:w="2260" w:type="dxa"/>
          </w:tcPr>
          <w:p w14:paraId="69416BC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珊瑚</w:t>
            </w:r>
          </w:p>
        </w:tc>
        <w:tc>
          <w:tcPr>
            <w:tcW w:w="2260" w:type="dxa"/>
          </w:tcPr>
          <w:p w14:paraId="0DCF904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1.5m</w:t>
            </w:r>
          </w:p>
        </w:tc>
        <w:tc>
          <w:tcPr>
            <w:tcW w:w="2260" w:type="dxa"/>
          </w:tcPr>
          <w:p w14:paraId="6EDE9A0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1300</w:t>
            </w:r>
          </w:p>
        </w:tc>
      </w:tr>
      <w:tr w:rsidR="005449F8" w:rsidRPr="0056006A" w14:paraId="3AE6BA38" w14:textId="77777777" w:rsidTr="00772E60">
        <w:tc>
          <w:tcPr>
            <w:tcW w:w="2259" w:type="dxa"/>
            <w:vMerge/>
          </w:tcPr>
          <w:p w14:paraId="2AEF9C7B"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552D40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马兰草</w:t>
            </w:r>
          </w:p>
        </w:tc>
        <w:tc>
          <w:tcPr>
            <w:tcW w:w="2260" w:type="dxa"/>
          </w:tcPr>
          <w:p w14:paraId="159C027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D17F38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6000</w:t>
            </w:r>
          </w:p>
        </w:tc>
      </w:tr>
      <w:tr w:rsidR="005449F8" w:rsidRPr="0056006A" w14:paraId="74A2E84F" w14:textId="77777777" w:rsidTr="00772E60">
        <w:tc>
          <w:tcPr>
            <w:tcW w:w="2259" w:type="dxa"/>
            <w:vMerge w:val="restart"/>
            <w:vAlign w:val="center"/>
          </w:tcPr>
          <w:p w14:paraId="4082BBF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东围墙</w:t>
            </w:r>
          </w:p>
        </w:tc>
        <w:tc>
          <w:tcPr>
            <w:tcW w:w="2260" w:type="dxa"/>
          </w:tcPr>
          <w:p w14:paraId="72714FA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珊瑚</w:t>
            </w:r>
          </w:p>
        </w:tc>
        <w:tc>
          <w:tcPr>
            <w:tcW w:w="2260" w:type="dxa"/>
          </w:tcPr>
          <w:p w14:paraId="000A064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1.5m</w:t>
            </w:r>
          </w:p>
        </w:tc>
        <w:tc>
          <w:tcPr>
            <w:tcW w:w="2260" w:type="dxa"/>
          </w:tcPr>
          <w:p w14:paraId="1BA06DD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1500</w:t>
            </w:r>
          </w:p>
        </w:tc>
      </w:tr>
      <w:tr w:rsidR="005449F8" w:rsidRPr="0056006A" w14:paraId="48C768C7" w14:textId="77777777" w:rsidTr="00772E60">
        <w:tc>
          <w:tcPr>
            <w:tcW w:w="2259" w:type="dxa"/>
            <w:vMerge/>
          </w:tcPr>
          <w:p w14:paraId="28B71B4F"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139F5BE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马兰草</w:t>
            </w:r>
          </w:p>
        </w:tc>
        <w:tc>
          <w:tcPr>
            <w:tcW w:w="2260" w:type="dxa"/>
          </w:tcPr>
          <w:p w14:paraId="6394605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4E41AE4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6000</w:t>
            </w:r>
          </w:p>
        </w:tc>
      </w:tr>
      <w:tr w:rsidR="005449F8" w:rsidRPr="0056006A" w14:paraId="19352273" w14:textId="77777777" w:rsidTr="00772E60">
        <w:tc>
          <w:tcPr>
            <w:tcW w:w="2259" w:type="dxa"/>
            <w:vMerge/>
          </w:tcPr>
          <w:p w14:paraId="250B80B9"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555F84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小冬青</w:t>
            </w:r>
          </w:p>
        </w:tc>
        <w:tc>
          <w:tcPr>
            <w:tcW w:w="2260" w:type="dxa"/>
          </w:tcPr>
          <w:p w14:paraId="0E23533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50cm</w:t>
            </w:r>
          </w:p>
        </w:tc>
        <w:tc>
          <w:tcPr>
            <w:tcW w:w="2260" w:type="dxa"/>
          </w:tcPr>
          <w:p w14:paraId="7C3BB25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497F4084" w14:textId="77777777" w:rsidTr="00772E60">
        <w:tc>
          <w:tcPr>
            <w:tcW w:w="2259" w:type="dxa"/>
            <w:vMerge w:val="restart"/>
            <w:vAlign w:val="center"/>
          </w:tcPr>
          <w:p w14:paraId="267758D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前排楼东</w:t>
            </w:r>
          </w:p>
        </w:tc>
        <w:tc>
          <w:tcPr>
            <w:tcW w:w="2260" w:type="dxa"/>
          </w:tcPr>
          <w:p w14:paraId="4B97F96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乌柏</w:t>
            </w:r>
          </w:p>
        </w:tc>
        <w:tc>
          <w:tcPr>
            <w:tcW w:w="2260" w:type="dxa"/>
          </w:tcPr>
          <w:p w14:paraId="2047172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62509C0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7</w:t>
            </w:r>
          </w:p>
        </w:tc>
      </w:tr>
      <w:tr w:rsidR="005449F8" w:rsidRPr="0056006A" w14:paraId="7BFCD44C" w14:textId="77777777" w:rsidTr="00772E60">
        <w:tc>
          <w:tcPr>
            <w:tcW w:w="2259" w:type="dxa"/>
            <w:vMerge/>
          </w:tcPr>
          <w:p w14:paraId="31DADEB9"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349F1FB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石楠球</w:t>
            </w:r>
          </w:p>
        </w:tc>
        <w:tc>
          <w:tcPr>
            <w:tcW w:w="2260" w:type="dxa"/>
          </w:tcPr>
          <w:p w14:paraId="5790BEB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80cm</w:t>
            </w:r>
          </w:p>
        </w:tc>
        <w:tc>
          <w:tcPr>
            <w:tcW w:w="2260" w:type="dxa"/>
          </w:tcPr>
          <w:p w14:paraId="66F2644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w:t>
            </w:r>
          </w:p>
        </w:tc>
      </w:tr>
      <w:tr w:rsidR="005449F8" w:rsidRPr="0056006A" w14:paraId="0020AD83" w14:textId="77777777" w:rsidTr="00772E60">
        <w:tc>
          <w:tcPr>
            <w:tcW w:w="2259" w:type="dxa"/>
            <w:vMerge/>
          </w:tcPr>
          <w:p w14:paraId="2D695AC7"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3DCC3ED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石楠苗</w:t>
            </w:r>
          </w:p>
        </w:tc>
        <w:tc>
          <w:tcPr>
            <w:tcW w:w="2260" w:type="dxa"/>
          </w:tcPr>
          <w:p w14:paraId="5F92861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60cm</w:t>
            </w:r>
          </w:p>
        </w:tc>
        <w:tc>
          <w:tcPr>
            <w:tcW w:w="2260" w:type="dxa"/>
          </w:tcPr>
          <w:p w14:paraId="132EA94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800</w:t>
            </w:r>
          </w:p>
        </w:tc>
      </w:tr>
      <w:tr w:rsidR="005449F8" w:rsidRPr="0056006A" w14:paraId="6CFCB59F" w14:textId="77777777" w:rsidTr="00772E60">
        <w:tc>
          <w:tcPr>
            <w:tcW w:w="2259" w:type="dxa"/>
            <w:vMerge/>
          </w:tcPr>
          <w:p w14:paraId="00AD2E38"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ED2D39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桂花树</w:t>
            </w:r>
          </w:p>
        </w:tc>
        <w:tc>
          <w:tcPr>
            <w:tcW w:w="2260" w:type="dxa"/>
          </w:tcPr>
          <w:p w14:paraId="490C276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2m</w:t>
            </w:r>
          </w:p>
        </w:tc>
        <w:tc>
          <w:tcPr>
            <w:tcW w:w="2260" w:type="dxa"/>
          </w:tcPr>
          <w:p w14:paraId="724F730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w:t>
            </w:r>
          </w:p>
        </w:tc>
      </w:tr>
      <w:tr w:rsidR="005449F8" w:rsidRPr="0056006A" w14:paraId="33165803" w14:textId="77777777" w:rsidTr="00772E60">
        <w:tc>
          <w:tcPr>
            <w:tcW w:w="2259" w:type="dxa"/>
            <w:vMerge/>
          </w:tcPr>
          <w:p w14:paraId="35D08C20"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1C9C68B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海棠</w:t>
            </w:r>
          </w:p>
        </w:tc>
        <w:tc>
          <w:tcPr>
            <w:tcW w:w="2260" w:type="dxa"/>
          </w:tcPr>
          <w:p w14:paraId="376AEE9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1C4F8E6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w:t>
            </w:r>
          </w:p>
        </w:tc>
      </w:tr>
      <w:tr w:rsidR="005449F8" w:rsidRPr="0056006A" w14:paraId="7D535EFA" w14:textId="77777777" w:rsidTr="00772E60">
        <w:tc>
          <w:tcPr>
            <w:tcW w:w="2259" w:type="dxa"/>
            <w:vMerge/>
          </w:tcPr>
          <w:p w14:paraId="7B3B4214"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B62F50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0E5FA9E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r w:rsidRPr="0056006A">
              <w:rPr>
                <w:rFonts w:ascii="宋体" w:eastAsia="Times New Roman" w:hAnsi="宋体" w:cs="宋体"/>
                <w:sz w:val="22"/>
              </w:rPr>
              <w:t>m²</w:t>
            </w:r>
          </w:p>
        </w:tc>
        <w:tc>
          <w:tcPr>
            <w:tcW w:w="2260" w:type="dxa"/>
          </w:tcPr>
          <w:p w14:paraId="07059C8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r w:rsidRPr="0056006A">
              <w:rPr>
                <w:rFonts w:ascii="宋体" w:eastAsia="Times New Roman" w:hAnsi="宋体" w:cs="宋体"/>
                <w:sz w:val="22"/>
              </w:rPr>
              <w:t>m²</w:t>
            </w:r>
          </w:p>
        </w:tc>
      </w:tr>
      <w:tr w:rsidR="005449F8" w:rsidRPr="0056006A" w14:paraId="62886B1E" w14:textId="77777777" w:rsidTr="00772E60">
        <w:tc>
          <w:tcPr>
            <w:tcW w:w="2259" w:type="dxa"/>
            <w:vMerge/>
          </w:tcPr>
          <w:p w14:paraId="026F9EE6"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F2F9D9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麦冬草</w:t>
            </w:r>
          </w:p>
        </w:tc>
        <w:tc>
          <w:tcPr>
            <w:tcW w:w="2260" w:type="dxa"/>
          </w:tcPr>
          <w:p w14:paraId="30BE9BD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B6DE8C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17F4F7E9" w14:textId="77777777" w:rsidTr="00772E60">
        <w:tc>
          <w:tcPr>
            <w:tcW w:w="2259" w:type="dxa"/>
            <w:vMerge/>
          </w:tcPr>
          <w:p w14:paraId="268240A8"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DF72FF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小茶梅苗</w:t>
            </w:r>
          </w:p>
        </w:tc>
        <w:tc>
          <w:tcPr>
            <w:tcW w:w="2260" w:type="dxa"/>
          </w:tcPr>
          <w:p w14:paraId="3EF7124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2784426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3FD6D089" w14:textId="77777777" w:rsidTr="00772E60">
        <w:tc>
          <w:tcPr>
            <w:tcW w:w="2259" w:type="dxa"/>
            <w:vMerge/>
          </w:tcPr>
          <w:p w14:paraId="2BD774D8"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3AA5C1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六月雪</w:t>
            </w:r>
          </w:p>
        </w:tc>
        <w:tc>
          <w:tcPr>
            <w:tcW w:w="2260" w:type="dxa"/>
          </w:tcPr>
          <w:p w14:paraId="399B74C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1BDB1C3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5971C8B7" w14:textId="77777777" w:rsidTr="00772E60">
        <w:tc>
          <w:tcPr>
            <w:tcW w:w="2259" w:type="dxa"/>
            <w:vMerge w:val="restart"/>
            <w:vAlign w:val="center"/>
          </w:tcPr>
          <w:p w14:paraId="2F0AEE1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二排楼东</w:t>
            </w:r>
          </w:p>
        </w:tc>
        <w:tc>
          <w:tcPr>
            <w:tcW w:w="2260" w:type="dxa"/>
          </w:tcPr>
          <w:p w14:paraId="515CA56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6A42FB7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1000</w:t>
            </w:r>
            <w:r w:rsidRPr="0056006A">
              <w:rPr>
                <w:rFonts w:ascii="宋体" w:eastAsia="Times New Roman" w:hAnsi="宋体" w:cs="宋体"/>
                <w:sz w:val="22"/>
              </w:rPr>
              <w:t>m²</w:t>
            </w:r>
          </w:p>
        </w:tc>
        <w:tc>
          <w:tcPr>
            <w:tcW w:w="2260" w:type="dxa"/>
          </w:tcPr>
          <w:p w14:paraId="26B71A1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1000</w:t>
            </w:r>
            <w:r w:rsidRPr="0056006A">
              <w:rPr>
                <w:rFonts w:ascii="宋体" w:eastAsia="Times New Roman" w:hAnsi="宋体" w:cs="宋体"/>
                <w:sz w:val="22"/>
              </w:rPr>
              <w:t>m²</w:t>
            </w:r>
          </w:p>
        </w:tc>
      </w:tr>
      <w:tr w:rsidR="005449F8" w:rsidRPr="0056006A" w14:paraId="3FD13749" w14:textId="77777777" w:rsidTr="00772E60">
        <w:tc>
          <w:tcPr>
            <w:tcW w:w="2259" w:type="dxa"/>
            <w:vMerge/>
          </w:tcPr>
          <w:p w14:paraId="7D2DE9D2"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570193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桂花</w:t>
            </w:r>
          </w:p>
        </w:tc>
        <w:tc>
          <w:tcPr>
            <w:tcW w:w="2260" w:type="dxa"/>
          </w:tcPr>
          <w:p w14:paraId="188463F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29FBE6C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7EADD008" w14:textId="77777777" w:rsidTr="00772E60">
        <w:tc>
          <w:tcPr>
            <w:tcW w:w="2259" w:type="dxa"/>
            <w:vMerge/>
          </w:tcPr>
          <w:p w14:paraId="5842C0F0"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13F093B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红叶李</w:t>
            </w:r>
          </w:p>
        </w:tc>
        <w:tc>
          <w:tcPr>
            <w:tcW w:w="2260" w:type="dxa"/>
          </w:tcPr>
          <w:p w14:paraId="0F60069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71E87A6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w:t>
            </w:r>
          </w:p>
        </w:tc>
      </w:tr>
      <w:tr w:rsidR="005449F8" w:rsidRPr="0056006A" w14:paraId="15C5ECA5" w14:textId="77777777" w:rsidTr="00772E60">
        <w:tc>
          <w:tcPr>
            <w:tcW w:w="2259" w:type="dxa"/>
            <w:vMerge/>
          </w:tcPr>
          <w:p w14:paraId="6D12CFB2"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5B6C53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桃树</w:t>
            </w:r>
          </w:p>
        </w:tc>
        <w:tc>
          <w:tcPr>
            <w:tcW w:w="2260" w:type="dxa"/>
          </w:tcPr>
          <w:p w14:paraId="4FB7C76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2m</w:t>
            </w:r>
          </w:p>
        </w:tc>
        <w:tc>
          <w:tcPr>
            <w:tcW w:w="2260" w:type="dxa"/>
          </w:tcPr>
          <w:p w14:paraId="586AD6F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w:t>
            </w:r>
          </w:p>
        </w:tc>
      </w:tr>
      <w:tr w:rsidR="005449F8" w:rsidRPr="0056006A" w14:paraId="72FEFBEF" w14:textId="77777777" w:rsidTr="00772E60">
        <w:tc>
          <w:tcPr>
            <w:tcW w:w="2259" w:type="dxa"/>
            <w:vMerge/>
          </w:tcPr>
          <w:p w14:paraId="651435C7"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53600A3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乌柏</w:t>
            </w:r>
          </w:p>
        </w:tc>
        <w:tc>
          <w:tcPr>
            <w:tcW w:w="2260" w:type="dxa"/>
          </w:tcPr>
          <w:p w14:paraId="267450D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574E542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4C5E3091" w14:textId="77777777" w:rsidTr="00772E60">
        <w:tc>
          <w:tcPr>
            <w:tcW w:w="2259" w:type="dxa"/>
            <w:vMerge/>
          </w:tcPr>
          <w:p w14:paraId="3B1400A0"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968DD4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红叶石楠</w:t>
            </w:r>
          </w:p>
        </w:tc>
        <w:tc>
          <w:tcPr>
            <w:tcW w:w="2260" w:type="dxa"/>
          </w:tcPr>
          <w:p w14:paraId="16FCEC5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60cm</w:t>
            </w:r>
          </w:p>
        </w:tc>
        <w:tc>
          <w:tcPr>
            <w:tcW w:w="2260" w:type="dxa"/>
          </w:tcPr>
          <w:p w14:paraId="00049F4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800</w:t>
            </w:r>
          </w:p>
        </w:tc>
      </w:tr>
      <w:tr w:rsidR="005449F8" w:rsidRPr="0056006A" w14:paraId="14D4BF36" w14:textId="77777777" w:rsidTr="00772E60">
        <w:tc>
          <w:tcPr>
            <w:tcW w:w="2259" w:type="dxa"/>
            <w:vMerge/>
          </w:tcPr>
          <w:p w14:paraId="547A0E1B"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97C0AE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石楠球</w:t>
            </w:r>
          </w:p>
        </w:tc>
        <w:tc>
          <w:tcPr>
            <w:tcW w:w="2260" w:type="dxa"/>
          </w:tcPr>
          <w:p w14:paraId="56BC469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80cm</w:t>
            </w:r>
          </w:p>
        </w:tc>
        <w:tc>
          <w:tcPr>
            <w:tcW w:w="2260" w:type="dxa"/>
          </w:tcPr>
          <w:p w14:paraId="0FED11E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62181673" w14:textId="77777777" w:rsidTr="00772E60">
        <w:tc>
          <w:tcPr>
            <w:tcW w:w="2259" w:type="dxa"/>
            <w:vMerge/>
          </w:tcPr>
          <w:p w14:paraId="40B82A7F"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443269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麦冬草</w:t>
            </w:r>
          </w:p>
        </w:tc>
        <w:tc>
          <w:tcPr>
            <w:tcW w:w="2260" w:type="dxa"/>
          </w:tcPr>
          <w:p w14:paraId="4F2C9AF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D41D86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900</w:t>
            </w:r>
          </w:p>
        </w:tc>
      </w:tr>
      <w:tr w:rsidR="005449F8" w:rsidRPr="0056006A" w14:paraId="4A517FBB" w14:textId="77777777" w:rsidTr="00772E60">
        <w:tc>
          <w:tcPr>
            <w:tcW w:w="2259" w:type="dxa"/>
            <w:vMerge/>
          </w:tcPr>
          <w:p w14:paraId="51221F9B"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523516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茶花</w:t>
            </w:r>
          </w:p>
        </w:tc>
        <w:tc>
          <w:tcPr>
            <w:tcW w:w="2260" w:type="dxa"/>
          </w:tcPr>
          <w:p w14:paraId="56F5C86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1.5m</w:t>
            </w:r>
          </w:p>
        </w:tc>
        <w:tc>
          <w:tcPr>
            <w:tcW w:w="2260" w:type="dxa"/>
          </w:tcPr>
          <w:p w14:paraId="2E172E2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w:t>
            </w:r>
          </w:p>
        </w:tc>
      </w:tr>
      <w:tr w:rsidR="005449F8" w:rsidRPr="0056006A" w14:paraId="2D1184E4" w14:textId="77777777" w:rsidTr="00772E60">
        <w:tc>
          <w:tcPr>
            <w:tcW w:w="2259" w:type="dxa"/>
            <w:vMerge/>
          </w:tcPr>
          <w:p w14:paraId="339DF74F"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E256B6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六月雪</w:t>
            </w:r>
          </w:p>
        </w:tc>
        <w:tc>
          <w:tcPr>
            <w:tcW w:w="2260" w:type="dxa"/>
          </w:tcPr>
          <w:p w14:paraId="0C959F1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63040A7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0E900A9F" w14:textId="77777777" w:rsidTr="00772E60">
        <w:tc>
          <w:tcPr>
            <w:tcW w:w="2259" w:type="dxa"/>
            <w:vMerge/>
          </w:tcPr>
          <w:p w14:paraId="1423F1A0"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1F955F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海桐</w:t>
            </w:r>
          </w:p>
        </w:tc>
        <w:tc>
          <w:tcPr>
            <w:tcW w:w="2260" w:type="dxa"/>
          </w:tcPr>
          <w:p w14:paraId="1563286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60cm</w:t>
            </w:r>
          </w:p>
        </w:tc>
        <w:tc>
          <w:tcPr>
            <w:tcW w:w="2260" w:type="dxa"/>
          </w:tcPr>
          <w:p w14:paraId="18123BE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600</w:t>
            </w:r>
          </w:p>
        </w:tc>
      </w:tr>
      <w:tr w:rsidR="005449F8" w:rsidRPr="0056006A" w14:paraId="7738337B" w14:textId="77777777" w:rsidTr="00772E60">
        <w:tc>
          <w:tcPr>
            <w:tcW w:w="2259" w:type="dxa"/>
            <w:vMerge w:val="restart"/>
            <w:vAlign w:val="center"/>
          </w:tcPr>
          <w:p w14:paraId="46F42E1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三排楼东</w:t>
            </w:r>
          </w:p>
        </w:tc>
        <w:tc>
          <w:tcPr>
            <w:tcW w:w="2260" w:type="dxa"/>
          </w:tcPr>
          <w:p w14:paraId="2099B26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石楠苗</w:t>
            </w:r>
          </w:p>
        </w:tc>
        <w:tc>
          <w:tcPr>
            <w:tcW w:w="2260" w:type="dxa"/>
          </w:tcPr>
          <w:p w14:paraId="435ED9A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80cm</w:t>
            </w:r>
          </w:p>
        </w:tc>
        <w:tc>
          <w:tcPr>
            <w:tcW w:w="2260" w:type="dxa"/>
          </w:tcPr>
          <w:p w14:paraId="28D10EF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2000</w:t>
            </w:r>
          </w:p>
        </w:tc>
      </w:tr>
      <w:tr w:rsidR="005449F8" w:rsidRPr="0056006A" w14:paraId="324CEAA4" w14:textId="77777777" w:rsidTr="00772E60">
        <w:tc>
          <w:tcPr>
            <w:tcW w:w="2259" w:type="dxa"/>
            <w:vMerge/>
          </w:tcPr>
          <w:p w14:paraId="421BEB65"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422695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772F2A4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150</w:t>
            </w:r>
            <w:r w:rsidRPr="0056006A">
              <w:rPr>
                <w:rFonts w:ascii="宋体" w:eastAsia="Times New Roman" w:hAnsi="宋体" w:cs="宋体"/>
                <w:sz w:val="22"/>
              </w:rPr>
              <w:t>m²</w:t>
            </w:r>
          </w:p>
        </w:tc>
        <w:tc>
          <w:tcPr>
            <w:tcW w:w="2260" w:type="dxa"/>
          </w:tcPr>
          <w:p w14:paraId="6775EE8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150</w:t>
            </w:r>
            <w:r w:rsidRPr="0056006A">
              <w:rPr>
                <w:rFonts w:ascii="宋体" w:eastAsia="Times New Roman" w:hAnsi="宋体" w:cs="宋体"/>
                <w:sz w:val="22"/>
              </w:rPr>
              <w:t>m²</w:t>
            </w:r>
          </w:p>
        </w:tc>
      </w:tr>
      <w:tr w:rsidR="005449F8" w:rsidRPr="0056006A" w14:paraId="5A5482A9" w14:textId="77777777" w:rsidTr="00772E60">
        <w:tc>
          <w:tcPr>
            <w:tcW w:w="2259" w:type="dxa"/>
            <w:vMerge/>
          </w:tcPr>
          <w:p w14:paraId="4BD26C7F"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299129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乌柏</w:t>
            </w:r>
          </w:p>
        </w:tc>
        <w:tc>
          <w:tcPr>
            <w:tcW w:w="2260" w:type="dxa"/>
          </w:tcPr>
          <w:p w14:paraId="256AE52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5m</w:t>
            </w:r>
          </w:p>
        </w:tc>
        <w:tc>
          <w:tcPr>
            <w:tcW w:w="2260" w:type="dxa"/>
          </w:tcPr>
          <w:p w14:paraId="10E5C8C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w:t>
            </w:r>
          </w:p>
        </w:tc>
      </w:tr>
      <w:tr w:rsidR="005449F8" w:rsidRPr="0056006A" w14:paraId="38F2D11C" w14:textId="77777777" w:rsidTr="00772E60">
        <w:tc>
          <w:tcPr>
            <w:tcW w:w="2259" w:type="dxa"/>
            <w:vMerge/>
          </w:tcPr>
          <w:p w14:paraId="77257DB6"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45493A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香樟</w:t>
            </w:r>
          </w:p>
        </w:tc>
        <w:tc>
          <w:tcPr>
            <w:tcW w:w="2260" w:type="dxa"/>
          </w:tcPr>
          <w:p w14:paraId="6BB1FE5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5m</w:t>
            </w:r>
          </w:p>
        </w:tc>
        <w:tc>
          <w:tcPr>
            <w:tcW w:w="2260" w:type="dxa"/>
          </w:tcPr>
          <w:p w14:paraId="2676DC6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286F5894" w14:textId="77777777" w:rsidTr="00772E60">
        <w:tc>
          <w:tcPr>
            <w:tcW w:w="2259" w:type="dxa"/>
            <w:vMerge/>
          </w:tcPr>
          <w:p w14:paraId="564CE9A6"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5FAC744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六月雪</w:t>
            </w:r>
          </w:p>
        </w:tc>
        <w:tc>
          <w:tcPr>
            <w:tcW w:w="2260" w:type="dxa"/>
          </w:tcPr>
          <w:p w14:paraId="75F57BA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6595371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37523897" w14:textId="77777777" w:rsidTr="00772E60">
        <w:tc>
          <w:tcPr>
            <w:tcW w:w="2259" w:type="dxa"/>
            <w:vMerge/>
          </w:tcPr>
          <w:p w14:paraId="52A5FCD5"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4E153C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蝴蝶花</w:t>
            </w:r>
          </w:p>
        </w:tc>
        <w:tc>
          <w:tcPr>
            <w:tcW w:w="2260" w:type="dxa"/>
          </w:tcPr>
          <w:p w14:paraId="13575E9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9D5BA2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1D149DC6" w14:textId="77777777" w:rsidTr="00772E60">
        <w:tc>
          <w:tcPr>
            <w:tcW w:w="2259" w:type="dxa"/>
            <w:vMerge/>
          </w:tcPr>
          <w:p w14:paraId="6851BFF6"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33E28A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马兰草</w:t>
            </w:r>
          </w:p>
        </w:tc>
        <w:tc>
          <w:tcPr>
            <w:tcW w:w="2260" w:type="dxa"/>
          </w:tcPr>
          <w:p w14:paraId="22AAFBF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491166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250</w:t>
            </w:r>
          </w:p>
        </w:tc>
      </w:tr>
      <w:tr w:rsidR="005449F8" w:rsidRPr="0056006A" w14:paraId="63B1F67A" w14:textId="77777777" w:rsidTr="00772E60">
        <w:tc>
          <w:tcPr>
            <w:tcW w:w="2259" w:type="dxa"/>
            <w:vMerge/>
          </w:tcPr>
          <w:p w14:paraId="3AF5652F"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337950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美人蕉</w:t>
            </w:r>
          </w:p>
        </w:tc>
        <w:tc>
          <w:tcPr>
            <w:tcW w:w="2260" w:type="dxa"/>
          </w:tcPr>
          <w:p w14:paraId="365C853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6700D1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250</w:t>
            </w:r>
          </w:p>
        </w:tc>
      </w:tr>
      <w:tr w:rsidR="005449F8" w:rsidRPr="0056006A" w14:paraId="10A63754" w14:textId="77777777" w:rsidTr="00772E60">
        <w:tc>
          <w:tcPr>
            <w:tcW w:w="2259" w:type="dxa"/>
            <w:vMerge/>
          </w:tcPr>
          <w:p w14:paraId="3D499417"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AC3142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38E978F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w:t>
            </w:r>
            <w:r w:rsidRPr="0056006A">
              <w:rPr>
                <w:rFonts w:ascii="宋体" w:eastAsia="Times New Roman" w:hAnsi="宋体" w:cs="宋体"/>
                <w:sz w:val="22"/>
              </w:rPr>
              <w:t>m²</w:t>
            </w:r>
          </w:p>
        </w:tc>
        <w:tc>
          <w:tcPr>
            <w:tcW w:w="2260" w:type="dxa"/>
          </w:tcPr>
          <w:p w14:paraId="6FD31A5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w:t>
            </w:r>
            <w:r w:rsidRPr="0056006A">
              <w:rPr>
                <w:rFonts w:ascii="宋体" w:eastAsia="Times New Roman" w:hAnsi="宋体" w:cs="宋体"/>
                <w:sz w:val="22"/>
              </w:rPr>
              <w:t>m²</w:t>
            </w:r>
          </w:p>
        </w:tc>
      </w:tr>
      <w:tr w:rsidR="005449F8" w:rsidRPr="0056006A" w14:paraId="49A08E86" w14:textId="77777777" w:rsidTr="00772E60">
        <w:tc>
          <w:tcPr>
            <w:tcW w:w="2259" w:type="dxa"/>
            <w:vMerge w:val="restart"/>
            <w:vAlign w:val="center"/>
          </w:tcPr>
          <w:p w14:paraId="53A53C2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垃圾房旁</w:t>
            </w:r>
          </w:p>
        </w:tc>
        <w:tc>
          <w:tcPr>
            <w:tcW w:w="2260" w:type="dxa"/>
          </w:tcPr>
          <w:p w14:paraId="0501653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松树</w:t>
            </w:r>
          </w:p>
        </w:tc>
        <w:tc>
          <w:tcPr>
            <w:tcW w:w="2260" w:type="dxa"/>
          </w:tcPr>
          <w:p w14:paraId="21946F3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567B0CA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7</w:t>
            </w:r>
          </w:p>
        </w:tc>
      </w:tr>
      <w:tr w:rsidR="005449F8" w:rsidRPr="0056006A" w14:paraId="62E19499" w14:textId="77777777" w:rsidTr="00772E60">
        <w:tc>
          <w:tcPr>
            <w:tcW w:w="2259" w:type="dxa"/>
            <w:vMerge/>
          </w:tcPr>
          <w:p w14:paraId="2F888532"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36A92D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4A8F835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250</w:t>
            </w:r>
            <w:r w:rsidRPr="0056006A">
              <w:rPr>
                <w:rFonts w:ascii="宋体" w:eastAsia="Times New Roman" w:hAnsi="宋体" w:cs="宋体"/>
                <w:sz w:val="22"/>
              </w:rPr>
              <w:t>m²</w:t>
            </w:r>
          </w:p>
        </w:tc>
        <w:tc>
          <w:tcPr>
            <w:tcW w:w="2260" w:type="dxa"/>
          </w:tcPr>
          <w:p w14:paraId="7EAD8C0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250</w:t>
            </w:r>
            <w:r w:rsidRPr="0056006A">
              <w:rPr>
                <w:rFonts w:ascii="宋体" w:eastAsia="Times New Roman" w:hAnsi="宋体" w:cs="宋体"/>
                <w:sz w:val="22"/>
              </w:rPr>
              <w:t>m²</w:t>
            </w:r>
          </w:p>
        </w:tc>
      </w:tr>
      <w:tr w:rsidR="005449F8" w:rsidRPr="0056006A" w14:paraId="6B19AA31" w14:textId="77777777" w:rsidTr="00772E60">
        <w:tc>
          <w:tcPr>
            <w:tcW w:w="2259" w:type="dxa"/>
            <w:vMerge/>
          </w:tcPr>
          <w:p w14:paraId="030EAA4C"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4A7CA9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香樟</w:t>
            </w:r>
          </w:p>
        </w:tc>
        <w:tc>
          <w:tcPr>
            <w:tcW w:w="2260" w:type="dxa"/>
          </w:tcPr>
          <w:p w14:paraId="14152BA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0B377F4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3C905BE7" w14:textId="77777777" w:rsidTr="00772E60">
        <w:tc>
          <w:tcPr>
            <w:tcW w:w="2259" w:type="dxa"/>
            <w:vMerge/>
          </w:tcPr>
          <w:p w14:paraId="52A301E0"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528BD3C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红叶李</w:t>
            </w:r>
          </w:p>
        </w:tc>
        <w:tc>
          <w:tcPr>
            <w:tcW w:w="2260" w:type="dxa"/>
          </w:tcPr>
          <w:p w14:paraId="594763B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22CA0E3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34E353E1" w14:textId="77777777" w:rsidTr="00772E60">
        <w:tc>
          <w:tcPr>
            <w:tcW w:w="2259" w:type="dxa"/>
            <w:vMerge/>
          </w:tcPr>
          <w:p w14:paraId="0922736E"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9B2F38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珊瑚</w:t>
            </w:r>
          </w:p>
        </w:tc>
        <w:tc>
          <w:tcPr>
            <w:tcW w:w="2260" w:type="dxa"/>
          </w:tcPr>
          <w:p w14:paraId="3134DD6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1.5m</w:t>
            </w:r>
          </w:p>
        </w:tc>
        <w:tc>
          <w:tcPr>
            <w:tcW w:w="2260" w:type="dxa"/>
          </w:tcPr>
          <w:p w14:paraId="541E991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0E4F3EC0" w14:textId="77777777" w:rsidTr="00772E60">
        <w:tc>
          <w:tcPr>
            <w:tcW w:w="2259" w:type="dxa"/>
            <w:vMerge/>
          </w:tcPr>
          <w:p w14:paraId="1015C0BF"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D90295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蝴蝶花</w:t>
            </w:r>
          </w:p>
        </w:tc>
        <w:tc>
          <w:tcPr>
            <w:tcW w:w="2260" w:type="dxa"/>
          </w:tcPr>
          <w:p w14:paraId="0E8ED32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8479C9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044364C4" w14:textId="77777777" w:rsidTr="00772E60">
        <w:tc>
          <w:tcPr>
            <w:tcW w:w="2259" w:type="dxa"/>
            <w:vMerge/>
          </w:tcPr>
          <w:p w14:paraId="112702D3"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0A41F8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金边冬青</w:t>
            </w:r>
          </w:p>
        </w:tc>
        <w:tc>
          <w:tcPr>
            <w:tcW w:w="2260" w:type="dxa"/>
          </w:tcPr>
          <w:p w14:paraId="535A9E2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5672917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3BE7BAD1" w14:textId="77777777" w:rsidTr="00772E60">
        <w:tc>
          <w:tcPr>
            <w:tcW w:w="2259" w:type="dxa"/>
            <w:vMerge w:val="restart"/>
            <w:vAlign w:val="center"/>
          </w:tcPr>
          <w:p w14:paraId="287D613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车棚旁</w:t>
            </w:r>
          </w:p>
        </w:tc>
        <w:tc>
          <w:tcPr>
            <w:tcW w:w="2260" w:type="dxa"/>
          </w:tcPr>
          <w:p w14:paraId="6D071C5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44D66F7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w:t>
            </w:r>
            <w:r w:rsidRPr="0056006A">
              <w:rPr>
                <w:rFonts w:ascii="宋体" w:eastAsia="Times New Roman" w:hAnsi="宋体" w:cs="宋体"/>
                <w:sz w:val="22"/>
              </w:rPr>
              <w:t>m²</w:t>
            </w:r>
          </w:p>
        </w:tc>
        <w:tc>
          <w:tcPr>
            <w:tcW w:w="2260" w:type="dxa"/>
          </w:tcPr>
          <w:p w14:paraId="717F4E3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w:t>
            </w:r>
            <w:r w:rsidRPr="0056006A">
              <w:rPr>
                <w:rFonts w:ascii="宋体" w:eastAsia="Times New Roman" w:hAnsi="宋体" w:cs="宋体"/>
                <w:sz w:val="22"/>
              </w:rPr>
              <w:t>m²</w:t>
            </w:r>
          </w:p>
        </w:tc>
      </w:tr>
      <w:tr w:rsidR="005449F8" w:rsidRPr="0056006A" w14:paraId="65E2078A" w14:textId="77777777" w:rsidTr="00772E60">
        <w:tc>
          <w:tcPr>
            <w:tcW w:w="2259" w:type="dxa"/>
            <w:vMerge/>
          </w:tcPr>
          <w:p w14:paraId="43F6B812"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B0063B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麦冬草</w:t>
            </w:r>
          </w:p>
        </w:tc>
        <w:tc>
          <w:tcPr>
            <w:tcW w:w="2260" w:type="dxa"/>
          </w:tcPr>
          <w:p w14:paraId="08FDD01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0C24411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52856967" w14:textId="77777777" w:rsidTr="00772E60">
        <w:tc>
          <w:tcPr>
            <w:tcW w:w="2259" w:type="dxa"/>
            <w:vMerge/>
          </w:tcPr>
          <w:p w14:paraId="2B482076"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91214D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蝴蝶花</w:t>
            </w:r>
          </w:p>
        </w:tc>
        <w:tc>
          <w:tcPr>
            <w:tcW w:w="2260" w:type="dxa"/>
          </w:tcPr>
          <w:p w14:paraId="15B6BBB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E4B86F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4E9235D5" w14:textId="77777777" w:rsidTr="00772E60">
        <w:tc>
          <w:tcPr>
            <w:tcW w:w="2259" w:type="dxa"/>
            <w:vMerge/>
          </w:tcPr>
          <w:p w14:paraId="63296CAF"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73B4E5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海桐</w:t>
            </w:r>
          </w:p>
        </w:tc>
        <w:tc>
          <w:tcPr>
            <w:tcW w:w="2260" w:type="dxa"/>
          </w:tcPr>
          <w:p w14:paraId="493A28F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50cm</w:t>
            </w:r>
          </w:p>
        </w:tc>
        <w:tc>
          <w:tcPr>
            <w:tcW w:w="2260" w:type="dxa"/>
          </w:tcPr>
          <w:p w14:paraId="57435EA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600</w:t>
            </w:r>
          </w:p>
        </w:tc>
      </w:tr>
      <w:tr w:rsidR="005449F8" w:rsidRPr="0056006A" w14:paraId="621E94EB" w14:textId="77777777" w:rsidTr="00772E60">
        <w:tc>
          <w:tcPr>
            <w:tcW w:w="2259" w:type="dxa"/>
            <w:vMerge/>
          </w:tcPr>
          <w:p w14:paraId="5A280312"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C0AA97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红叶石楠</w:t>
            </w:r>
          </w:p>
        </w:tc>
        <w:tc>
          <w:tcPr>
            <w:tcW w:w="2260" w:type="dxa"/>
          </w:tcPr>
          <w:p w14:paraId="5013676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50cm</w:t>
            </w:r>
          </w:p>
        </w:tc>
        <w:tc>
          <w:tcPr>
            <w:tcW w:w="2260" w:type="dxa"/>
          </w:tcPr>
          <w:p w14:paraId="1373F22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400</w:t>
            </w:r>
          </w:p>
        </w:tc>
      </w:tr>
      <w:tr w:rsidR="005449F8" w:rsidRPr="0056006A" w14:paraId="7BB3120D" w14:textId="77777777" w:rsidTr="00772E60">
        <w:tc>
          <w:tcPr>
            <w:tcW w:w="2259" w:type="dxa"/>
            <w:vMerge/>
          </w:tcPr>
          <w:p w14:paraId="4A43DCC7"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8799D3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麦冬草</w:t>
            </w:r>
          </w:p>
        </w:tc>
        <w:tc>
          <w:tcPr>
            <w:tcW w:w="2260" w:type="dxa"/>
          </w:tcPr>
          <w:p w14:paraId="5C91993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58B03A2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500</w:t>
            </w:r>
          </w:p>
        </w:tc>
      </w:tr>
      <w:tr w:rsidR="005449F8" w:rsidRPr="0056006A" w14:paraId="78AB7C42" w14:textId="77777777" w:rsidTr="00772E60">
        <w:tc>
          <w:tcPr>
            <w:tcW w:w="2259" w:type="dxa"/>
            <w:vMerge/>
          </w:tcPr>
          <w:p w14:paraId="1FC8658D"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5EC8A3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木槿</w:t>
            </w:r>
          </w:p>
        </w:tc>
        <w:tc>
          <w:tcPr>
            <w:tcW w:w="2260" w:type="dxa"/>
          </w:tcPr>
          <w:p w14:paraId="3E7E6DF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1m</w:t>
            </w:r>
          </w:p>
        </w:tc>
        <w:tc>
          <w:tcPr>
            <w:tcW w:w="2260" w:type="dxa"/>
          </w:tcPr>
          <w:p w14:paraId="134C7ED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79E70E11" w14:textId="77777777" w:rsidTr="00772E60">
        <w:tc>
          <w:tcPr>
            <w:tcW w:w="2259" w:type="dxa"/>
            <w:vMerge w:val="restart"/>
            <w:vAlign w:val="center"/>
          </w:tcPr>
          <w:p w14:paraId="65CAF4F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北门外西</w:t>
            </w:r>
          </w:p>
        </w:tc>
        <w:tc>
          <w:tcPr>
            <w:tcW w:w="2260" w:type="dxa"/>
          </w:tcPr>
          <w:p w14:paraId="3624DE2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珊瑚</w:t>
            </w:r>
          </w:p>
        </w:tc>
        <w:tc>
          <w:tcPr>
            <w:tcW w:w="2260" w:type="dxa"/>
          </w:tcPr>
          <w:p w14:paraId="3F6C6FD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1.5m</w:t>
            </w:r>
          </w:p>
        </w:tc>
        <w:tc>
          <w:tcPr>
            <w:tcW w:w="2260" w:type="dxa"/>
          </w:tcPr>
          <w:p w14:paraId="3E0C535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400</w:t>
            </w:r>
          </w:p>
        </w:tc>
      </w:tr>
      <w:tr w:rsidR="005449F8" w:rsidRPr="0056006A" w14:paraId="25ECFF4F" w14:textId="77777777" w:rsidTr="00772E60">
        <w:tc>
          <w:tcPr>
            <w:tcW w:w="2259" w:type="dxa"/>
            <w:vMerge/>
          </w:tcPr>
          <w:p w14:paraId="3013A8F9"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D46299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红叶石楠</w:t>
            </w:r>
          </w:p>
        </w:tc>
        <w:tc>
          <w:tcPr>
            <w:tcW w:w="2260" w:type="dxa"/>
          </w:tcPr>
          <w:p w14:paraId="07B6EE4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0FE02B6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0E1DE5FC" w14:textId="77777777" w:rsidTr="00772E60">
        <w:tc>
          <w:tcPr>
            <w:tcW w:w="2259" w:type="dxa"/>
            <w:vMerge/>
          </w:tcPr>
          <w:p w14:paraId="100B2FBA"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1832A4A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海桐</w:t>
            </w:r>
          </w:p>
        </w:tc>
        <w:tc>
          <w:tcPr>
            <w:tcW w:w="2260" w:type="dxa"/>
          </w:tcPr>
          <w:p w14:paraId="69E24E7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29E9EC6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800</w:t>
            </w:r>
          </w:p>
        </w:tc>
      </w:tr>
      <w:tr w:rsidR="005449F8" w:rsidRPr="0056006A" w14:paraId="414C038E" w14:textId="77777777" w:rsidTr="00772E60">
        <w:tc>
          <w:tcPr>
            <w:tcW w:w="2259" w:type="dxa"/>
            <w:vMerge/>
          </w:tcPr>
          <w:p w14:paraId="2C0CB67C"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EC186E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黄金花</w:t>
            </w:r>
          </w:p>
        </w:tc>
        <w:tc>
          <w:tcPr>
            <w:tcW w:w="2260" w:type="dxa"/>
          </w:tcPr>
          <w:p w14:paraId="6160BC7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572BAB0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w:t>
            </w:r>
          </w:p>
        </w:tc>
      </w:tr>
      <w:tr w:rsidR="005449F8" w:rsidRPr="0056006A" w14:paraId="45B097D2" w14:textId="77777777" w:rsidTr="00772E60">
        <w:tc>
          <w:tcPr>
            <w:tcW w:w="2259" w:type="dxa"/>
            <w:vMerge/>
          </w:tcPr>
          <w:p w14:paraId="1C312F49"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5EFCF0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金边冬青</w:t>
            </w:r>
          </w:p>
        </w:tc>
        <w:tc>
          <w:tcPr>
            <w:tcW w:w="2260" w:type="dxa"/>
          </w:tcPr>
          <w:p w14:paraId="7BE6DCC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62B144F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2923ADB7" w14:textId="77777777" w:rsidTr="00772E60">
        <w:tc>
          <w:tcPr>
            <w:tcW w:w="2259" w:type="dxa"/>
            <w:vMerge/>
          </w:tcPr>
          <w:p w14:paraId="22BD1B13"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BC45BD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麦冬草</w:t>
            </w:r>
          </w:p>
        </w:tc>
        <w:tc>
          <w:tcPr>
            <w:tcW w:w="2260" w:type="dxa"/>
          </w:tcPr>
          <w:p w14:paraId="4703A92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27C646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700</w:t>
            </w:r>
          </w:p>
        </w:tc>
      </w:tr>
      <w:tr w:rsidR="005449F8" w:rsidRPr="0056006A" w14:paraId="64CA25F4" w14:textId="77777777" w:rsidTr="00772E60">
        <w:tc>
          <w:tcPr>
            <w:tcW w:w="2259" w:type="dxa"/>
            <w:vMerge/>
          </w:tcPr>
          <w:p w14:paraId="58CBFC40"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4991AF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六月雪</w:t>
            </w:r>
          </w:p>
        </w:tc>
        <w:tc>
          <w:tcPr>
            <w:tcW w:w="2260" w:type="dxa"/>
          </w:tcPr>
          <w:p w14:paraId="20AD196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2BB5494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46968139" w14:textId="77777777" w:rsidTr="00772E60">
        <w:tc>
          <w:tcPr>
            <w:tcW w:w="2259" w:type="dxa"/>
            <w:vMerge/>
          </w:tcPr>
          <w:p w14:paraId="3A1EDBB5"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CDF6EF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美人蕉</w:t>
            </w:r>
          </w:p>
        </w:tc>
        <w:tc>
          <w:tcPr>
            <w:tcW w:w="2260" w:type="dxa"/>
          </w:tcPr>
          <w:p w14:paraId="32B0ED1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48858D9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3A9CED50" w14:textId="77777777" w:rsidTr="00772E60">
        <w:tc>
          <w:tcPr>
            <w:tcW w:w="2259" w:type="dxa"/>
            <w:vMerge/>
          </w:tcPr>
          <w:p w14:paraId="16E84299"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74FA7B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75E22A4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eastAsia="Times New Roman" w:hAnsi="宋体" w:cs="宋体"/>
                <w:sz w:val="22"/>
              </w:rPr>
              <w:t>200m²</w:t>
            </w:r>
          </w:p>
        </w:tc>
        <w:tc>
          <w:tcPr>
            <w:tcW w:w="2260" w:type="dxa"/>
          </w:tcPr>
          <w:p w14:paraId="007C462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eastAsia="Times New Roman" w:hAnsi="宋体" w:cs="宋体"/>
                <w:sz w:val="22"/>
              </w:rPr>
              <w:t>200m²</w:t>
            </w:r>
          </w:p>
        </w:tc>
      </w:tr>
      <w:tr w:rsidR="005449F8" w:rsidRPr="0056006A" w14:paraId="69E31986" w14:textId="77777777" w:rsidTr="00772E60">
        <w:tc>
          <w:tcPr>
            <w:tcW w:w="2259" w:type="dxa"/>
          </w:tcPr>
          <w:p w14:paraId="3148DC0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跑道东</w:t>
            </w:r>
          </w:p>
        </w:tc>
        <w:tc>
          <w:tcPr>
            <w:tcW w:w="2260" w:type="dxa"/>
          </w:tcPr>
          <w:p w14:paraId="532E905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红叶石楠</w:t>
            </w:r>
          </w:p>
        </w:tc>
        <w:tc>
          <w:tcPr>
            <w:tcW w:w="2260" w:type="dxa"/>
          </w:tcPr>
          <w:p w14:paraId="3C63A36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5581A6A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1000</w:t>
            </w:r>
          </w:p>
        </w:tc>
      </w:tr>
      <w:tr w:rsidR="005449F8" w:rsidRPr="0056006A" w14:paraId="29584D8E" w14:textId="77777777" w:rsidTr="00772E60">
        <w:tc>
          <w:tcPr>
            <w:tcW w:w="2259" w:type="dxa"/>
            <w:vMerge w:val="restart"/>
            <w:vAlign w:val="center"/>
          </w:tcPr>
          <w:p w14:paraId="4857271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操场南跑道旁</w:t>
            </w:r>
          </w:p>
        </w:tc>
        <w:tc>
          <w:tcPr>
            <w:tcW w:w="2260" w:type="dxa"/>
          </w:tcPr>
          <w:p w14:paraId="5284398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海桐</w:t>
            </w:r>
          </w:p>
        </w:tc>
        <w:tc>
          <w:tcPr>
            <w:tcW w:w="2260" w:type="dxa"/>
          </w:tcPr>
          <w:p w14:paraId="35A0FB5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7BD8058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400</w:t>
            </w:r>
          </w:p>
        </w:tc>
      </w:tr>
      <w:tr w:rsidR="005449F8" w:rsidRPr="0056006A" w14:paraId="283F192D" w14:textId="77777777" w:rsidTr="00772E60">
        <w:tc>
          <w:tcPr>
            <w:tcW w:w="2259" w:type="dxa"/>
            <w:vMerge/>
          </w:tcPr>
          <w:p w14:paraId="3BA407D8"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1ECDB95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松树</w:t>
            </w:r>
          </w:p>
        </w:tc>
        <w:tc>
          <w:tcPr>
            <w:tcW w:w="2260" w:type="dxa"/>
          </w:tcPr>
          <w:p w14:paraId="554C309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66F0357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w:t>
            </w:r>
          </w:p>
        </w:tc>
      </w:tr>
      <w:tr w:rsidR="005449F8" w:rsidRPr="0056006A" w14:paraId="3970DDFF" w14:textId="77777777" w:rsidTr="00772E60">
        <w:tc>
          <w:tcPr>
            <w:tcW w:w="2259" w:type="dxa"/>
            <w:vMerge/>
          </w:tcPr>
          <w:p w14:paraId="17B5A71F"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ED9069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马兰草</w:t>
            </w:r>
          </w:p>
        </w:tc>
        <w:tc>
          <w:tcPr>
            <w:tcW w:w="2260" w:type="dxa"/>
          </w:tcPr>
          <w:p w14:paraId="56DE766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2F71BD1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400</w:t>
            </w:r>
          </w:p>
        </w:tc>
      </w:tr>
      <w:tr w:rsidR="005449F8" w:rsidRPr="0056006A" w14:paraId="4D2CB29B" w14:textId="77777777" w:rsidTr="00772E60">
        <w:tc>
          <w:tcPr>
            <w:tcW w:w="2259" w:type="dxa"/>
            <w:vMerge/>
          </w:tcPr>
          <w:p w14:paraId="3A015F05"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1A7256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64537B9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w:t>
            </w:r>
            <w:r w:rsidRPr="0056006A">
              <w:rPr>
                <w:rFonts w:ascii="宋体" w:eastAsia="Times New Roman" w:hAnsi="宋体" w:cs="宋体"/>
                <w:sz w:val="22"/>
              </w:rPr>
              <w:t>m²</w:t>
            </w:r>
          </w:p>
        </w:tc>
        <w:tc>
          <w:tcPr>
            <w:tcW w:w="2260" w:type="dxa"/>
          </w:tcPr>
          <w:p w14:paraId="71B879F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w:t>
            </w:r>
            <w:r w:rsidRPr="0056006A">
              <w:rPr>
                <w:rFonts w:ascii="宋体" w:eastAsia="Times New Roman" w:hAnsi="宋体" w:cs="宋体"/>
                <w:sz w:val="22"/>
              </w:rPr>
              <w:t>m²</w:t>
            </w:r>
          </w:p>
        </w:tc>
      </w:tr>
      <w:tr w:rsidR="005449F8" w:rsidRPr="0056006A" w14:paraId="4FCF67F2" w14:textId="77777777" w:rsidTr="00772E60">
        <w:tc>
          <w:tcPr>
            <w:tcW w:w="2259" w:type="dxa"/>
            <w:vMerge w:val="restart"/>
            <w:vAlign w:val="center"/>
          </w:tcPr>
          <w:p w14:paraId="46CCBA1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滑滑梯周围</w:t>
            </w:r>
          </w:p>
        </w:tc>
        <w:tc>
          <w:tcPr>
            <w:tcW w:w="2260" w:type="dxa"/>
          </w:tcPr>
          <w:p w14:paraId="370C507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红叶石楠</w:t>
            </w:r>
          </w:p>
        </w:tc>
        <w:tc>
          <w:tcPr>
            <w:tcW w:w="2260" w:type="dxa"/>
          </w:tcPr>
          <w:p w14:paraId="6E77909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7BF3B76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600</w:t>
            </w:r>
          </w:p>
        </w:tc>
      </w:tr>
      <w:tr w:rsidR="005449F8" w:rsidRPr="0056006A" w14:paraId="162FF8BE" w14:textId="77777777" w:rsidTr="00772E60">
        <w:tc>
          <w:tcPr>
            <w:tcW w:w="2259" w:type="dxa"/>
            <w:vMerge/>
          </w:tcPr>
          <w:p w14:paraId="62D3890D"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83DA54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松树</w:t>
            </w:r>
          </w:p>
        </w:tc>
        <w:tc>
          <w:tcPr>
            <w:tcW w:w="2260" w:type="dxa"/>
          </w:tcPr>
          <w:p w14:paraId="1FFA10F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6m</w:t>
            </w:r>
          </w:p>
        </w:tc>
        <w:tc>
          <w:tcPr>
            <w:tcW w:w="2260" w:type="dxa"/>
          </w:tcPr>
          <w:p w14:paraId="5769F02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0214E4D2" w14:textId="77777777" w:rsidTr="00772E60">
        <w:tc>
          <w:tcPr>
            <w:tcW w:w="2259" w:type="dxa"/>
            <w:vMerge/>
          </w:tcPr>
          <w:p w14:paraId="4966574E"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63033B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桂花树</w:t>
            </w:r>
          </w:p>
        </w:tc>
        <w:tc>
          <w:tcPr>
            <w:tcW w:w="2260" w:type="dxa"/>
          </w:tcPr>
          <w:p w14:paraId="323CA7E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2m</w:t>
            </w:r>
          </w:p>
        </w:tc>
        <w:tc>
          <w:tcPr>
            <w:tcW w:w="2260" w:type="dxa"/>
          </w:tcPr>
          <w:p w14:paraId="5C0334F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6472A8D4" w14:textId="77777777" w:rsidTr="00772E60">
        <w:tc>
          <w:tcPr>
            <w:tcW w:w="2259" w:type="dxa"/>
            <w:vMerge/>
          </w:tcPr>
          <w:p w14:paraId="769AF905"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32501F8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冬青球</w:t>
            </w:r>
          </w:p>
        </w:tc>
        <w:tc>
          <w:tcPr>
            <w:tcW w:w="2260" w:type="dxa"/>
          </w:tcPr>
          <w:p w14:paraId="46D5EEA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80cm</w:t>
            </w:r>
          </w:p>
        </w:tc>
        <w:tc>
          <w:tcPr>
            <w:tcW w:w="2260" w:type="dxa"/>
          </w:tcPr>
          <w:p w14:paraId="1832805A"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w:t>
            </w:r>
          </w:p>
        </w:tc>
      </w:tr>
      <w:tr w:rsidR="005449F8" w:rsidRPr="0056006A" w14:paraId="47B180A6" w14:textId="77777777" w:rsidTr="00772E60">
        <w:tc>
          <w:tcPr>
            <w:tcW w:w="2259" w:type="dxa"/>
            <w:vMerge/>
          </w:tcPr>
          <w:p w14:paraId="1DC3A655"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5D0D22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麦冬草</w:t>
            </w:r>
          </w:p>
        </w:tc>
        <w:tc>
          <w:tcPr>
            <w:tcW w:w="2260" w:type="dxa"/>
          </w:tcPr>
          <w:p w14:paraId="671A589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78C5649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600</w:t>
            </w:r>
          </w:p>
        </w:tc>
      </w:tr>
      <w:tr w:rsidR="005449F8" w:rsidRPr="0056006A" w14:paraId="5957411C" w14:textId="77777777" w:rsidTr="00772E60">
        <w:tc>
          <w:tcPr>
            <w:tcW w:w="2259" w:type="dxa"/>
            <w:vMerge/>
          </w:tcPr>
          <w:p w14:paraId="7FA14155"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685462B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美人蕉</w:t>
            </w:r>
          </w:p>
        </w:tc>
        <w:tc>
          <w:tcPr>
            <w:tcW w:w="2260" w:type="dxa"/>
          </w:tcPr>
          <w:p w14:paraId="085B3A9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2EE3198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300</w:t>
            </w:r>
          </w:p>
        </w:tc>
      </w:tr>
      <w:tr w:rsidR="005449F8" w:rsidRPr="0056006A" w14:paraId="1B40B83B" w14:textId="77777777" w:rsidTr="00772E60">
        <w:tc>
          <w:tcPr>
            <w:tcW w:w="2259" w:type="dxa"/>
            <w:vMerge/>
          </w:tcPr>
          <w:p w14:paraId="0369ACB0"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812836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香樟</w:t>
            </w:r>
          </w:p>
        </w:tc>
        <w:tc>
          <w:tcPr>
            <w:tcW w:w="2260" w:type="dxa"/>
          </w:tcPr>
          <w:p w14:paraId="4948BBD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5m</w:t>
            </w:r>
          </w:p>
        </w:tc>
        <w:tc>
          <w:tcPr>
            <w:tcW w:w="2260" w:type="dxa"/>
          </w:tcPr>
          <w:p w14:paraId="065C3A9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2282C670" w14:textId="77777777" w:rsidTr="00772E60">
        <w:tc>
          <w:tcPr>
            <w:tcW w:w="2259" w:type="dxa"/>
            <w:vMerge/>
          </w:tcPr>
          <w:p w14:paraId="1CE86F33"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1BFEC11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红叶李</w:t>
            </w:r>
          </w:p>
        </w:tc>
        <w:tc>
          <w:tcPr>
            <w:tcW w:w="2260" w:type="dxa"/>
          </w:tcPr>
          <w:p w14:paraId="174310E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02EB936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w:t>
            </w:r>
          </w:p>
        </w:tc>
      </w:tr>
      <w:tr w:rsidR="005449F8" w:rsidRPr="0056006A" w14:paraId="036724AA" w14:textId="77777777" w:rsidTr="00772E60">
        <w:tc>
          <w:tcPr>
            <w:tcW w:w="2259" w:type="dxa"/>
            <w:vMerge/>
          </w:tcPr>
          <w:p w14:paraId="0E037F60"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373A315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紫薇</w:t>
            </w:r>
          </w:p>
        </w:tc>
        <w:tc>
          <w:tcPr>
            <w:tcW w:w="2260" w:type="dxa"/>
          </w:tcPr>
          <w:p w14:paraId="4E837134"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2m</w:t>
            </w:r>
          </w:p>
        </w:tc>
        <w:tc>
          <w:tcPr>
            <w:tcW w:w="2260" w:type="dxa"/>
          </w:tcPr>
          <w:p w14:paraId="239AC43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w:t>
            </w:r>
          </w:p>
        </w:tc>
      </w:tr>
      <w:tr w:rsidR="005449F8" w:rsidRPr="0056006A" w14:paraId="7182B9BB" w14:textId="77777777" w:rsidTr="00772E60">
        <w:tc>
          <w:tcPr>
            <w:tcW w:w="2259" w:type="dxa"/>
            <w:vMerge/>
          </w:tcPr>
          <w:p w14:paraId="26F652B2"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52CF2E5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海桐</w:t>
            </w:r>
          </w:p>
        </w:tc>
        <w:tc>
          <w:tcPr>
            <w:tcW w:w="2260" w:type="dxa"/>
          </w:tcPr>
          <w:p w14:paraId="7131718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0DC610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500</w:t>
            </w:r>
          </w:p>
        </w:tc>
      </w:tr>
      <w:tr w:rsidR="005449F8" w:rsidRPr="0056006A" w14:paraId="6D1F2CA6" w14:textId="77777777" w:rsidTr="00772E60">
        <w:tc>
          <w:tcPr>
            <w:tcW w:w="2259" w:type="dxa"/>
            <w:vMerge/>
          </w:tcPr>
          <w:p w14:paraId="3F1C2EA0"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373574F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18D5BE9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r w:rsidRPr="0056006A">
              <w:rPr>
                <w:rFonts w:ascii="宋体" w:eastAsia="Times New Roman" w:hAnsi="宋体" w:cs="宋体"/>
                <w:sz w:val="22"/>
              </w:rPr>
              <w:t>m²</w:t>
            </w:r>
          </w:p>
        </w:tc>
        <w:tc>
          <w:tcPr>
            <w:tcW w:w="2260" w:type="dxa"/>
          </w:tcPr>
          <w:p w14:paraId="5AFE696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r w:rsidRPr="0056006A">
              <w:rPr>
                <w:rFonts w:ascii="宋体" w:eastAsia="Times New Roman" w:hAnsi="宋体" w:cs="宋体"/>
                <w:sz w:val="22"/>
              </w:rPr>
              <w:t>m²</w:t>
            </w:r>
          </w:p>
        </w:tc>
      </w:tr>
      <w:tr w:rsidR="005449F8" w:rsidRPr="0056006A" w14:paraId="10AEE9A7" w14:textId="77777777" w:rsidTr="00772E60">
        <w:tc>
          <w:tcPr>
            <w:tcW w:w="2259" w:type="dxa"/>
            <w:vMerge/>
          </w:tcPr>
          <w:p w14:paraId="6000C308"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1846E4F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马兰草</w:t>
            </w:r>
          </w:p>
        </w:tc>
        <w:tc>
          <w:tcPr>
            <w:tcW w:w="2260" w:type="dxa"/>
          </w:tcPr>
          <w:p w14:paraId="72C9E5F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4688FF1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400</w:t>
            </w:r>
          </w:p>
        </w:tc>
      </w:tr>
      <w:tr w:rsidR="005449F8" w:rsidRPr="0056006A" w14:paraId="1F64C738" w14:textId="77777777" w:rsidTr="00772E60">
        <w:tc>
          <w:tcPr>
            <w:tcW w:w="2259" w:type="dxa"/>
            <w:vMerge w:val="restart"/>
            <w:vAlign w:val="center"/>
          </w:tcPr>
          <w:p w14:paraId="21466C6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一、二排楼西</w:t>
            </w:r>
          </w:p>
        </w:tc>
        <w:tc>
          <w:tcPr>
            <w:tcW w:w="2260" w:type="dxa"/>
          </w:tcPr>
          <w:p w14:paraId="25B9A93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乌柏</w:t>
            </w:r>
          </w:p>
        </w:tc>
        <w:tc>
          <w:tcPr>
            <w:tcW w:w="2260" w:type="dxa"/>
          </w:tcPr>
          <w:p w14:paraId="5E9DC89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5m</w:t>
            </w:r>
          </w:p>
        </w:tc>
        <w:tc>
          <w:tcPr>
            <w:tcW w:w="2260" w:type="dxa"/>
          </w:tcPr>
          <w:p w14:paraId="6624733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w:t>
            </w:r>
          </w:p>
        </w:tc>
      </w:tr>
      <w:tr w:rsidR="005449F8" w:rsidRPr="0056006A" w14:paraId="0CD4F5AD" w14:textId="77777777" w:rsidTr="00772E60">
        <w:tc>
          <w:tcPr>
            <w:tcW w:w="2259" w:type="dxa"/>
            <w:vMerge/>
          </w:tcPr>
          <w:p w14:paraId="783B78B2"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1C923E33"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冬青球</w:t>
            </w:r>
          </w:p>
        </w:tc>
        <w:tc>
          <w:tcPr>
            <w:tcW w:w="2260" w:type="dxa"/>
          </w:tcPr>
          <w:p w14:paraId="3168F5FB"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80cm</w:t>
            </w:r>
          </w:p>
        </w:tc>
        <w:tc>
          <w:tcPr>
            <w:tcW w:w="2260" w:type="dxa"/>
          </w:tcPr>
          <w:p w14:paraId="22B174A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w:t>
            </w:r>
          </w:p>
        </w:tc>
      </w:tr>
      <w:tr w:rsidR="005449F8" w:rsidRPr="0056006A" w14:paraId="4124D9E2" w14:textId="77777777" w:rsidTr="00772E60">
        <w:tc>
          <w:tcPr>
            <w:tcW w:w="2259" w:type="dxa"/>
            <w:vMerge/>
          </w:tcPr>
          <w:p w14:paraId="60E19A81"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49F12A9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红叶石楠</w:t>
            </w:r>
          </w:p>
        </w:tc>
        <w:tc>
          <w:tcPr>
            <w:tcW w:w="2260" w:type="dxa"/>
          </w:tcPr>
          <w:p w14:paraId="43FBD9F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40cm</w:t>
            </w:r>
          </w:p>
        </w:tc>
        <w:tc>
          <w:tcPr>
            <w:tcW w:w="2260" w:type="dxa"/>
          </w:tcPr>
          <w:p w14:paraId="2FE6B7C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1000</w:t>
            </w:r>
          </w:p>
        </w:tc>
      </w:tr>
      <w:tr w:rsidR="005449F8" w:rsidRPr="0056006A" w14:paraId="1CC2B2F1" w14:textId="77777777" w:rsidTr="00772E60">
        <w:tc>
          <w:tcPr>
            <w:tcW w:w="2259" w:type="dxa"/>
            <w:vMerge/>
          </w:tcPr>
          <w:p w14:paraId="3DC77A5C"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28ADEB4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紫薇</w:t>
            </w:r>
          </w:p>
        </w:tc>
        <w:tc>
          <w:tcPr>
            <w:tcW w:w="2260" w:type="dxa"/>
          </w:tcPr>
          <w:p w14:paraId="33288E3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2m</w:t>
            </w:r>
          </w:p>
        </w:tc>
        <w:tc>
          <w:tcPr>
            <w:tcW w:w="2260" w:type="dxa"/>
          </w:tcPr>
          <w:p w14:paraId="35E49206"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w:t>
            </w:r>
          </w:p>
        </w:tc>
      </w:tr>
      <w:tr w:rsidR="005449F8" w:rsidRPr="0056006A" w14:paraId="71B09256" w14:textId="77777777" w:rsidTr="00772E60">
        <w:tc>
          <w:tcPr>
            <w:tcW w:w="2259" w:type="dxa"/>
            <w:vMerge/>
          </w:tcPr>
          <w:p w14:paraId="74579B51"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5FEE757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樱花</w:t>
            </w:r>
          </w:p>
        </w:tc>
        <w:tc>
          <w:tcPr>
            <w:tcW w:w="2260" w:type="dxa"/>
          </w:tcPr>
          <w:p w14:paraId="5A1D975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3C43020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3C241D53" w14:textId="77777777" w:rsidTr="00772E60">
        <w:tc>
          <w:tcPr>
            <w:tcW w:w="2259" w:type="dxa"/>
            <w:vMerge/>
          </w:tcPr>
          <w:p w14:paraId="1DEAF35E"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5987160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马兰草</w:t>
            </w:r>
          </w:p>
        </w:tc>
        <w:tc>
          <w:tcPr>
            <w:tcW w:w="2260" w:type="dxa"/>
          </w:tcPr>
          <w:p w14:paraId="2E64927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635482A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200</w:t>
            </w:r>
          </w:p>
        </w:tc>
      </w:tr>
      <w:tr w:rsidR="005449F8" w:rsidRPr="0056006A" w14:paraId="33C3DA7E" w14:textId="77777777" w:rsidTr="00772E60">
        <w:tc>
          <w:tcPr>
            <w:tcW w:w="2259" w:type="dxa"/>
            <w:vMerge/>
          </w:tcPr>
          <w:p w14:paraId="5085D3E4"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391EAA65"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草坪</w:t>
            </w:r>
          </w:p>
        </w:tc>
        <w:tc>
          <w:tcPr>
            <w:tcW w:w="2260" w:type="dxa"/>
          </w:tcPr>
          <w:p w14:paraId="687BB2FD"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800</w:t>
            </w:r>
            <w:r w:rsidRPr="0056006A">
              <w:rPr>
                <w:rFonts w:ascii="宋体" w:eastAsia="Times New Roman" w:hAnsi="宋体" w:cs="宋体"/>
                <w:sz w:val="22"/>
              </w:rPr>
              <w:t>m²</w:t>
            </w:r>
          </w:p>
        </w:tc>
        <w:tc>
          <w:tcPr>
            <w:tcW w:w="2260" w:type="dxa"/>
          </w:tcPr>
          <w:p w14:paraId="6C8E8CF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800</w:t>
            </w:r>
            <w:r w:rsidRPr="0056006A">
              <w:rPr>
                <w:rFonts w:ascii="宋体" w:eastAsia="Times New Roman" w:hAnsi="宋体" w:cs="宋体"/>
                <w:sz w:val="22"/>
              </w:rPr>
              <w:t>m²</w:t>
            </w:r>
          </w:p>
        </w:tc>
      </w:tr>
      <w:tr w:rsidR="005449F8" w:rsidRPr="0056006A" w14:paraId="63A26B8D" w14:textId="77777777" w:rsidTr="00772E60">
        <w:tc>
          <w:tcPr>
            <w:tcW w:w="2259" w:type="dxa"/>
            <w:vMerge/>
          </w:tcPr>
          <w:p w14:paraId="7BA1F51A"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0F44E4C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海桐</w:t>
            </w:r>
          </w:p>
        </w:tc>
        <w:tc>
          <w:tcPr>
            <w:tcW w:w="2260" w:type="dxa"/>
          </w:tcPr>
          <w:p w14:paraId="6109635C"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50cm</w:t>
            </w:r>
          </w:p>
        </w:tc>
        <w:tc>
          <w:tcPr>
            <w:tcW w:w="2260" w:type="dxa"/>
          </w:tcPr>
          <w:p w14:paraId="40359BAF"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800</w:t>
            </w:r>
          </w:p>
        </w:tc>
      </w:tr>
      <w:tr w:rsidR="005449F8" w:rsidRPr="0056006A" w14:paraId="29C48B77" w14:textId="77777777" w:rsidTr="00772E60">
        <w:tc>
          <w:tcPr>
            <w:tcW w:w="2259" w:type="dxa"/>
            <w:vMerge/>
          </w:tcPr>
          <w:p w14:paraId="6904FE66"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7FA08AC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桂花</w:t>
            </w:r>
          </w:p>
        </w:tc>
        <w:tc>
          <w:tcPr>
            <w:tcW w:w="2260" w:type="dxa"/>
          </w:tcPr>
          <w:p w14:paraId="4CF83068"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2m</w:t>
            </w:r>
          </w:p>
        </w:tc>
        <w:tc>
          <w:tcPr>
            <w:tcW w:w="2260" w:type="dxa"/>
          </w:tcPr>
          <w:p w14:paraId="6865F067"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w:t>
            </w:r>
          </w:p>
        </w:tc>
      </w:tr>
      <w:tr w:rsidR="005449F8" w:rsidRPr="0056006A" w14:paraId="373A315F" w14:textId="77777777" w:rsidTr="00772E60">
        <w:tc>
          <w:tcPr>
            <w:tcW w:w="2259" w:type="dxa"/>
            <w:vMerge/>
          </w:tcPr>
          <w:p w14:paraId="74272B38"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1DB1FF21"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红叶李</w:t>
            </w:r>
          </w:p>
        </w:tc>
        <w:tc>
          <w:tcPr>
            <w:tcW w:w="2260" w:type="dxa"/>
          </w:tcPr>
          <w:p w14:paraId="50954B29"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3m</w:t>
            </w:r>
          </w:p>
        </w:tc>
        <w:tc>
          <w:tcPr>
            <w:tcW w:w="2260" w:type="dxa"/>
          </w:tcPr>
          <w:p w14:paraId="0A714A40"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5</w:t>
            </w:r>
          </w:p>
        </w:tc>
      </w:tr>
      <w:tr w:rsidR="005449F8" w:rsidRPr="0056006A" w14:paraId="60402966" w14:textId="77777777" w:rsidTr="00772E60">
        <w:tc>
          <w:tcPr>
            <w:tcW w:w="2259" w:type="dxa"/>
            <w:vMerge/>
          </w:tcPr>
          <w:p w14:paraId="4E84E539" w14:textId="77777777" w:rsidR="005449F8" w:rsidRPr="0056006A" w:rsidRDefault="005449F8" w:rsidP="00772E60">
            <w:pPr>
              <w:tabs>
                <w:tab w:val="left" w:pos="7200"/>
              </w:tabs>
              <w:adjustRightInd w:val="0"/>
              <w:snapToGrid w:val="0"/>
              <w:spacing w:line="300" w:lineRule="auto"/>
              <w:jc w:val="left"/>
              <w:rPr>
                <w:rFonts w:ascii="Times New Roman" w:eastAsia="Times New Roman" w:hAnsi="Times New Roman"/>
                <w:bCs/>
                <w:sz w:val="22"/>
              </w:rPr>
            </w:pPr>
          </w:p>
        </w:tc>
        <w:tc>
          <w:tcPr>
            <w:tcW w:w="2260" w:type="dxa"/>
          </w:tcPr>
          <w:p w14:paraId="5B5AA222"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宋体" w:hAnsi="宋体" w:cs="宋体" w:hint="eastAsia"/>
                <w:bCs/>
                <w:sz w:val="22"/>
              </w:rPr>
              <w:t>麦冬草</w:t>
            </w:r>
          </w:p>
        </w:tc>
        <w:tc>
          <w:tcPr>
            <w:tcW w:w="2260" w:type="dxa"/>
          </w:tcPr>
          <w:p w14:paraId="3F0AD7C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p>
        </w:tc>
        <w:tc>
          <w:tcPr>
            <w:tcW w:w="2260" w:type="dxa"/>
          </w:tcPr>
          <w:p w14:paraId="1E05D16E" w14:textId="77777777" w:rsidR="005449F8" w:rsidRPr="0056006A" w:rsidRDefault="005449F8" w:rsidP="00772E60">
            <w:pPr>
              <w:tabs>
                <w:tab w:val="left" w:pos="7200"/>
              </w:tabs>
              <w:adjustRightInd w:val="0"/>
              <w:snapToGrid w:val="0"/>
              <w:spacing w:line="300" w:lineRule="auto"/>
              <w:jc w:val="center"/>
              <w:rPr>
                <w:rFonts w:ascii="Times New Roman" w:eastAsia="Times New Roman" w:hAnsi="Times New Roman"/>
                <w:bCs/>
                <w:sz w:val="22"/>
              </w:rPr>
            </w:pPr>
            <w:r w:rsidRPr="0056006A">
              <w:rPr>
                <w:rFonts w:ascii="Times New Roman" w:eastAsia="Times New Roman" w:hAnsi="Times New Roman"/>
                <w:bCs/>
                <w:sz w:val="22"/>
              </w:rPr>
              <w:t>600</w:t>
            </w:r>
          </w:p>
        </w:tc>
      </w:tr>
    </w:tbl>
    <w:p w14:paraId="18810FFD" w14:textId="77777777" w:rsidR="005449F8" w:rsidRPr="0056006A" w:rsidRDefault="005449F8" w:rsidP="005449F8">
      <w:pPr>
        <w:tabs>
          <w:tab w:val="left" w:pos="7200"/>
        </w:tabs>
        <w:adjustRightInd w:val="0"/>
        <w:snapToGrid w:val="0"/>
        <w:spacing w:line="300" w:lineRule="auto"/>
        <w:jc w:val="left"/>
        <w:rPr>
          <w:rFonts w:ascii="Times New Roman" w:hAnsi="Times New Roman"/>
          <w:bCs/>
          <w:sz w:val="22"/>
        </w:rPr>
      </w:pPr>
    </w:p>
    <w:p w14:paraId="2A4F1FE6"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9.3.5</w:t>
      </w:r>
      <w:r w:rsidRPr="0056006A">
        <w:rPr>
          <w:rFonts w:ascii="Times New Roman" w:hAnsi="Times New Roman"/>
          <w:bCs/>
          <w:sz w:val="22"/>
        </w:rPr>
        <w:t>工程部</w:t>
      </w:r>
    </w:p>
    <w:p w14:paraId="38877CD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Cambria Math" w:hAnsi="Cambria Math" w:cs="Cambria Math"/>
          <w:bCs/>
          <w:sz w:val="22"/>
        </w:rPr>
        <w:t>①</w:t>
      </w:r>
      <w:r w:rsidRPr="0056006A">
        <w:rPr>
          <w:rFonts w:ascii="Times New Roman" w:hAnsi="Times New Roman"/>
          <w:bCs/>
          <w:sz w:val="22"/>
        </w:rPr>
        <w:t>服务范围</w:t>
      </w:r>
    </w:p>
    <w:p w14:paraId="40CE20F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校内</w:t>
      </w:r>
    </w:p>
    <w:p w14:paraId="3ED3BF8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Cambria Math" w:hAnsi="Cambria Math" w:cs="Cambria Math"/>
          <w:bCs/>
          <w:sz w:val="22"/>
        </w:rPr>
        <w:t>②</w:t>
      </w:r>
      <w:r w:rsidRPr="0056006A">
        <w:rPr>
          <w:rFonts w:ascii="Times New Roman" w:hAnsi="Times New Roman"/>
          <w:bCs/>
          <w:sz w:val="22"/>
        </w:rPr>
        <w:t>工作职责</w:t>
      </w:r>
    </w:p>
    <w:p w14:paraId="5C66A9E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、服从上级的工作安排。</w:t>
      </w:r>
    </w:p>
    <w:p w14:paraId="6990EE4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、熟悉和了解管理处和部门的各项规章制度、管理目标以及各项考评标准。</w:t>
      </w:r>
    </w:p>
    <w:p w14:paraId="781271E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、掌握物业管理的有关知识，树立为业主服务的思想。</w:t>
      </w:r>
    </w:p>
    <w:p w14:paraId="76A7E59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lastRenderedPageBreak/>
        <w:t>4</w:t>
      </w:r>
      <w:r w:rsidRPr="0056006A">
        <w:rPr>
          <w:rFonts w:ascii="Times New Roman" w:hAnsi="Times New Roman"/>
          <w:bCs/>
          <w:sz w:val="22"/>
        </w:rPr>
        <w:t>、熟悉物业区域各类房屋的结构特点、使用要求以及其维修、养护的方法。</w:t>
      </w:r>
    </w:p>
    <w:p w14:paraId="22206AE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5</w:t>
      </w:r>
      <w:r w:rsidRPr="0056006A">
        <w:rPr>
          <w:rFonts w:ascii="Times New Roman" w:hAnsi="Times New Roman"/>
          <w:bCs/>
          <w:sz w:val="22"/>
        </w:rPr>
        <w:t>、熟悉物业区域内设施、设备的种类、分布，掌握各类管道（地下、地上）的分布、走向、位置以及其维修及养护的方法。</w:t>
      </w:r>
    </w:p>
    <w:p w14:paraId="50B2535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6</w:t>
      </w:r>
      <w:r w:rsidRPr="0056006A">
        <w:rPr>
          <w:rFonts w:ascii="Times New Roman" w:hAnsi="Times New Roman"/>
          <w:bCs/>
          <w:sz w:val="22"/>
        </w:rPr>
        <w:t>、每天对自己的责任区要巡视，发现房屋及设施、设备有损坏、隐患或其他不正常的情况，应及时报修或维修，确保设施设备能正常使用。</w:t>
      </w:r>
    </w:p>
    <w:p w14:paraId="64353E7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7</w:t>
      </w:r>
      <w:r w:rsidRPr="0056006A">
        <w:rPr>
          <w:rFonts w:ascii="Times New Roman" w:hAnsi="Times New Roman"/>
          <w:bCs/>
          <w:sz w:val="22"/>
        </w:rPr>
        <w:t>、确保自己责任区内的地上、地下排污、雨水管道的畅通，每月检查一次，对于污水突然外溢的，应在半小时内组织疏通。化粪池充满达</w:t>
      </w:r>
      <w:r w:rsidRPr="0056006A">
        <w:rPr>
          <w:rFonts w:ascii="Times New Roman" w:hAnsi="Times New Roman"/>
          <w:bCs/>
          <w:sz w:val="22"/>
        </w:rPr>
        <w:t>80%</w:t>
      </w:r>
      <w:r w:rsidRPr="0056006A">
        <w:rPr>
          <w:rFonts w:ascii="Times New Roman" w:hAnsi="Times New Roman"/>
          <w:bCs/>
          <w:sz w:val="22"/>
        </w:rPr>
        <w:t>以上，应及时上报主管，由主管联系有资质的的人员进行清理。</w:t>
      </w:r>
    </w:p>
    <w:p w14:paraId="69AA956D"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8</w:t>
      </w:r>
      <w:r w:rsidRPr="0056006A">
        <w:rPr>
          <w:rFonts w:ascii="Times New Roman" w:hAnsi="Times New Roman"/>
          <w:bCs/>
          <w:sz w:val="22"/>
        </w:rPr>
        <w:t>、上门维修应做到态度热情，服务周到。</w:t>
      </w:r>
    </w:p>
    <w:p w14:paraId="50335EE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9</w:t>
      </w:r>
      <w:r w:rsidRPr="0056006A">
        <w:rPr>
          <w:rFonts w:ascii="Times New Roman" w:hAnsi="Times New Roman"/>
          <w:bCs/>
          <w:sz w:val="22"/>
        </w:rPr>
        <w:t>、积极参加管理处组织的各项义务活动和物业管理专业知识的培训，努力提高自己的维修技能。</w:t>
      </w:r>
    </w:p>
    <w:p w14:paraId="5DCC716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10</w:t>
      </w:r>
      <w:r w:rsidRPr="0056006A">
        <w:rPr>
          <w:rFonts w:ascii="Times New Roman" w:hAnsi="Times New Roman"/>
          <w:bCs/>
          <w:sz w:val="22"/>
        </w:rPr>
        <w:t>、完成领导交办的其他工作任务。</w:t>
      </w:r>
    </w:p>
    <w:p w14:paraId="072739B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Cambria Math" w:hAnsi="Cambria Math" w:cs="Cambria Math"/>
          <w:bCs/>
          <w:sz w:val="22"/>
        </w:rPr>
        <w:t>③</w:t>
      </w:r>
      <w:r w:rsidRPr="0056006A">
        <w:rPr>
          <w:rFonts w:ascii="Times New Roman" w:hAnsi="Times New Roman"/>
          <w:bCs/>
          <w:sz w:val="22"/>
        </w:rPr>
        <w:t>总体要求</w:t>
      </w:r>
    </w:p>
    <w:p w14:paraId="06DDC4ED"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建筑物日常维修、养护、管理（维修材料费由采购人承担）</w:t>
      </w:r>
    </w:p>
    <w:p w14:paraId="04D8685B"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房屋地面、墙台面及吊顶、门窗、楼梯、通风道等日常养护维修。</w:t>
      </w:r>
    </w:p>
    <w:p w14:paraId="7D281DA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大修、装修的施工管理配合与相应水电使用管理与安全管理。</w:t>
      </w:r>
    </w:p>
    <w:p w14:paraId="0705C0F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56006A">
        <w:rPr>
          <w:rFonts w:ascii="Times New Roman" w:hAnsi="Times New Roman"/>
          <w:bCs/>
          <w:sz w:val="22"/>
        </w:rPr>
        <w:t>24</w:t>
      </w:r>
      <w:r w:rsidRPr="0056006A">
        <w:rPr>
          <w:rFonts w:ascii="Times New Roman" w:hAnsi="Times New Roman"/>
          <w:bCs/>
          <w:sz w:val="22"/>
        </w:rPr>
        <w:t>小时，回访率应为</w:t>
      </w:r>
      <w:r w:rsidRPr="0056006A">
        <w:rPr>
          <w:rFonts w:ascii="Times New Roman" w:hAnsi="Times New Roman"/>
          <w:bCs/>
          <w:sz w:val="22"/>
        </w:rPr>
        <w:t>100%</w:t>
      </w:r>
      <w:r w:rsidRPr="0056006A">
        <w:rPr>
          <w:rFonts w:ascii="Times New Roman" w:hAnsi="Times New Roman"/>
          <w:bCs/>
          <w:sz w:val="22"/>
        </w:rPr>
        <w:t>。对房屋日常维修、养护记录完整。</w:t>
      </w:r>
    </w:p>
    <w:p w14:paraId="02C9B4E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公共设备维护、保养（维修材料费由采购人承担）</w:t>
      </w:r>
    </w:p>
    <w:p w14:paraId="0F2DD99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6D0116E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1.</w:t>
      </w:r>
      <w:r w:rsidRPr="0056006A">
        <w:rPr>
          <w:rFonts w:ascii="Times New Roman" w:hAnsi="Times New Roman"/>
          <w:bCs/>
          <w:sz w:val="22"/>
        </w:rPr>
        <w:t>给排水、供水系统：</w:t>
      </w:r>
    </w:p>
    <w:p w14:paraId="5DD86A5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1</w:t>
      </w:r>
      <w:r w:rsidRPr="0056006A">
        <w:rPr>
          <w:rFonts w:ascii="Times New Roman" w:hAnsi="Times New Roman"/>
          <w:bCs/>
          <w:sz w:val="22"/>
        </w:rPr>
        <w:t>）建立正常用水、供水、排水管理制度并根据实际使用情况制订年度设备、设施管理、维修保养计划及总体节能计划；</w:t>
      </w:r>
    </w:p>
    <w:p w14:paraId="527578E1"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2</w:t>
      </w:r>
      <w:r w:rsidRPr="0056006A">
        <w:rPr>
          <w:rFonts w:ascii="Times New Roman" w:hAnsi="Times New Roman"/>
          <w:bCs/>
          <w:sz w:val="22"/>
        </w:rPr>
        <w:t>）节约用水，防止冒、滴、漏，大面积跑水事故的发生；</w:t>
      </w:r>
    </w:p>
    <w:p w14:paraId="7FAB3CA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3</w:t>
      </w:r>
      <w:r w:rsidRPr="0056006A">
        <w:rPr>
          <w:rFonts w:ascii="Times New Roman" w:hAnsi="Times New Roman"/>
          <w:bCs/>
          <w:sz w:val="22"/>
        </w:rPr>
        <w:t>）保持供水系统的正常运转，定期检查水泵运转情况；</w:t>
      </w:r>
    </w:p>
    <w:p w14:paraId="6743E37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4</w:t>
      </w:r>
      <w:r w:rsidRPr="0056006A">
        <w:rPr>
          <w:rFonts w:ascii="Times New Roman" w:hAnsi="Times New Roman"/>
          <w:bCs/>
          <w:sz w:val="22"/>
        </w:rPr>
        <w:t>）保持水池、水箱的清洁卫生，防止二次污染（水箱清洗费用由采购人承担）；</w:t>
      </w:r>
    </w:p>
    <w:p w14:paraId="3279F04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5</w:t>
      </w:r>
      <w:r w:rsidRPr="0056006A">
        <w:rPr>
          <w:rFonts w:ascii="Times New Roman" w:hAnsi="Times New Roman"/>
          <w:bCs/>
          <w:sz w:val="22"/>
        </w:rPr>
        <w:t>）定期检修维护供水系统管路、水泵、水池、水箱、阀门、水表，保证其正常运转；</w:t>
      </w:r>
    </w:p>
    <w:p w14:paraId="0B036F1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6</w:t>
      </w:r>
      <w:r w:rsidRPr="0056006A">
        <w:rPr>
          <w:rFonts w:ascii="Times New Roman" w:hAnsi="Times New Roman"/>
          <w:bCs/>
          <w:sz w:val="22"/>
        </w:rPr>
        <w:t>）保证排水系统的正常运转，防止阻塞；</w:t>
      </w:r>
    </w:p>
    <w:p w14:paraId="1DC8BD83"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7</w:t>
      </w:r>
      <w:r w:rsidRPr="0056006A">
        <w:rPr>
          <w:rFonts w:ascii="Times New Roman" w:hAnsi="Times New Roman"/>
          <w:bCs/>
          <w:sz w:val="22"/>
        </w:rPr>
        <w:t>）停水预先通知业主及用户，以便做好安排。</w:t>
      </w:r>
    </w:p>
    <w:p w14:paraId="391B185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lastRenderedPageBreak/>
        <w:t>服务标准：每日一次对给水系统进行检查巡视，压力符合要求，仪表指示准确，保证给排水系统</w:t>
      </w:r>
    </w:p>
    <w:p w14:paraId="5F829674"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56006A">
        <w:rPr>
          <w:rFonts w:ascii="Times New Roman" w:hAnsi="Times New Roman"/>
          <w:bCs/>
          <w:sz w:val="22"/>
        </w:rPr>
        <w:t>100</w:t>
      </w:r>
      <w:r w:rsidRPr="0056006A">
        <w:rPr>
          <w:rFonts w:ascii="Times New Roman" w:hAnsi="Times New Roman"/>
          <w:bCs/>
          <w:sz w:val="22"/>
        </w:rPr>
        <w:t>％；给排水系统发生事故时，维修人员在</w:t>
      </w:r>
      <w:r w:rsidRPr="0056006A">
        <w:rPr>
          <w:rFonts w:ascii="Times New Roman" w:hAnsi="Times New Roman"/>
          <w:bCs/>
          <w:sz w:val="22"/>
        </w:rPr>
        <w:t>10</w:t>
      </w:r>
      <w:r w:rsidRPr="0056006A">
        <w:rPr>
          <w:rFonts w:ascii="Times New Roman" w:hAnsi="Times New Roman"/>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2FD2C4D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2.</w:t>
      </w:r>
      <w:r w:rsidRPr="0056006A">
        <w:rPr>
          <w:rFonts w:ascii="Times New Roman" w:hAnsi="Times New Roman"/>
          <w:bCs/>
          <w:sz w:val="22"/>
        </w:rPr>
        <w:t>机电、照明及自动化系统管理：</w:t>
      </w:r>
    </w:p>
    <w:p w14:paraId="43D6711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1</w:t>
      </w:r>
      <w:r w:rsidRPr="0056006A">
        <w:rPr>
          <w:rFonts w:ascii="Times New Roman" w:hAnsi="Times New Roman"/>
          <w:bCs/>
          <w:sz w:val="22"/>
        </w:rPr>
        <w:t>）对管理区域内供电系统高、低压电器设备、明装置等设备正常运行使用进行日常管理和养护维修并根据实际使用情况制订年度总体节能计划。</w:t>
      </w:r>
    </w:p>
    <w:p w14:paraId="14BDDC1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2</w:t>
      </w:r>
      <w:r w:rsidRPr="0056006A">
        <w:rPr>
          <w:rFonts w:ascii="Times New Roman" w:hAnsi="Times New Roman"/>
          <w:bCs/>
          <w:sz w:val="22"/>
        </w:rPr>
        <w:t>）建立严格的配送电运行制度和电气维修制度。</w:t>
      </w:r>
    </w:p>
    <w:p w14:paraId="52B162E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3</w:t>
      </w:r>
      <w:r w:rsidRPr="0056006A">
        <w:rPr>
          <w:rFonts w:ascii="Times New Roman" w:hAnsi="Times New Roman"/>
          <w:bCs/>
          <w:sz w:val="22"/>
        </w:rPr>
        <w:t>）供电和维修人员持证上岗。并配主管电气工程师。做到发现故障、及时排除。</w:t>
      </w:r>
    </w:p>
    <w:p w14:paraId="7A2C1E1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4</w:t>
      </w:r>
      <w:r w:rsidRPr="0056006A">
        <w:rPr>
          <w:rFonts w:ascii="Times New Roman" w:hAnsi="Times New Roman"/>
          <w:bCs/>
          <w:sz w:val="22"/>
        </w:rPr>
        <w:t>）保证公共使用的照明、指示、显示灯完好；符合电气线路符设计、施工技术要求，线路负荷要满足用户的要求、确保发配电设备安全运行。</w:t>
      </w:r>
    </w:p>
    <w:p w14:paraId="098C5BD0"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5</w:t>
      </w:r>
      <w:r w:rsidRPr="0056006A">
        <w:rPr>
          <w:rFonts w:ascii="Times New Roman" w:hAnsi="Times New Roman"/>
          <w:bCs/>
          <w:sz w:val="22"/>
        </w:rPr>
        <w:t>）停电限电事先出通知、以免影响正常教学生活秩序。</w:t>
      </w:r>
    </w:p>
    <w:p w14:paraId="68AAF83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6</w:t>
      </w:r>
      <w:r w:rsidRPr="0056006A">
        <w:rPr>
          <w:rFonts w:ascii="Times New Roman" w:hAnsi="Times New Roman"/>
          <w:bCs/>
          <w:sz w:val="22"/>
        </w:rPr>
        <w:t>）对临时施工工程有用电管理措施。</w:t>
      </w:r>
    </w:p>
    <w:p w14:paraId="0201B5B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7</w:t>
      </w:r>
      <w:r w:rsidRPr="0056006A">
        <w:rPr>
          <w:rFonts w:ascii="Times New Roman" w:hAnsi="Times New Roman"/>
          <w:bCs/>
          <w:sz w:val="22"/>
        </w:rPr>
        <w:t>）发生特殊情况，如火灾、地震、水灾时，及时切断电源。</w:t>
      </w:r>
    </w:p>
    <w:p w14:paraId="16A515D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8</w:t>
      </w:r>
      <w:r w:rsidRPr="0056006A">
        <w:rPr>
          <w:rFonts w:ascii="Times New Roman" w:hAnsi="Times New Roman"/>
          <w:bCs/>
          <w:sz w:val="22"/>
        </w:rPr>
        <w:t>）负责对路灯、庭园灯电源的操作，保证供电正常。</w:t>
      </w:r>
    </w:p>
    <w:p w14:paraId="56444D5F"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9</w:t>
      </w:r>
      <w:r w:rsidRPr="0056006A">
        <w:rPr>
          <w:rFonts w:ascii="Times New Roman" w:hAnsi="Times New Roman"/>
          <w:bCs/>
          <w:sz w:val="22"/>
        </w:rPr>
        <w:t>）确保管理区域内所有公共及专用照明灯管灯泡完好，发现损坏，联系相关单位及时更换。</w:t>
      </w:r>
    </w:p>
    <w:p w14:paraId="15592C0D"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10</w:t>
      </w:r>
      <w:r w:rsidRPr="0056006A">
        <w:rPr>
          <w:rFonts w:ascii="Times New Roman" w:hAnsi="Times New Roman"/>
          <w:bCs/>
          <w:sz w:val="22"/>
        </w:rPr>
        <w:t>）负责管理区域内楼音源、服务器、喇叭正常使用及维修保养工作。</w:t>
      </w:r>
    </w:p>
    <w:p w14:paraId="18FBAFD7"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56006A">
        <w:rPr>
          <w:rFonts w:ascii="Times New Roman" w:hAnsi="Times New Roman"/>
          <w:bCs/>
          <w:sz w:val="22"/>
        </w:rPr>
        <w:t>2</w:t>
      </w:r>
      <w:r w:rsidRPr="0056006A">
        <w:rPr>
          <w:rFonts w:ascii="Times New Roman" w:hAnsi="Times New Roman"/>
          <w:bCs/>
          <w:sz w:val="22"/>
        </w:rPr>
        <w:t>小时，维修合格率</w:t>
      </w:r>
      <w:r w:rsidRPr="0056006A">
        <w:rPr>
          <w:rFonts w:ascii="Times New Roman" w:hAnsi="Times New Roman"/>
          <w:bCs/>
          <w:sz w:val="22"/>
        </w:rPr>
        <w:t>100</w:t>
      </w:r>
      <w:r w:rsidRPr="0056006A">
        <w:rPr>
          <w:rFonts w:ascii="Times New Roman" w:hAnsi="Times New Roman"/>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56006A">
        <w:rPr>
          <w:rFonts w:ascii="Times New Roman" w:hAnsi="Times New Roman"/>
          <w:bCs/>
          <w:sz w:val="22"/>
        </w:rPr>
        <w:t>99</w:t>
      </w:r>
      <w:r w:rsidRPr="0056006A">
        <w:rPr>
          <w:rFonts w:ascii="Times New Roman" w:hAnsi="Times New Roman"/>
          <w:bCs/>
          <w:sz w:val="22"/>
        </w:rPr>
        <w:t>％、弱电设备完好率达到</w:t>
      </w:r>
      <w:r w:rsidRPr="0056006A">
        <w:rPr>
          <w:rFonts w:ascii="Times New Roman" w:hAnsi="Times New Roman"/>
          <w:bCs/>
          <w:sz w:val="22"/>
        </w:rPr>
        <w:t>98</w:t>
      </w:r>
      <w:r w:rsidRPr="0056006A">
        <w:rPr>
          <w:rFonts w:ascii="Times New Roman" w:hAnsi="Times New Roman"/>
          <w:bCs/>
          <w:sz w:val="22"/>
        </w:rPr>
        <w:t>％。每年雨季前对建筑避雷系统进行检测，留存检测合格报告，同时动员和组织写字楼内</w:t>
      </w:r>
      <w:r w:rsidRPr="0056006A">
        <w:rPr>
          <w:rFonts w:ascii="Times New Roman" w:hAnsi="Times New Roman"/>
          <w:bCs/>
          <w:sz w:val="22"/>
        </w:rPr>
        <w:lastRenderedPageBreak/>
        <w:t>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56006A">
        <w:rPr>
          <w:rFonts w:ascii="Times New Roman" w:hAnsi="Times New Roman"/>
          <w:bCs/>
          <w:sz w:val="22"/>
        </w:rPr>
        <w:t>(</w:t>
      </w:r>
      <w:r w:rsidRPr="0056006A">
        <w:rPr>
          <w:rFonts w:ascii="Times New Roman" w:hAnsi="Times New Roman"/>
          <w:bCs/>
          <w:sz w:val="22"/>
        </w:rPr>
        <w:t>箱</w:t>
      </w:r>
      <w:r w:rsidRPr="0056006A">
        <w:rPr>
          <w:rFonts w:ascii="Times New Roman" w:hAnsi="Times New Roman"/>
          <w:bCs/>
          <w:sz w:val="22"/>
        </w:rPr>
        <w:t>)</w:t>
      </w:r>
      <w:r w:rsidRPr="0056006A">
        <w:rPr>
          <w:rFonts w:ascii="Times New Roman" w:hAnsi="Times New Roman"/>
          <w:bCs/>
          <w:sz w:val="22"/>
        </w:rPr>
        <w:t>、管道、金属构架物接地良好。一年内无重大管理责任事故。</w:t>
      </w:r>
    </w:p>
    <w:p w14:paraId="0A9578A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3.</w:t>
      </w:r>
      <w:r w:rsidRPr="0056006A">
        <w:rPr>
          <w:rFonts w:ascii="Times New Roman" w:hAnsi="Times New Roman"/>
          <w:bCs/>
          <w:sz w:val="22"/>
        </w:rPr>
        <w:t>消防系统：</w:t>
      </w:r>
    </w:p>
    <w:p w14:paraId="2342D605"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消防系统日常维保由采购人另行委托专业单位负责，中标单位需要做好日常服务监管以及故障报修工作。</w:t>
      </w:r>
    </w:p>
    <w:p w14:paraId="56194380"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1</w:t>
      </w:r>
      <w:r w:rsidRPr="0056006A">
        <w:rPr>
          <w:rFonts w:ascii="Times New Roman" w:hAnsi="Times New Roman"/>
          <w:bCs/>
          <w:sz w:val="22"/>
        </w:rPr>
        <w:t>）对火灾自动报警系统；自动喷淋系统；室内灭火栓；排防烟系统；安全疏散、应急系统；防火门系统；二氧化碳等灭火系统进行日常管理和养护维修。</w:t>
      </w:r>
    </w:p>
    <w:p w14:paraId="223F5C7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2</w:t>
      </w:r>
      <w:r w:rsidRPr="0056006A">
        <w:rPr>
          <w:rFonts w:ascii="Times New Roman" w:hAnsi="Times New Roman"/>
          <w:bCs/>
          <w:sz w:val="22"/>
        </w:rPr>
        <w:t>）按时对消防、喷淋、配电系统做启动测试，管道养护工作。将水管内污水排空，保证消防系统在应急处理中能正常运转，培训有关人员学会应急处理的方法。</w:t>
      </w:r>
    </w:p>
    <w:p w14:paraId="73CC2330"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3</w:t>
      </w:r>
      <w:r w:rsidRPr="0056006A">
        <w:rPr>
          <w:rFonts w:ascii="Times New Roman" w:hAnsi="Times New Roman"/>
          <w:bCs/>
          <w:sz w:val="22"/>
        </w:rPr>
        <w:t>）负责对消防水电设施进行例行保养，定期检查消防栓和消防器械。消防水电设施确保运行良好。</w:t>
      </w:r>
    </w:p>
    <w:p w14:paraId="796EEB5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56006A">
        <w:rPr>
          <w:rFonts w:ascii="Times New Roman" w:hAnsi="Times New Roman"/>
          <w:bCs/>
          <w:sz w:val="22"/>
        </w:rPr>
        <w:t>100</w:t>
      </w:r>
      <w:r w:rsidRPr="0056006A">
        <w:rPr>
          <w:rFonts w:ascii="Times New Roman" w:hAnsi="Times New Roman"/>
          <w:bCs/>
          <w:sz w:val="22"/>
        </w:rPr>
        <w:t>％；安全出口、疏散指示灯在火灾时应维持</w:t>
      </w:r>
      <w:r w:rsidRPr="0056006A">
        <w:rPr>
          <w:rFonts w:ascii="Times New Roman" w:hAnsi="Times New Roman"/>
          <w:bCs/>
          <w:sz w:val="22"/>
        </w:rPr>
        <w:t>90</w:t>
      </w:r>
      <w:r w:rsidRPr="0056006A">
        <w:rPr>
          <w:rFonts w:ascii="Times New Roman" w:hAnsi="Times New Roman"/>
          <w:bCs/>
          <w:sz w:val="22"/>
        </w:rPr>
        <w:t>分钟以上的照明时间，引路标志完好，紧急疏散通道畅通；消防水带每半年检查一次，应无破损、发黑、发霉现象；联动控制台工作正常、显示正确，系统误报率不超过</w:t>
      </w:r>
      <w:r w:rsidRPr="0056006A">
        <w:rPr>
          <w:rFonts w:ascii="Times New Roman" w:hAnsi="Times New Roman"/>
          <w:bCs/>
          <w:sz w:val="22"/>
        </w:rPr>
        <w:t>3</w:t>
      </w:r>
      <w:r w:rsidRPr="0056006A">
        <w:rPr>
          <w:rFonts w:ascii="Times New Roman" w:hAnsi="Times New Roman"/>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2F4728AC"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4.</w:t>
      </w:r>
      <w:r w:rsidRPr="0056006A">
        <w:rPr>
          <w:rFonts w:ascii="Times New Roman" w:hAnsi="Times New Roman"/>
          <w:bCs/>
          <w:sz w:val="22"/>
        </w:rPr>
        <w:t>空调系统运行维护</w:t>
      </w:r>
    </w:p>
    <w:p w14:paraId="57F00DA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空调系统日常维保由采购人另行委托专业单位负责，中标单位需要做好日常服务监管以及故障报修工作。</w:t>
      </w:r>
    </w:p>
    <w:p w14:paraId="2F4877DE"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1</w:t>
      </w:r>
      <w:r w:rsidRPr="0056006A">
        <w:rPr>
          <w:rFonts w:ascii="Times New Roman" w:hAnsi="Times New Roman"/>
          <w:bCs/>
          <w:sz w:val="22"/>
        </w:rPr>
        <w:t>）集中空调系统的运行管理及冷水机组、新风机组、水泵、风机盘管、管道系统、各种阀类、采气装置和各类风口、自动控制系统等设备的日常养护维修。</w:t>
      </w:r>
    </w:p>
    <w:p w14:paraId="0A2B3BF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2</w:t>
      </w:r>
      <w:r w:rsidRPr="0056006A">
        <w:rPr>
          <w:rFonts w:ascii="Times New Roman" w:hAnsi="Times New Roman"/>
          <w:bCs/>
          <w:sz w:val="22"/>
        </w:rPr>
        <w:t>）建立空调运行管理制度和安全操作规程，保证空调系统安全运行和正常使用。</w:t>
      </w:r>
    </w:p>
    <w:p w14:paraId="37A8550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3</w:t>
      </w:r>
      <w:r w:rsidRPr="0056006A">
        <w:rPr>
          <w:rFonts w:ascii="Times New Roman" w:hAnsi="Times New Roman"/>
          <w:bCs/>
          <w:sz w:val="22"/>
        </w:rPr>
        <w:t>）根据实际使用情况制订年度总体节能计划。</w:t>
      </w:r>
    </w:p>
    <w:p w14:paraId="4FD3201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w:t>
      </w:r>
      <w:r w:rsidRPr="0056006A">
        <w:rPr>
          <w:rFonts w:ascii="Times New Roman" w:hAnsi="Times New Roman"/>
          <w:bCs/>
          <w:sz w:val="22"/>
        </w:rPr>
        <w:lastRenderedPageBreak/>
        <w:t>泵、冷却泵电机及泵体，每年进行一次添加更换润滑脂、清洁叶轮、基础紧固、除锈刷漆等维护保养，定期对空气处理单元、新风处理单元、风机盘管、滤网、加</w:t>
      </w:r>
      <w:r w:rsidRPr="0056006A">
        <w:rPr>
          <w:rFonts w:ascii="Times New Roman" w:hAnsi="Times New Roman"/>
          <w:bCs/>
          <w:sz w:val="22"/>
        </w:rPr>
        <w:t>(</w:t>
      </w:r>
      <w:r w:rsidRPr="0056006A">
        <w:rPr>
          <w:rFonts w:ascii="Times New Roman" w:hAnsi="Times New Roman"/>
          <w:bCs/>
          <w:sz w:val="22"/>
        </w:rPr>
        <w:t>除</w:t>
      </w:r>
      <w:r w:rsidRPr="0056006A">
        <w:rPr>
          <w:rFonts w:ascii="Times New Roman" w:hAnsi="Times New Roman"/>
          <w:bCs/>
          <w:sz w:val="22"/>
        </w:rPr>
        <w:t>)</w:t>
      </w:r>
      <w:r w:rsidRPr="0056006A">
        <w:rPr>
          <w:rFonts w:ascii="Times New Roman" w:hAnsi="Times New Roman"/>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56006A">
        <w:rPr>
          <w:rFonts w:ascii="Times New Roman" w:hAnsi="Times New Roman"/>
          <w:bCs/>
          <w:sz w:val="22"/>
        </w:rPr>
        <w:t>(</w:t>
      </w:r>
      <w:r w:rsidRPr="0056006A">
        <w:rPr>
          <w:rFonts w:ascii="Times New Roman" w:hAnsi="Times New Roman"/>
          <w:bCs/>
          <w:sz w:val="22"/>
        </w:rPr>
        <w:t>如冷却水循环管道、冷冻水循环管道风管、新风系统等的管件、阀门、电气控制、隔热保温等</w:t>
      </w:r>
      <w:r w:rsidRPr="0056006A">
        <w:rPr>
          <w:rFonts w:ascii="Times New Roman" w:hAnsi="Times New Roman"/>
          <w:bCs/>
          <w:sz w:val="22"/>
        </w:rPr>
        <w:t>)</w:t>
      </w:r>
      <w:r w:rsidRPr="0056006A">
        <w:rPr>
          <w:rFonts w:ascii="Times New Roman" w:hAnsi="Times New Roman"/>
          <w:bCs/>
          <w:sz w:val="22"/>
        </w:rPr>
        <w:t>进行严格细致的检查、清洗、测试和调整，确定正常后方能投入运行；空调系统出现运行故障后，维修人员应在</w:t>
      </w:r>
      <w:r w:rsidRPr="0056006A">
        <w:rPr>
          <w:rFonts w:ascii="Times New Roman" w:hAnsi="Times New Roman"/>
          <w:bCs/>
          <w:sz w:val="22"/>
        </w:rPr>
        <w:t>10</w:t>
      </w:r>
      <w:r w:rsidRPr="0056006A">
        <w:rPr>
          <w:rFonts w:ascii="Times New Roman" w:hAnsi="Times New Roman"/>
          <w:bCs/>
          <w:sz w:val="22"/>
        </w:rPr>
        <w:t>分钟内到达现场发现故障原因，并及时联系维保单位实施维修，并做好记录，维修合格率</w:t>
      </w:r>
      <w:r w:rsidRPr="0056006A">
        <w:rPr>
          <w:rFonts w:ascii="Times New Roman" w:hAnsi="Times New Roman"/>
          <w:bCs/>
          <w:sz w:val="22"/>
        </w:rPr>
        <w:t>100</w:t>
      </w:r>
      <w:r w:rsidRPr="0056006A">
        <w:rPr>
          <w:rFonts w:ascii="Times New Roman" w:hAnsi="Times New Roman"/>
          <w:bCs/>
          <w:sz w:val="22"/>
        </w:rPr>
        <w:t>％。</w:t>
      </w:r>
    </w:p>
    <w:p w14:paraId="7183332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设备类总体运行标准详见《全国城市物业管理示范大厦标准及评分细则》</w:t>
      </w:r>
    </w:p>
    <w:p w14:paraId="514E315D"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4</w:t>
      </w:r>
      <w:r w:rsidRPr="0056006A">
        <w:rPr>
          <w:rFonts w:ascii="Times New Roman" w:hAnsi="Times New Roman"/>
          <w:bCs/>
          <w:sz w:val="22"/>
        </w:rPr>
        <w:t>）工作时间要求</w:t>
      </w:r>
    </w:p>
    <w:p w14:paraId="3FC8A0AA" w14:textId="77777777" w:rsidR="005449F8" w:rsidRPr="0056006A" w:rsidRDefault="005449F8" w:rsidP="005449F8">
      <w:pPr>
        <w:widowControl/>
        <w:ind w:firstLine="420"/>
        <w:rPr>
          <w:rFonts w:ascii="Times New Roman" w:hAnsi="Times New Roman"/>
          <w:bCs/>
          <w:sz w:val="22"/>
        </w:rPr>
      </w:pPr>
      <w:r w:rsidRPr="0056006A">
        <w:rPr>
          <w:rFonts w:ascii="Times New Roman" w:hAnsi="Times New Roman"/>
          <w:b/>
          <w:kern w:val="0"/>
          <w:sz w:val="22"/>
        </w:rPr>
        <w:t>详见</w:t>
      </w:r>
      <w:r w:rsidRPr="0056006A">
        <w:rPr>
          <w:rFonts w:ascii="Times New Roman" w:hAnsi="Times New Roman"/>
          <w:b/>
          <w:kern w:val="0"/>
          <w:sz w:val="22"/>
        </w:rPr>
        <w:t>9.1</w:t>
      </w:r>
      <w:r w:rsidRPr="0056006A">
        <w:rPr>
          <w:rFonts w:ascii="Times New Roman" w:hAnsi="Times New Roman"/>
          <w:b/>
          <w:kern w:val="0"/>
          <w:sz w:val="22"/>
        </w:rPr>
        <w:t>岗位设置表</w:t>
      </w:r>
    </w:p>
    <w:p w14:paraId="0EC8787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5</w:t>
      </w:r>
      <w:r w:rsidRPr="0056006A">
        <w:rPr>
          <w:rFonts w:ascii="Times New Roman" w:hAnsi="Times New Roman"/>
          <w:bCs/>
          <w:sz w:val="22"/>
        </w:rPr>
        <w:t>）人员自身要求</w:t>
      </w:r>
    </w:p>
    <w:p w14:paraId="3BC25DD9"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bCs/>
          <w:sz w:val="22"/>
        </w:rPr>
        <w:t>身体健康，工作勤劳，维修人员持证上岗（电工需有高、低压证书），确保水电运行正常，确保排水、排污畅通，确保房屋设施得到有效保养和维护，对维保设备做到定期检查、定期保养、定期测试。</w:t>
      </w:r>
    </w:p>
    <w:p w14:paraId="2A9727E6" w14:textId="77777777" w:rsidR="005449F8" w:rsidRPr="0056006A" w:rsidRDefault="005449F8" w:rsidP="005449F8">
      <w:pPr>
        <w:tabs>
          <w:tab w:val="left" w:pos="7200"/>
        </w:tabs>
        <w:adjustRightInd w:val="0"/>
        <w:snapToGrid w:val="0"/>
        <w:spacing w:line="300" w:lineRule="auto"/>
        <w:ind w:firstLineChars="200" w:firstLine="442"/>
        <w:jc w:val="left"/>
        <w:rPr>
          <w:rFonts w:ascii="Times New Roman" w:hAnsi="Times New Roman"/>
          <w:bCs/>
          <w:sz w:val="22"/>
        </w:rPr>
      </w:pPr>
      <w:r w:rsidRPr="0056006A">
        <w:rPr>
          <w:rFonts w:ascii="Times New Roman" w:hAnsi="Times New Roman"/>
          <w:b/>
          <w:bCs/>
          <w:sz w:val="22"/>
        </w:rPr>
        <w:t xml:space="preserve">9.3.6 </w:t>
      </w:r>
      <w:r w:rsidRPr="0056006A">
        <w:rPr>
          <w:rFonts w:ascii="Times New Roman" w:hAnsi="Times New Roman"/>
          <w:bCs/>
          <w:sz w:val="22"/>
        </w:rPr>
        <w:t>其他要求</w:t>
      </w:r>
    </w:p>
    <w:p w14:paraId="03E262C6"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Cambria Math" w:hAnsi="Cambria Math" w:cs="Cambria Math"/>
          <w:bCs/>
          <w:sz w:val="22"/>
        </w:rPr>
        <w:t>①</w:t>
      </w:r>
      <w:r w:rsidRPr="0056006A">
        <w:rPr>
          <w:rFonts w:ascii="Times New Roman" w:hAnsi="Times New Roman"/>
          <w:bCs/>
          <w:sz w:val="22"/>
        </w:rPr>
        <w:t>中标人为本项目配备的所有服务人员都需经过岗前培训合格后才能上岗。</w:t>
      </w:r>
    </w:p>
    <w:p w14:paraId="1EF3EC98"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Cambria Math" w:hAnsi="Cambria Math" w:cs="Cambria Math"/>
          <w:bCs/>
          <w:sz w:val="22"/>
        </w:rPr>
        <w:t>②</w:t>
      </w:r>
      <w:r w:rsidRPr="0056006A">
        <w:rPr>
          <w:rFonts w:ascii="Times New Roman" w:hAnsi="Times New Roman"/>
          <w:bCs/>
          <w:sz w:val="22"/>
        </w:rPr>
        <w:t>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0EC85292"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bCs/>
          <w:sz w:val="22"/>
        </w:rPr>
      </w:pPr>
      <w:r w:rsidRPr="0056006A">
        <w:rPr>
          <w:rFonts w:ascii="Cambria Math" w:hAnsi="Cambria Math" w:cs="Cambria Math"/>
          <w:bCs/>
          <w:sz w:val="22"/>
        </w:rPr>
        <w:t>③</w:t>
      </w:r>
      <w:r w:rsidRPr="0056006A">
        <w:rPr>
          <w:rFonts w:ascii="Times New Roman" w:hAnsi="Times New Roman"/>
          <w:bCs/>
          <w:sz w:val="22"/>
        </w:rPr>
        <w:t>中标人需严格按照标准化的操作程序、完善的培训体系和质量控制体系完成本项目，以保证整个后勤系统安全、高效、有序和有计划地运转。</w:t>
      </w:r>
    </w:p>
    <w:p w14:paraId="36146C3A" w14:textId="77777777" w:rsidR="005449F8" w:rsidRPr="0056006A" w:rsidRDefault="005449F8" w:rsidP="005449F8">
      <w:pPr>
        <w:tabs>
          <w:tab w:val="left" w:pos="7200"/>
        </w:tabs>
        <w:adjustRightInd w:val="0"/>
        <w:snapToGrid w:val="0"/>
        <w:spacing w:line="300" w:lineRule="auto"/>
        <w:ind w:firstLineChars="200" w:firstLine="440"/>
        <w:jc w:val="left"/>
        <w:rPr>
          <w:rFonts w:ascii="Times New Roman" w:hAnsi="Times New Roman" w:hint="eastAsia"/>
          <w:bCs/>
          <w:sz w:val="22"/>
        </w:rPr>
      </w:pPr>
      <w:r w:rsidRPr="0056006A">
        <w:rPr>
          <w:rFonts w:ascii="Times New Roman" w:hAnsi="Times New Roman"/>
          <w:bCs/>
          <w:sz w:val="22"/>
        </w:rPr>
        <w:t>9.4</w:t>
      </w:r>
      <w:r w:rsidRPr="0056006A">
        <w:rPr>
          <w:rFonts w:ascii="Times New Roman" w:hAnsi="Times New Roman"/>
          <w:bCs/>
          <w:sz w:val="22"/>
        </w:rPr>
        <w:t>本项目对</w:t>
      </w:r>
      <w:r w:rsidRPr="0056006A">
        <w:rPr>
          <w:rFonts w:ascii="Times New Roman" w:hAnsi="Times New Roman" w:hint="eastAsia"/>
          <w:bCs/>
          <w:sz w:val="22"/>
        </w:rPr>
        <w:t>保洁工岗、门岗、巡逻岗、维修工岗、绿化工岗</w:t>
      </w:r>
      <w:r w:rsidRPr="0056006A">
        <w:rPr>
          <w:rFonts w:ascii="Times New Roman" w:hAnsi="Times New Roman"/>
          <w:bCs/>
          <w:sz w:val="22"/>
        </w:rPr>
        <w:t>岗位有留用安置要求，投标人应当优先录用经考评符合要求的原在岗工作人员，并提供对上述岗位</w:t>
      </w:r>
      <w:r w:rsidRPr="0056006A">
        <w:rPr>
          <w:rFonts w:ascii="Times New Roman" w:hAnsi="Times New Roman" w:hint="eastAsia"/>
          <w:bCs/>
          <w:sz w:val="22"/>
        </w:rPr>
        <w:t>原物业服务人员</w:t>
      </w:r>
      <w:r w:rsidRPr="0056006A">
        <w:rPr>
          <w:rFonts w:ascii="Times New Roman" w:hAnsi="Times New Roman"/>
          <w:bCs/>
          <w:sz w:val="22"/>
        </w:rPr>
        <w:t>的吸纳安置方案。</w:t>
      </w:r>
    </w:p>
    <w:p w14:paraId="4888C7F5"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p>
    <w:p w14:paraId="426BE882" w14:textId="77777777" w:rsidR="005449F8" w:rsidRPr="0056006A" w:rsidRDefault="005449F8" w:rsidP="005449F8">
      <w:pPr>
        <w:adjustRightInd w:val="0"/>
        <w:snapToGrid w:val="0"/>
        <w:spacing w:line="300" w:lineRule="auto"/>
        <w:ind w:firstLineChars="200" w:firstLine="442"/>
        <w:outlineLvl w:val="2"/>
        <w:rPr>
          <w:rFonts w:ascii="Times New Roman" w:hAnsi="Times New Roman"/>
          <w:b/>
          <w:bCs/>
          <w:sz w:val="22"/>
        </w:rPr>
      </w:pPr>
      <w:bookmarkStart w:id="43" w:name="_Toc192688667"/>
      <w:bookmarkStart w:id="44" w:name="_Toc234928041"/>
      <w:r w:rsidRPr="0056006A">
        <w:rPr>
          <w:rFonts w:ascii="Times New Roman" w:hAnsi="Times New Roman"/>
          <w:b/>
          <w:bCs/>
          <w:sz w:val="22"/>
        </w:rPr>
        <w:t xml:space="preserve">10 </w:t>
      </w:r>
      <w:r w:rsidRPr="0056006A">
        <w:rPr>
          <w:rFonts w:ascii="Times New Roman" w:hAnsi="Times New Roman"/>
          <w:b/>
          <w:bCs/>
          <w:sz w:val="22"/>
        </w:rPr>
        <w:t>安全文明作业要求和应急处置要求</w:t>
      </w:r>
      <w:bookmarkEnd w:id="43"/>
      <w:bookmarkEnd w:id="44"/>
    </w:p>
    <w:p w14:paraId="40C38949"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1</w:t>
      </w:r>
      <w:r w:rsidRPr="0056006A">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87688FE"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2</w:t>
      </w:r>
      <w:r w:rsidRPr="0056006A">
        <w:rPr>
          <w:rFonts w:ascii="Times New Roman" w:hAnsi="Times New Roman"/>
          <w:bCs/>
          <w:sz w:val="22"/>
        </w:rPr>
        <w:t>）中标人在项目实施期间，必须遵守国家与上海市各项有关安全作业规章、规</w:t>
      </w:r>
      <w:r w:rsidRPr="0056006A">
        <w:rPr>
          <w:rFonts w:ascii="Times New Roman" w:hAnsi="Times New Roman"/>
          <w:bCs/>
          <w:sz w:val="22"/>
        </w:rPr>
        <w:lastRenderedPageBreak/>
        <w:t>范与制度，建立动用明火申请批准制度，安全用电等制度，确保杜绝各类事故的发生。</w:t>
      </w:r>
    </w:p>
    <w:p w14:paraId="66723916"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3</w:t>
      </w:r>
      <w:r w:rsidRPr="0056006A">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4704DF67"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4</w:t>
      </w:r>
      <w:r w:rsidRPr="0056006A">
        <w:rPr>
          <w:rFonts w:ascii="Times New Roman" w:hAnsi="Times New Roman"/>
          <w:bCs/>
          <w:sz w:val="22"/>
        </w:rPr>
        <w:t>）中标人在提供物业服务时必须保护好服务区域内的环境和原有建筑、装饰与设施，保证环境和原有建筑、装饰与设施完好。</w:t>
      </w:r>
    </w:p>
    <w:p w14:paraId="20FB472A"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5</w:t>
      </w:r>
      <w:r w:rsidRPr="0056006A">
        <w:rPr>
          <w:rFonts w:ascii="Times New Roman" w:hAnsi="Times New Roman"/>
          <w:bCs/>
          <w:sz w:val="22"/>
        </w:rPr>
        <w:t>）各投标人在投标文件中要结合本项目的特点和采购人上述的具体要求制定相应的安全文明施工措施。</w:t>
      </w:r>
    </w:p>
    <w:p w14:paraId="62E5DA71"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r w:rsidRPr="0056006A">
        <w:rPr>
          <w:rFonts w:ascii="Times New Roman" w:hAnsi="Times New Roman"/>
          <w:bCs/>
          <w:sz w:val="22"/>
        </w:rPr>
        <w:t>（</w:t>
      </w:r>
      <w:r w:rsidRPr="0056006A">
        <w:rPr>
          <w:rFonts w:ascii="Times New Roman" w:hAnsi="Times New Roman"/>
          <w:bCs/>
          <w:sz w:val="22"/>
        </w:rPr>
        <w:t>6</w:t>
      </w:r>
      <w:r w:rsidRPr="0056006A">
        <w:rPr>
          <w:rFonts w:ascii="Times New Roman" w:hAnsi="Times New Roman"/>
          <w:bCs/>
          <w:sz w:val="22"/>
        </w:rPr>
        <w:t>）建立突发事件应急处置方案，定期开展防灾防火应急疏散演练，并做好相应记录。</w:t>
      </w:r>
    </w:p>
    <w:p w14:paraId="26FA0622"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bCs/>
          <w:sz w:val="22"/>
        </w:rPr>
      </w:pPr>
    </w:p>
    <w:p w14:paraId="60C9FB19" w14:textId="77777777" w:rsidR="005449F8" w:rsidRPr="0056006A" w:rsidRDefault="005449F8" w:rsidP="005449F8">
      <w:pPr>
        <w:adjustRightInd w:val="0"/>
        <w:snapToGrid w:val="0"/>
        <w:spacing w:line="300" w:lineRule="auto"/>
        <w:ind w:firstLineChars="200" w:firstLine="442"/>
        <w:outlineLvl w:val="2"/>
        <w:rPr>
          <w:rFonts w:ascii="Times New Roman" w:hAnsi="Times New Roman"/>
          <w:b/>
          <w:bCs/>
          <w:sz w:val="22"/>
        </w:rPr>
      </w:pPr>
      <w:bookmarkStart w:id="45" w:name="_Toc192688668"/>
      <w:bookmarkStart w:id="46" w:name="_Toc234928042"/>
      <w:r w:rsidRPr="0056006A">
        <w:rPr>
          <w:rFonts w:ascii="Times New Roman" w:hAnsi="Times New Roman"/>
          <w:b/>
          <w:bCs/>
          <w:sz w:val="22"/>
        </w:rPr>
        <w:t>11</w:t>
      </w:r>
      <w:r w:rsidRPr="0056006A">
        <w:rPr>
          <w:rFonts w:ascii="Times New Roman" w:hAnsi="Times New Roman"/>
          <w:b/>
          <w:bCs/>
          <w:sz w:val="22"/>
        </w:rPr>
        <w:t>考核管理办法和要求</w:t>
      </w:r>
      <w:bookmarkEnd w:id="45"/>
      <w:bookmarkEnd w:id="46"/>
    </w:p>
    <w:p w14:paraId="3FB2E97D"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sz w:val="22"/>
        </w:rPr>
      </w:pPr>
      <w:bookmarkStart w:id="47" w:name="_Toc460922295"/>
      <w:bookmarkStart w:id="48" w:name="_Toc464465687"/>
      <w:bookmarkStart w:id="49" w:name="_Toc192688669"/>
      <w:r w:rsidRPr="0056006A">
        <w:rPr>
          <w:rFonts w:ascii="Times New Roman" w:hAnsi="Times New Roman"/>
          <w:sz w:val="22"/>
        </w:rPr>
        <w:t>（一）考核依据</w:t>
      </w:r>
    </w:p>
    <w:p w14:paraId="4DB44078"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物业服务合同、招标文件所委托的物业管理服务范围、服务内容、服务要求（标准）和投标文件。</w:t>
      </w:r>
    </w:p>
    <w:p w14:paraId="171A1031"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（二）考核等级</w:t>
      </w:r>
    </w:p>
    <w:p w14:paraId="5DEBDE0C"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1</w:t>
      </w:r>
      <w:r w:rsidRPr="0056006A">
        <w:rPr>
          <w:rFonts w:ascii="Times New Roman" w:hAnsi="Times New Roman"/>
          <w:sz w:val="22"/>
        </w:rPr>
        <w:t>、考核分</w:t>
      </w:r>
      <w:r w:rsidRPr="0056006A">
        <w:rPr>
          <w:rFonts w:ascii="Times New Roman" w:hAnsi="Times New Roman"/>
          <w:sz w:val="22"/>
        </w:rPr>
        <w:t>90</w:t>
      </w:r>
      <w:r w:rsidRPr="0056006A">
        <w:rPr>
          <w:rFonts w:ascii="Times New Roman" w:hAnsi="Times New Roman"/>
          <w:sz w:val="22"/>
        </w:rPr>
        <w:t>分（含</w:t>
      </w:r>
      <w:r w:rsidRPr="0056006A">
        <w:rPr>
          <w:rFonts w:ascii="Times New Roman" w:hAnsi="Times New Roman"/>
          <w:sz w:val="22"/>
        </w:rPr>
        <w:t>90</w:t>
      </w:r>
      <w:r w:rsidRPr="0056006A">
        <w:rPr>
          <w:rFonts w:ascii="Times New Roman" w:hAnsi="Times New Roman"/>
          <w:sz w:val="22"/>
        </w:rPr>
        <w:t>分）以上为优秀。</w:t>
      </w:r>
    </w:p>
    <w:p w14:paraId="3CB25FAE"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2</w:t>
      </w:r>
      <w:r w:rsidRPr="0056006A">
        <w:rPr>
          <w:rFonts w:ascii="Times New Roman" w:hAnsi="Times New Roman"/>
          <w:sz w:val="22"/>
        </w:rPr>
        <w:t>、考核分</w:t>
      </w:r>
      <w:r w:rsidRPr="0056006A">
        <w:rPr>
          <w:rFonts w:ascii="Times New Roman" w:hAnsi="Times New Roman" w:hint="eastAsia"/>
          <w:kern w:val="0"/>
          <w:sz w:val="22"/>
        </w:rPr>
        <w:t>90</w:t>
      </w:r>
      <w:r w:rsidRPr="0056006A">
        <w:rPr>
          <w:rFonts w:ascii="Times New Roman" w:hAnsi="Times New Roman"/>
          <w:kern w:val="0"/>
          <w:sz w:val="22"/>
        </w:rPr>
        <w:t>分～</w:t>
      </w:r>
      <w:r w:rsidRPr="0056006A">
        <w:rPr>
          <w:rFonts w:ascii="Times New Roman" w:hAnsi="Times New Roman"/>
          <w:kern w:val="0"/>
          <w:sz w:val="22"/>
        </w:rPr>
        <w:t>70</w:t>
      </w:r>
      <w:r w:rsidRPr="0056006A">
        <w:rPr>
          <w:rFonts w:ascii="Times New Roman" w:hAnsi="Times New Roman" w:hint="eastAsia"/>
          <w:kern w:val="0"/>
          <w:sz w:val="22"/>
        </w:rPr>
        <w:t>（含）</w:t>
      </w:r>
      <w:r w:rsidRPr="0056006A">
        <w:rPr>
          <w:rFonts w:ascii="Times New Roman" w:hAnsi="Times New Roman"/>
          <w:kern w:val="0"/>
          <w:sz w:val="22"/>
        </w:rPr>
        <w:t>分</w:t>
      </w:r>
      <w:r w:rsidRPr="0056006A">
        <w:rPr>
          <w:rFonts w:ascii="Times New Roman" w:hAnsi="Times New Roman"/>
          <w:sz w:val="22"/>
        </w:rPr>
        <w:t>为合格。</w:t>
      </w:r>
    </w:p>
    <w:p w14:paraId="220D7094"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3</w:t>
      </w:r>
      <w:r w:rsidRPr="0056006A">
        <w:rPr>
          <w:rFonts w:ascii="Times New Roman" w:hAnsi="Times New Roman"/>
          <w:sz w:val="22"/>
        </w:rPr>
        <w:t>、考核分</w:t>
      </w:r>
      <w:r w:rsidRPr="0056006A">
        <w:rPr>
          <w:rFonts w:ascii="Times New Roman" w:hAnsi="Times New Roman" w:hint="eastAsia"/>
          <w:kern w:val="0"/>
          <w:sz w:val="22"/>
        </w:rPr>
        <w:t>70</w:t>
      </w:r>
      <w:r w:rsidRPr="0056006A">
        <w:rPr>
          <w:rFonts w:ascii="Times New Roman" w:hAnsi="Times New Roman"/>
          <w:kern w:val="0"/>
          <w:sz w:val="22"/>
        </w:rPr>
        <w:t>分～</w:t>
      </w:r>
      <w:r w:rsidRPr="0056006A">
        <w:rPr>
          <w:rFonts w:ascii="Times New Roman" w:hAnsi="Times New Roman"/>
          <w:kern w:val="0"/>
          <w:sz w:val="22"/>
        </w:rPr>
        <w:t>60</w:t>
      </w:r>
      <w:r w:rsidRPr="0056006A">
        <w:rPr>
          <w:rFonts w:ascii="Times New Roman" w:hAnsi="Times New Roman" w:hint="eastAsia"/>
          <w:kern w:val="0"/>
          <w:sz w:val="22"/>
        </w:rPr>
        <w:t>（含）</w:t>
      </w:r>
      <w:r w:rsidRPr="0056006A">
        <w:rPr>
          <w:rFonts w:ascii="Times New Roman" w:hAnsi="Times New Roman"/>
          <w:kern w:val="0"/>
          <w:sz w:val="22"/>
        </w:rPr>
        <w:t>分</w:t>
      </w:r>
      <w:r w:rsidRPr="0056006A">
        <w:rPr>
          <w:rFonts w:ascii="Times New Roman" w:hAnsi="Times New Roman"/>
          <w:sz w:val="22"/>
        </w:rPr>
        <w:t>为基本合格。</w:t>
      </w:r>
    </w:p>
    <w:p w14:paraId="78A4937C"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4</w:t>
      </w:r>
      <w:r w:rsidRPr="0056006A">
        <w:rPr>
          <w:rFonts w:ascii="Times New Roman" w:hAnsi="Times New Roman"/>
          <w:sz w:val="22"/>
        </w:rPr>
        <w:t>、考核分</w:t>
      </w:r>
      <w:r w:rsidRPr="0056006A">
        <w:rPr>
          <w:rFonts w:ascii="Times New Roman" w:hAnsi="Times New Roman"/>
          <w:sz w:val="22"/>
        </w:rPr>
        <w:t>60</w:t>
      </w:r>
      <w:r w:rsidRPr="0056006A">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0"/>
        <w:gridCol w:w="2260"/>
        <w:gridCol w:w="2554"/>
      </w:tblGrid>
      <w:tr w:rsidR="005449F8" w:rsidRPr="0056006A" w14:paraId="32B81163" w14:textId="77777777" w:rsidTr="00772E60">
        <w:trPr>
          <w:jc w:val="center"/>
        </w:trPr>
        <w:tc>
          <w:tcPr>
            <w:tcW w:w="2260" w:type="dxa"/>
          </w:tcPr>
          <w:p w14:paraId="5CBB0550"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kern w:val="0"/>
                <w:sz w:val="22"/>
              </w:rPr>
              <w:t>考核单位</w:t>
            </w:r>
          </w:p>
        </w:tc>
        <w:tc>
          <w:tcPr>
            <w:tcW w:w="2260" w:type="dxa"/>
            <w:tcMar>
              <w:top w:w="0" w:type="dxa"/>
              <w:left w:w="108" w:type="dxa"/>
              <w:bottom w:w="0" w:type="dxa"/>
              <w:right w:w="108" w:type="dxa"/>
            </w:tcMar>
          </w:tcPr>
          <w:p w14:paraId="0DC7C547"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kern w:val="0"/>
                <w:sz w:val="22"/>
              </w:rPr>
              <w:t>考核分</w:t>
            </w:r>
          </w:p>
        </w:tc>
        <w:tc>
          <w:tcPr>
            <w:tcW w:w="2554" w:type="dxa"/>
            <w:tcMar>
              <w:top w:w="0" w:type="dxa"/>
              <w:left w:w="108" w:type="dxa"/>
              <w:bottom w:w="0" w:type="dxa"/>
              <w:right w:w="108" w:type="dxa"/>
            </w:tcMar>
          </w:tcPr>
          <w:p w14:paraId="43E7E7E5"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kern w:val="0"/>
                <w:sz w:val="22"/>
              </w:rPr>
              <w:t>等级</w:t>
            </w:r>
          </w:p>
        </w:tc>
      </w:tr>
      <w:tr w:rsidR="005449F8" w:rsidRPr="0056006A" w14:paraId="03875A81" w14:textId="77777777" w:rsidTr="00772E60">
        <w:trPr>
          <w:jc w:val="center"/>
        </w:trPr>
        <w:tc>
          <w:tcPr>
            <w:tcW w:w="2260" w:type="dxa"/>
            <w:vMerge w:val="restart"/>
            <w:vAlign w:val="center"/>
          </w:tcPr>
          <w:p w14:paraId="5A7FCA98"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宋体" w:hAnsi="宋体" w:cs="宋体"/>
                <w:kern w:val="0"/>
                <w:sz w:val="22"/>
              </w:rPr>
              <w:t>上海市浦东新区临港外国语小学</w:t>
            </w:r>
          </w:p>
        </w:tc>
        <w:tc>
          <w:tcPr>
            <w:tcW w:w="2260" w:type="dxa"/>
            <w:tcMar>
              <w:top w:w="0" w:type="dxa"/>
              <w:left w:w="108" w:type="dxa"/>
              <w:bottom w:w="0" w:type="dxa"/>
              <w:right w:w="108" w:type="dxa"/>
            </w:tcMar>
          </w:tcPr>
          <w:p w14:paraId="738C1BEE"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sz w:val="22"/>
              </w:rPr>
              <w:t>90</w:t>
            </w:r>
            <w:r w:rsidRPr="0056006A">
              <w:rPr>
                <w:rFonts w:ascii="Times New Roman" w:hAnsi="Times New Roman"/>
                <w:sz w:val="22"/>
              </w:rPr>
              <w:t>分（含）</w:t>
            </w:r>
            <w:r w:rsidRPr="0056006A">
              <w:rPr>
                <w:rFonts w:ascii="Times New Roman" w:hAnsi="Times New Roman" w:hint="eastAsia"/>
                <w:sz w:val="22"/>
              </w:rPr>
              <w:t>以上</w:t>
            </w:r>
          </w:p>
        </w:tc>
        <w:tc>
          <w:tcPr>
            <w:tcW w:w="2554" w:type="dxa"/>
            <w:tcMar>
              <w:top w:w="0" w:type="dxa"/>
              <w:left w:w="108" w:type="dxa"/>
              <w:bottom w:w="0" w:type="dxa"/>
              <w:right w:w="108" w:type="dxa"/>
            </w:tcMar>
          </w:tcPr>
          <w:p w14:paraId="61187D2F"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kern w:val="0"/>
                <w:sz w:val="22"/>
              </w:rPr>
              <w:t>优秀</w:t>
            </w:r>
          </w:p>
        </w:tc>
      </w:tr>
      <w:tr w:rsidR="005449F8" w:rsidRPr="0056006A" w14:paraId="6DF44699" w14:textId="77777777" w:rsidTr="00772E60">
        <w:trPr>
          <w:jc w:val="center"/>
        </w:trPr>
        <w:tc>
          <w:tcPr>
            <w:tcW w:w="2260" w:type="dxa"/>
            <w:vMerge/>
          </w:tcPr>
          <w:p w14:paraId="7AA7C5F3" w14:textId="77777777" w:rsidR="005449F8" w:rsidRPr="0056006A" w:rsidRDefault="005449F8" w:rsidP="00772E60">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1161F93C"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hint="eastAsia"/>
                <w:kern w:val="0"/>
                <w:sz w:val="22"/>
              </w:rPr>
              <w:t>90</w:t>
            </w:r>
            <w:r w:rsidRPr="0056006A">
              <w:rPr>
                <w:rFonts w:ascii="Times New Roman" w:hAnsi="Times New Roman"/>
                <w:kern w:val="0"/>
                <w:sz w:val="22"/>
              </w:rPr>
              <w:t>分～</w:t>
            </w:r>
            <w:r w:rsidRPr="0056006A">
              <w:rPr>
                <w:rFonts w:ascii="Times New Roman" w:hAnsi="Times New Roman"/>
                <w:kern w:val="0"/>
                <w:sz w:val="22"/>
              </w:rPr>
              <w:t>70</w:t>
            </w:r>
            <w:r w:rsidRPr="0056006A">
              <w:rPr>
                <w:rFonts w:ascii="Times New Roman" w:hAnsi="Times New Roman" w:hint="eastAsia"/>
                <w:kern w:val="0"/>
                <w:sz w:val="22"/>
              </w:rPr>
              <w:t>（含）</w:t>
            </w:r>
            <w:r w:rsidRPr="0056006A">
              <w:rPr>
                <w:rFonts w:ascii="Times New Roman" w:hAnsi="Times New Roman"/>
                <w:kern w:val="0"/>
                <w:sz w:val="22"/>
              </w:rPr>
              <w:t>分</w:t>
            </w:r>
          </w:p>
        </w:tc>
        <w:tc>
          <w:tcPr>
            <w:tcW w:w="2554" w:type="dxa"/>
            <w:tcMar>
              <w:top w:w="0" w:type="dxa"/>
              <w:left w:w="108" w:type="dxa"/>
              <w:bottom w:w="0" w:type="dxa"/>
              <w:right w:w="108" w:type="dxa"/>
            </w:tcMar>
          </w:tcPr>
          <w:p w14:paraId="76A3334F"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kern w:val="0"/>
                <w:sz w:val="22"/>
              </w:rPr>
              <w:t>合格</w:t>
            </w:r>
          </w:p>
        </w:tc>
      </w:tr>
      <w:tr w:rsidR="005449F8" w:rsidRPr="0056006A" w14:paraId="6FDDAF6B" w14:textId="77777777" w:rsidTr="00772E60">
        <w:trPr>
          <w:jc w:val="center"/>
        </w:trPr>
        <w:tc>
          <w:tcPr>
            <w:tcW w:w="2260" w:type="dxa"/>
            <w:vMerge/>
          </w:tcPr>
          <w:p w14:paraId="4F4540CF" w14:textId="77777777" w:rsidR="005449F8" w:rsidRPr="0056006A" w:rsidRDefault="005449F8" w:rsidP="00772E60">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2ED42E53"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hint="eastAsia"/>
                <w:kern w:val="0"/>
                <w:sz w:val="22"/>
              </w:rPr>
              <w:t>70</w:t>
            </w:r>
            <w:r w:rsidRPr="0056006A">
              <w:rPr>
                <w:rFonts w:ascii="Times New Roman" w:hAnsi="Times New Roman"/>
                <w:kern w:val="0"/>
                <w:sz w:val="22"/>
              </w:rPr>
              <w:t>分～</w:t>
            </w:r>
            <w:r w:rsidRPr="0056006A">
              <w:rPr>
                <w:rFonts w:ascii="Times New Roman" w:hAnsi="Times New Roman"/>
                <w:kern w:val="0"/>
                <w:sz w:val="22"/>
              </w:rPr>
              <w:t>60</w:t>
            </w:r>
            <w:r w:rsidRPr="0056006A">
              <w:rPr>
                <w:rFonts w:ascii="Times New Roman" w:hAnsi="Times New Roman" w:hint="eastAsia"/>
                <w:kern w:val="0"/>
                <w:sz w:val="22"/>
              </w:rPr>
              <w:t>（含）</w:t>
            </w:r>
            <w:r w:rsidRPr="0056006A">
              <w:rPr>
                <w:rFonts w:ascii="Times New Roman" w:hAnsi="Times New Roman"/>
                <w:kern w:val="0"/>
                <w:sz w:val="22"/>
              </w:rPr>
              <w:t>分</w:t>
            </w:r>
          </w:p>
        </w:tc>
        <w:tc>
          <w:tcPr>
            <w:tcW w:w="2554" w:type="dxa"/>
            <w:tcMar>
              <w:top w:w="0" w:type="dxa"/>
              <w:left w:w="108" w:type="dxa"/>
              <w:bottom w:w="0" w:type="dxa"/>
              <w:right w:w="108" w:type="dxa"/>
            </w:tcMar>
          </w:tcPr>
          <w:p w14:paraId="1D01F9ED"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kern w:val="0"/>
                <w:sz w:val="22"/>
              </w:rPr>
              <w:t>基本合格</w:t>
            </w:r>
          </w:p>
        </w:tc>
      </w:tr>
      <w:tr w:rsidR="005449F8" w:rsidRPr="0056006A" w14:paraId="447D4FBB" w14:textId="77777777" w:rsidTr="00772E60">
        <w:trPr>
          <w:jc w:val="center"/>
        </w:trPr>
        <w:tc>
          <w:tcPr>
            <w:tcW w:w="2260" w:type="dxa"/>
            <w:vMerge/>
          </w:tcPr>
          <w:p w14:paraId="269F9029" w14:textId="77777777" w:rsidR="005449F8" w:rsidRPr="0056006A" w:rsidRDefault="005449F8" w:rsidP="00772E60">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526A4B23"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kern w:val="0"/>
                <w:sz w:val="22"/>
              </w:rPr>
              <w:t>60</w:t>
            </w:r>
            <w:r w:rsidRPr="0056006A">
              <w:rPr>
                <w:rFonts w:ascii="Times New Roman" w:hAnsi="Times New Roman"/>
                <w:kern w:val="0"/>
                <w:sz w:val="22"/>
              </w:rPr>
              <w:t>分以下</w:t>
            </w:r>
          </w:p>
        </w:tc>
        <w:tc>
          <w:tcPr>
            <w:tcW w:w="2554" w:type="dxa"/>
            <w:tcMar>
              <w:top w:w="0" w:type="dxa"/>
              <w:left w:w="108" w:type="dxa"/>
              <w:bottom w:w="0" w:type="dxa"/>
              <w:right w:w="108" w:type="dxa"/>
            </w:tcMar>
          </w:tcPr>
          <w:p w14:paraId="52D15A2D" w14:textId="77777777" w:rsidR="005449F8" w:rsidRPr="0056006A" w:rsidRDefault="005449F8" w:rsidP="00772E60">
            <w:pPr>
              <w:widowControl/>
              <w:spacing w:line="360" w:lineRule="atLeast"/>
              <w:jc w:val="center"/>
              <w:rPr>
                <w:rFonts w:ascii="Times New Roman" w:hAnsi="Times New Roman"/>
                <w:kern w:val="0"/>
                <w:sz w:val="22"/>
              </w:rPr>
            </w:pPr>
            <w:r w:rsidRPr="0056006A">
              <w:rPr>
                <w:rFonts w:ascii="Times New Roman" w:hAnsi="Times New Roman"/>
                <w:kern w:val="0"/>
                <w:sz w:val="22"/>
              </w:rPr>
              <w:t>不合格</w:t>
            </w:r>
          </w:p>
        </w:tc>
      </w:tr>
    </w:tbl>
    <w:p w14:paraId="16689B8B"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sz w:val="22"/>
        </w:rPr>
      </w:pPr>
    </w:p>
    <w:p w14:paraId="4623D878" w14:textId="77777777" w:rsidR="005449F8" w:rsidRPr="0056006A" w:rsidRDefault="005449F8" w:rsidP="005449F8">
      <w:pPr>
        <w:widowControl/>
        <w:spacing w:line="300" w:lineRule="auto"/>
        <w:ind w:firstLineChars="200" w:firstLine="440"/>
        <w:jc w:val="left"/>
        <w:rPr>
          <w:rFonts w:ascii="Times New Roman" w:hAnsi="Times New Roman"/>
          <w:kern w:val="0"/>
          <w:sz w:val="22"/>
        </w:rPr>
      </w:pPr>
      <w:r w:rsidRPr="0056006A">
        <w:rPr>
          <w:rFonts w:ascii="Times New Roman" w:hAnsi="Times New Roman"/>
          <w:kern w:val="0"/>
          <w:sz w:val="22"/>
        </w:rPr>
        <w:t>奖惩措施：考核等级结果是</w:t>
      </w:r>
      <w:r w:rsidRPr="0056006A">
        <w:rPr>
          <w:rFonts w:ascii="Times New Roman" w:hAnsi="Times New Roman"/>
          <w:kern w:val="0"/>
          <w:sz w:val="22"/>
        </w:rPr>
        <w:t>“</w:t>
      </w:r>
      <w:r w:rsidRPr="0056006A">
        <w:rPr>
          <w:rFonts w:ascii="Times New Roman" w:hAnsi="Times New Roman"/>
          <w:kern w:val="0"/>
          <w:sz w:val="22"/>
        </w:rPr>
        <w:t>优秀</w:t>
      </w:r>
      <w:r w:rsidRPr="0056006A">
        <w:rPr>
          <w:rFonts w:ascii="Times New Roman" w:hAnsi="Times New Roman"/>
          <w:kern w:val="0"/>
          <w:sz w:val="22"/>
        </w:rPr>
        <w:t>”</w:t>
      </w:r>
      <w:r w:rsidRPr="0056006A">
        <w:rPr>
          <w:rFonts w:ascii="Times New Roman" w:hAnsi="Times New Roman"/>
          <w:kern w:val="0"/>
          <w:sz w:val="22"/>
        </w:rPr>
        <w:t>、</w:t>
      </w:r>
      <w:r w:rsidRPr="0056006A">
        <w:rPr>
          <w:rFonts w:ascii="Times New Roman" w:hAnsi="Times New Roman"/>
          <w:kern w:val="0"/>
          <w:sz w:val="22"/>
        </w:rPr>
        <w:t>“</w:t>
      </w:r>
      <w:r w:rsidRPr="0056006A">
        <w:rPr>
          <w:rFonts w:ascii="Times New Roman" w:hAnsi="Times New Roman"/>
          <w:kern w:val="0"/>
          <w:sz w:val="22"/>
        </w:rPr>
        <w:t>合格</w:t>
      </w:r>
      <w:r w:rsidRPr="0056006A">
        <w:rPr>
          <w:rFonts w:ascii="Times New Roman" w:hAnsi="Times New Roman"/>
          <w:kern w:val="0"/>
          <w:sz w:val="22"/>
        </w:rPr>
        <w:t>”</w:t>
      </w:r>
      <w:r w:rsidRPr="0056006A">
        <w:rPr>
          <w:rFonts w:ascii="Times New Roman" w:hAnsi="Times New Roman"/>
          <w:kern w:val="0"/>
          <w:sz w:val="22"/>
        </w:rPr>
        <w:t>、</w:t>
      </w:r>
      <w:r w:rsidRPr="0056006A">
        <w:rPr>
          <w:rFonts w:ascii="Times New Roman" w:hAnsi="Times New Roman"/>
          <w:kern w:val="0"/>
          <w:sz w:val="22"/>
        </w:rPr>
        <w:t>“</w:t>
      </w:r>
      <w:r w:rsidRPr="0056006A">
        <w:rPr>
          <w:rFonts w:ascii="Times New Roman" w:hAnsi="Times New Roman"/>
          <w:kern w:val="0"/>
          <w:sz w:val="22"/>
        </w:rPr>
        <w:t>基本合格</w:t>
      </w:r>
      <w:r w:rsidRPr="0056006A">
        <w:rPr>
          <w:rFonts w:ascii="Times New Roman" w:hAnsi="Times New Roman"/>
          <w:kern w:val="0"/>
          <w:sz w:val="22"/>
        </w:rPr>
        <w:t>”</w:t>
      </w:r>
      <w:r w:rsidRPr="0056006A">
        <w:rPr>
          <w:rFonts w:ascii="Times New Roman" w:hAnsi="Times New Roman"/>
          <w:kern w:val="0"/>
          <w:sz w:val="22"/>
        </w:rPr>
        <w:t>的，支付合同费用的</w:t>
      </w:r>
      <w:r w:rsidRPr="0056006A">
        <w:rPr>
          <w:rFonts w:ascii="Times New Roman" w:hAnsi="Times New Roman"/>
          <w:kern w:val="0"/>
          <w:sz w:val="22"/>
        </w:rPr>
        <w:t>100%</w:t>
      </w:r>
      <w:r w:rsidRPr="0056006A">
        <w:rPr>
          <w:rFonts w:ascii="Times New Roman" w:hAnsi="Times New Roman"/>
          <w:kern w:val="0"/>
          <w:sz w:val="22"/>
        </w:rPr>
        <w:t>；连续三次考核等级结果是</w:t>
      </w:r>
      <w:r w:rsidRPr="0056006A">
        <w:rPr>
          <w:rFonts w:ascii="Times New Roman" w:hAnsi="Times New Roman"/>
          <w:kern w:val="0"/>
          <w:sz w:val="22"/>
        </w:rPr>
        <w:t>“</w:t>
      </w:r>
      <w:r w:rsidRPr="0056006A">
        <w:rPr>
          <w:rFonts w:ascii="Times New Roman" w:hAnsi="Times New Roman"/>
          <w:kern w:val="0"/>
          <w:sz w:val="22"/>
        </w:rPr>
        <w:t>不合格</w:t>
      </w:r>
      <w:r w:rsidRPr="0056006A">
        <w:rPr>
          <w:rFonts w:ascii="Times New Roman" w:hAnsi="Times New Roman"/>
          <w:kern w:val="0"/>
          <w:sz w:val="22"/>
        </w:rPr>
        <w:t>”</w:t>
      </w:r>
      <w:r w:rsidRPr="0056006A">
        <w:rPr>
          <w:rFonts w:ascii="Times New Roman" w:hAnsi="Times New Roman"/>
          <w:kern w:val="0"/>
          <w:sz w:val="22"/>
        </w:rPr>
        <w:t>的，支付合同费用的</w:t>
      </w:r>
      <w:r w:rsidRPr="0056006A">
        <w:rPr>
          <w:rFonts w:ascii="Times New Roman" w:hAnsi="Times New Roman"/>
          <w:kern w:val="0"/>
          <w:sz w:val="22"/>
        </w:rPr>
        <w:t>80%</w:t>
      </w:r>
      <w:r w:rsidRPr="0056006A">
        <w:rPr>
          <w:rFonts w:ascii="Times New Roman" w:hAnsi="Times New Roman"/>
          <w:kern w:val="0"/>
          <w:sz w:val="22"/>
        </w:rPr>
        <w:t>。</w:t>
      </w:r>
    </w:p>
    <w:p w14:paraId="68345D8A"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（三）考核实施</w:t>
      </w:r>
    </w:p>
    <w:p w14:paraId="3BF57131" w14:textId="77777777" w:rsidR="005449F8" w:rsidRPr="0056006A" w:rsidRDefault="005449F8" w:rsidP="005449F8">
      <w:pPr>
        <w:tabs>
          <w:tab w:val="left" w:pos="7200"/>
        </w:tabs>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校方组织相关人员成立考核小组（不少于</w:t>
      </w:r>
      <w:r w:rsidRPr="0056006A">
        <w:rPr>
          <w:rFonts w:ascii="Times New Roman" w:hAnsi="Times New Roman"/>
          <w:sz w:val="22"/>
        </w:rPr>
        <w:t>3</w:t>
      </w:r>
      <w:r w:rsidRPr="0056006A">
        <w:rPr>
          <w:rFonts w:ascii="Times New Roman" w:hAnsi="Times New Roman"/>
          <w:sz w:val="22"/>
        </w:rPr>
        <w:t>人），考核组人员查看现场和各类台帐记录，对照物业服务质量考核表（详见下表）逐项打分，各考核人员单独打分取平均值，每月考核一次，每季度汇总（取平均分）。</w:t>
      </w:r>
    </w:p>
    <w:p w14:paraId="52043A85" w14:textId="77777777" w:rsidR="005449F8" w:rsidRPr="0056006A" w:rsidRDefault="005449F8" w:rsidP="005449F8">
      <w:pPr>
        <w:tabs>
          <w:tab w:val="left" w:pos="7200"/>
        </w:tabs>
        <w:adjustRightInd w:val="0"/>
        <w:snapToGrid w:val="0"/>
        <w:spacing w:line="300" w:lineRule="auto"/>
        <w:ind w:firstLineChars="200" w:firstLine="440"/>
        <w:rPr>
          <w:sz w:val="22"/>
        </w:rPr>
      </w:pPr>
      <w:r w:rsidRPr="0056006A">
        <w:rPr>
          <w:sz w:val="22"/>
        </w:rPr>
        <w:t>物业服务质量考核表</w:t>
      </w:r>
    </w:p>
    <w:tbl>
      <w:tblPr>
        <w:tblW w:w="97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1843"/>
        <w:gridCol w:w="965"/>
        <w:gridCol w:w="3570"/>
        <w:gridCol w:w="1080"/>
      </w:tblGrid>
      <w:tr w:rsidR="005449F8" w:rsidRPr="0056006A" w14:paraId="6AE11DC4" w14:textId="77777777" w:rsidTr="00772E60">
        <w:trPr>
          <w:trHeight w:val="20"/>
        </w:trPr>
        <w:tc>
          <w:tcPr>
            <w:tcW w:w="2307" w:type="dxa"/>
            <w:vAlign w:val="center"/>
          </w:tcPr>
          <w:p w14:paraId="0745D25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检查类别</w:t>
            </w:r>
          </w:p>
        </w:tc>
        <w:tc>
          <w:tcPr>
            <w:tcW w:w="1843" w:type="dxa"/>
            <w:vAlign w:val="center"/>
          </w:tcPr>
          <w:p w14:paraId="1CA40FA8"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检查项目</w:t>
            </w:r>
          </w:p>
        </w:tc>
        <w:tc>
          <w:tcPr>
            <w:tcW w:w="965" w:type="dxa"/>
            <w:vAlign w:val="center"/>
          </w:tcPr>
          <w:p w14:paraId="5CF959A6"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标准分</w:t>
            </w:r>
          </w:p>
        </w:tc>
        <w:tc>
          <w:tcPr>
            <w:tcW w:w="3570" w:type="dxa"/>
            <w:vAlign w:val="center"/>
          </w:tcPr>
          <w:p w14:paraId="64F1294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检查标准</w:t>
            </w:r>
          </w:p>
        </w:tc>
        <w:tc>
          <w:tcPr>
            <w:tcW w:w="1080" w:type="dxa"/>
            <w:vAlign w:val="center"/>
          </w:tcPr>
          <w:p w14:paraId="12CA02FB"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得分</w:t>
            </w:r>
          </w:p>
        </w:tc>
      </w:tr>
      <w:tr w:rsidR="005449F8" w:rsidRPr="0056006A" w14:paraId="4A8FA1A8" w14:textId="77777777" w:rsidTr="00772E60">
        <w:trPr>
          <w:trHeight w:val="312"/>
        </w:trPr>
        <w:tc>
          <w:tcPr>
            <w:tcW w:w="2307" w:type="dxa"/>
            <w:vMerge w:val="restart"/>
            <w:vAlign w:val="center"/>
          </w:tcPr>
          <w:p w14:paraId="593FC616"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综合管理（25分）</w:t>
            </w:r>
          </w:p>
        </w:tc>
        <w:tc>
          <w:tcPr>
            <w:tcW w:w="1843" w:type="dxa"/>
            <w:vMerge w:val="restart"/>
            <w:vAlign w:val="center"/>
          </w:tcPr>
          <w:p w14:paraId="7E9F2AC1"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管理制度</w:t>
            </w:r>
          </w:p>
        </w:tc>
        <w:tc>
          <w:tcPr>
            <w:tcW w:w="965" w:type="dxa"/>
            <w:vMerge w:val="restart"/>
            <w:vAlign w:val="center"/>
          </w:tcPr>
          <w:p w14:paraId="3B383C7A"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5</w:t>
            </w:r>
          </w:p>
        </w:tc>
        <w:tc>
          <w:tcPr>
            <w:tcW w:w="3570" w:type="dxa"/>
            <w:vMerge w:val="restart"/>
            <w:vAlign w:val="center"/>
          </w:tcPr>
          <w:p w14:paraId="7774F2A7"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查看项目管理部日常管理、服务制度（含岗位职责、质量控制、安全管理、员工手册等）是否完善。</w:t>
            </w:r>
          </w:p>
        </w:tc>
        <w:tc>
          <w:tcPr>
            <w:tcW w:w="1080" w:type="dxa"/>
            <w:vMerge w:val="restart"/>
            <w:vAlign w:val="center"/>
          </w:tcPr>
          <w:p w14:paraId="5C8DE4CE" w14:textId="77777777" w:rsidR="005449F8" w:rsidRPr="0056006A" w:rsidRDefault="005449F8" w:rsidP="00772E60">
            <w:pPr>
              <w:jc w:val="left"/>
              <w:rPr>
                <w:rFonts w:ascii="宋体" w:hAnsi="宋体" w:cs="Arial"/>
                <w:sz w:val="22"/>
              </w:rPr>
            </w:pPr>
          </w:p>
        </w:tc>
      </w:tr>
      <w:tr w:rsidR="005449F8" w:rsidRPr="0056006A" w14:paraId="65287CD2" w14:textId="77777777" w:rsidTr="00772E60">
        <w:trPr>
          <w:trHeight w:val="312"/>
        </w:trPr>
        <w:tc>
          <w:tcPr>
            <w:tcW w:w="2307" w:type="dxa"/>
            <w:vMerge/>
            <w:vAlign w:val="center"/>
          </w:tcPr>
          <w:p w14:paraId="03397650" w14:textId="77777777" w:rsidR="005449F8" w:rsidRPr="0056006A" w:rsidRDefault="005449F8" w:rsidP="00772E60">
            <w:pPr>
              <w:jc w:val="left"/>
              <w:rPr>
                <w:rFonts w:ascii="宋体" w:hAnsi="宋体" w:cs="宋体"/>
                <w:sz w:val="22"/>
              </w:rPr>
            </w:pPr>
          </w:p>
        </w:tc>
        <w:tc>
          <w:tcPr>
            <w:tcW w:w="1843" w:type="dxa"/>
            <w:vMerge/>
            <w:vAlign w:val="center"/>
          </w:tcPr>
          <w:p w14:paraId="4E7C8B17" w14:textId="77777777" w:rsidR="005449F8" w:rsidRPr="0056006A" w:rsidRDefault="005449F8" w:rsidP="00772E60">
            <w:pPr>
              <w:jc w:val="left"/>
              <w:rPr>
                <w:rFonts w:ascii="宋体" w:hAnsi="宋体" w:cs="宋体"/>
                <w:sz w:val="22"/>
              </w:rPr>
            </w:pPr>
          </w:p>
        </w:tc>
        <w:tc>
          <w:tcPr>
            <w:tcW w:w="965" w:type="dxa"/>
            <w:vMerge/>
            <w:vAlign w:val="center"/>
          </w:tcPr>
          <w:p w14:paraId="1AF0DBC2" w14:textId="77777777" w:rsidR="005449F8" w:rsidRPr="0056006A" w:rsidRDefault="005449F8" w:rsidP="00772E60">
            <w:pPr>
              <w:jc w:val="center"/>
              <w:rPr>
                <w:rFonts w:ascii="宋体" w:hAnsi="宋体" w:cs="宋体"/>
                <w:sz w:val="22"/>
              </w:rPr>
            </w:pPr>
          </w:p>
        </w:tc>
        <w:tc>
          <w:tcPr>
            <w:tcW w:w="3570" w:type="dxa"/>
            <w:vMerge/>
            <w:vAlign w:val="center"/>
          </w:tcPr>
          <w:p w14:paraId="252B6943"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0D71E345" w14:textId="77777777" w:rsidR="005449F8" w:rsidRPr="0056006A" w:rsidRDefault="005449F8" w:rsidP="00772E60">
            <w:pPr>
              <w:jc w:val="left"/>
              <w:rPr>
                <w:rFonts w:ascii="宋体" w:hAnsi="宋体" w:cs="Arial"/>
                <w:sz w:val="22"/>
              </w:rPr>
            </w:pPr>
          </w:p>
        </w:tc>
      </w:tr>
      <w:tr w:rsidR="005449F8" w:rsidRPr="0056006A" w14:paraId="3D245517" w14:textId="77777777" w:rsidTr="00772E60">
        <w:trPr>
          <w:trHeight w:val="312"/>
        </w:trPr>
        <w:tc>
          <w:tcPr>
            <w:tcW w:w="2307" w:type="dxa"/>
            <w:vMerge/>
            <w:vAlign w:val="center"/>
          </w:tcPr>
          <w:p w14:paraId="5D496B50" w14:textId="77777777" w:rsidR="005449F8" w:rsidRPr="0056006A" w:rsidRDefault="005449F8" w:rsidP="00772E60">
            <w:pPr>
              <w:jc w:val="left"/>
              <w:rPr>
                <w:rFonts w:ascii="宋体" w:hAnsi="宋体" w:cs="宋体"/>
                <w:sz w:val="22"/>
              </w:rPr>
            </w:pPr>
          </w:p>
        </w:tc>
        <w:tc>
          <w:tcPr>
            <w:tcW w:w="1843" w:type="dxa"/>
            <w:vMerge/>
            <w:vAlign w:val="center"/>
          </w:tcPr>
          <w:p w14:paraId="64A6D2E6" w14:textId="77777777" w:rsidR="005449F8" w:rsidRPr="0056006A" w:rsidRDefault="005449F8" w:rsidP="00772E60">
            <w:pPr>
              <w:jc w:val="left"/>
              <w:rPr>
                <w:rFonts w:ascii="宋体" w:hAnsi="宋体" w:cs="宋体"/>
                <w:sz w:val="22"/>
              </w:rPr>
            </w:pPr>
          </w:p>
        </w:tc>
        <w:tc>
          <w:tcPr>
            <w:tcW w:w="965" w:type="dxa"/>
            <w:vMerge/>
            <w:vAlign w:val="center"/>
          </w:tcPr>
          <w:p w14:paraId="6EF59E8A" w14:textId="77777777" w:rsidR="005449F8" w:rsidRPr="0056006A" w:rsidRDefault="005449F8" w:rsidP="00772E60">
            <w:pPr>
              <w:jc w:val="center"/>
              <w:rPr>
                <w:rFonts w:ascii="宋体" w:hAnsi="宋体" w:cs="宋体"/>
                <w:sz w:val="22"/>
              </w:rPr>
            </w:pPr>
          </w:p>
        </w:tc>
        <w:tc>
          <w:tcPr>
            <w:tcW w:w="3570" w:type="dxa"/>
            <w:vMerge/>
            <w:vAlign w:val="center"/>
          </w:tcPr>
          <w:p w14:paraId="5FCFFDEE"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494D7F95" w14:textId="77777777" w:rsidR="005449F8" w:rsidRPr="0056006A" w:rsidRDefault="005449F8" w:rsidP="00772E60">
            <w:pPr>
              <w:jc w:val="left"/>
              <w:rPr>
                <w:rFonts w:ascii="宋体" w:hAnsi="宋体" w:cs="Arial"/>
                <w:sz w:val="22"/>
              </w:rPr>
            </w:pPr>
          </w:p>
        </w:tc>
      </w:tr>
      <w:tr w:rsidR="005449F8" w:rsidRPr="0056006A" w14:paraId="487B78C7" w14:textId="77777777" w:rsidTr="00772E60">
        <w:trPr>
          <w:trHeight w:val="312"/>
        </w:trPr>
        <w:tc>
          <w:tcPr>
            <w:tcW w:w="2307" w:type="dxa"/>
            <w:vMerge/>
            <w:vAlign w:val="center"/>
          </w:tcPr>
          <w:p w14:paraId="35E124A7" w14:textId="77777777" w:rsidR="005449F8" w:rsidRPr="0056006A" w:rsidRDefault="005449F8" w:rsidP="00772E60">
            <w:pPr>
              <w:jc w:val="left"/>
              <w:rPr>
                <w:rFonts w:ascii="宋体" w:hAnsi="宋体" w:cs="宋体"/>
                <w:sz w:val="22"/>
              </w:rPr>
            </w:pPr>
          </w:p>
        </w:tc>
        <w:tc>
          <w:tcPr>
            <w:tcW w:w="1843" w:type="dxa"/>
            <w:vMerge/>
            <w:vAlign w:val="center"/>
          </w:tcPr>
          <w:p w14:paraId="1947F795" w14:textId="77777777" w:rsidR="005449F8" w:rsidRPr="0056006A" w:rsidRDefault="005449F8" w:rsidP="00772E60">
            <w:pPr>
              <w:jc w:val="left"/>
              <w:rPr>
                <w:rFonts w:ascii="宋体" w:hAnsi="宋体" w:cs="宋体"/>
                <w:sz w:val="22"/>
              </w:rPr>
            </w:pPr>
          </w:p>
        </w:tc>
        <w:tc>
          <w:tcPr>
            <w:tcW w:w="965" w:type="dxa"/>
            <w:vMerge/>
            <w:vAlign w:val="center"/>
          </w:tcPr>
          <w:p w14:paraId="78F1CB98" w14:textId="77777777" w:rsidR="005449F8" w:rsidRPr="0056006A" w:rsidRDefault="005449F8" w:rsidP="00772E60">
            <w:pPr>
              <w:jc w:val="center"/>
              <w:rPr>
                <w:rFonts w:ascii="宋体" w:hAnsi="宋体" w:cs="宋体"/>
                <w:sz w:val="22"/>
              </w:rPr>
            </w:pPr>
          </w:p>
        </w:tc>
        <w:tc>
          <w:tcPr>
            <w:tcW w:w="3570" w:type="dxa"/>
            <w:vMerge/>
            <w:vAlign w:val="center"/>
          </w:tcPr>
          <w:p w14:paraId="6F1C7675"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31F96A9B" w14:textId="77777777" w:rsidR="005449F8" w:rsidRPr="0056006A" w:rsidRDefault="005449F8" w:rsidP="00772E60">
            <w:pPr>
              <w:jc w:val="left"/>
              <w:rPr>
                <w:rFonts w:ascii="宋体" w:hAnsi="宋体" w:cs="Arial"/>
                <w:sz w:val="22"/>
              </w:rPr>
            </w:pPr>
          </w:p>
        </w:tc>
      </w:tr>
      <w:tr w:rsidR="005449F8" w:rsidRPr="0056006A" w14:paraId="7BDB5568" w14:textId="77777777" w:rsidTr="00772E60">
        <w:trPr>
          <w:trHeight w:val="312"/>
        </w:trPr>
        <w:tc>
          <w:tcPr>
            <w:tcW w:w="2307" w:type="dxa"/>
            <w:vMerge/>
            <w:vAlign w:val="center"/>
          </w:tcPr>
          <w:p w14:paraId="43D5342C" w14:textId="77777777" w:rsidR="005449F8" w:rsidRPr="0056006A" w:rsidRDefault="005449F8" w:rsidP="00772E60">
            <w:pPr>
              <w:jc w:val="left"/>
              <w:rPr>
                <w:rFonts w:ascii="宋体" w:hAnsi="宋体" w:cs="宋体"/>
                <w:sz w:val="22"/>
              </w:rPr>
            </w:pPr>
          </w:p>
        </w:tc>
        <w:tc>
          <w:tcPr>
            <w:tcW w:w="1843" w:type="dxa"/>
            <w:vMerge/>
            <w:vAlign w:val="center"/>
          </w:tcPr>
          <w:p w14:paraId="653F5991" w14:textId="77777777" w:rsidR="005449F8" w:rsidRPr="0056006A" w:rsidRDefault="005449F8" w:rsidP="00772E60">
            <w:pPr>
              <w:jc w:val="left"/>
              <w:rPr>
                <w:rFonts w:ascii="宋体" w:hAnsi="宋体" w:cs="宋体"/>
                <w:sz w:val="22"/>
              </w:rPr>
            </w:pPr>
          </w:p>
        </w:tc>
        <w:tc>
          <w:tcPr>
            <w:tcW w:w="965" w:type="dxa"/>
            <w:vMerge/>
            <w:vAlign w:val="center"/>
          </w:tcPr>
          <w:p w14:paraId="4A5C0ADC" w14:textId="77777777" w:rsidR="005449F8" w:rsidRPr="0056006A" w:rsidRDefault="005449F8" w:rsidP="00772E60">
            <w:pPr>
              <w:jc w:val="center"/>
              <w:rPr>
                <w:rFonts w:ascii="宋体" w:hAnsi="宋体" w:cs="宋体"/>
                <w:sz w:val="22"/>
              </w:rPr>
            </w:pPr>
          </w:p>
        </w:tc>
        <w:tc>
          <w:tcPr>
            <w:tcW w:w="3570" w:type="dxa"/>
            <w:vMerge/>
            <w:vAlign w:val="center"/>
          </w:tcPr>
          <w:p w14:paraId="48196513"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11476ADD" w14:textId="77777777" w:rsidR="005449F8" w:rsidRPr="0056006A" w:rsidRDefault="005449F8" w:rsidP="00772E60">
            <w:pPr>
              <w:jc w:val="left"/>
              <w:rPr>
                <w:rFonts w:ascii="宋体" w:hAnsi="宋体" w:cs="Arial"/>
                <w:sz w:val="22"/>
              </w:rPr>
            </w:pPr>
          </w:p>
        </w:tc>
      </w:tr>
      <w:tr w:rsidR="005449F8" w:rsidRPr="0056006A" w14:paraId="746429AF" w14:textId="77777777" w:rsidTr="00772E60">
        <w:trPr>
          <w:trHeight w:val="312"/>
        </w:trPr>
        <w:tc>
          <w:tcPr>
            <w:tcW w:w="2307" w:type="dxa"/>
            <w:vMerge/>
            <w:vAlign w:val="center"/>
          </w:tcPr>
          <w:p w14:paraId="28686EAB" w14:textId="77777777" w:rsidR="005449F8" w:rsidRPr="0056006A" w:rsidRDefault="005449F8" w:rsidP="00772E60">
            <w:pPr>
              <w:jc w:val="left"/>
              <w:rPr>
                <w:rFonts w:ascii="宋体" w:hAnsi="宋体" w:cs="宋体"/>
                <w:sz w:val="22"/>
              </w:rPr>
            </w:pPr>
          </w:p>
        </w:tc>
        <w:tc>
          <w:tcPr>
            <w:tcW w:w="1843" w:type="dxa"/>
            <w:vMerge w:val="restart"/>
            <w:vAlign w:val="center"/>
          </w:tcPr>
          <w:p w14:paraId="496A6193"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资产管理</w:t>
            </w:r>
          </w:p>
        </w:tc>
        <w:tc>
          <w:tcPr>
            <w:tcW w:w="965" w:type="dxa"/>
            <w:vMerge w:val="restart"/>
            <w:vAlign w:val="center"/>
          </w:tcPr>
          <w:p w14:paraId="112E1ADF"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Merge w:val="restart"/>
            <w:vAlign w:val="center"/>
          </w:tcPr>
          <w:p w14:paraId="30C9A804"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查看委托管理的资产是否建立台帐，是否有专门的保管制度，是否完好、有无丢失等。</w:t>
            </w:r>
          </w:p>
        </w:tc>
        <w:tc>
          <w:tcPr>
            <w:tcW w:w="1080" w:type="dxa"/>
            <w:vMerge w:val="restart"/>
            <w:vAlign w:val="center"/>
          </w:tcPr>
          <w:p w14:paraId="433F7479" w14:textId="77777777" w:rsidR="005449F8" w:rsidRPr="0056006A" w:rsidRDefault="005449F8" w:rsidP="00772E60">
            <w:pPr>
              <w:jc w:val="left"/>
              <w:rPr>
                <w:rFonts w:ascii="宋体" w:hAnsi="宋体" w:cs="Arial"/>
                <w:sz w:val="22"/>
              </w:rPr>
            </w:pPr>
          </w:p>
        </w:tc>
      </w:tr>
      <w:tr w:rsidR="005449F8" w:rsidRPr="0056006A" w14:paraId="7C60A64A" w14:textId="77777777" w:rsidTr="00772E60">
        <w:trPr>
          <w:trHeight w:val="312"/>
        </w:trPr>
        <w:tc>
          <w:tcPr>
            <w:tcW w:w="2307" w:type="dxa"/>
            <w:vMerge/>
            <w:vAlign w:val="center"/>
          </w:tcPr>
          <w:p w14:paraId="41A015B6" w14:textId="77777777" w:rsidR="005449F8" w:rsidRPr="0056006A" w:rsidRDefault="005449F8" w:rsidP="00772E60">
            <w:pPr>
              <w:jc w:val="left"/>
              <w:rPr>
                <w:rFonts w:ascii="宋体" w:hAnsi="宋体" w:cs="宋体"/>
                <w:sz w:val="22"/>
              </w:rPr>
            </w:pPr>
          </w:p>
        </w:tc>
        <w:tc>
          <w:tcPr>
            <w:tcW w:w="1843" w:type="dxa"/>
            <w:vMerge/>
            <w:vAlign w:val="center"/>
          </w:tcPr>
          <w:p w14:paraId="356DB9C4" w14:textId="77777777" w:rsidR="005449F8" w:rsidRPr="0056006A" w:rsidRDefault="005449F8" w:rsidP="00772E60">
            <w:pPr>
              <w:jc w:val="left"/>
              <w:rPr>
                <w:rFonts w:ascii="宋体" w:hAnsi="宋体" w:cs="宋体"/>
                <w:sz w:val="22"/>
              </w:rPr>
            </w:pPr>
          </w:p>
        </w:tc>
        <w:tc>
          <w:tcPr>
            <w:tcW w:w="965" w:type="dxa"/>
            <w:vMerge/>
            <w:vAlign w:val="center"/>
          </w:tcPr>
          <w:p w14:paraId="4D7C5517" w14:textId="77777777" w:rsidR="005449F8" w:rsidRPr="0056006A" w:rsidRDefault="005449F8" w:rsidP="00772E60">
            <w:pPr>
              <w:jc w:val="center"/>
              <w:rPr>
                <w:rFonts w:ascii="宋体" w:hAnsi="宋体" w:cs="Calibri"/>
                <w:sz w:val="22"/>
              </w:rPr>
            </w:pPr>
          </w:p>
        </w:tc>
        <w:tc>
          <w:tcPr>
            <w:tcW w:w="3570" w:type="dxa"/>
            <w:vMerge/>
            <w:vAlign w:val="center"/>
          </w:tcPr>
          <w:p w14:paraId="35D938BC"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696254EB" w14:textId="77777777" w:rsidR="005449F8" w:rsidRPr="0056006A" w:rsidRDefault="005449F8" w:rsidP="00772E60">
            <w:pPr>
              <w:jc w:val="left"/>
              <w:rPr>
                <w:rFonts w:ascii="宋体" w:hAnsi="宋体" w:cs="Arial"/>
                <w:sz w:val="22"/>
              </w:rPr>
            </w:pPr>
          </w:p>
        </w:tc>
      </w:tr>
      <w:tr w:rsidR="005449F8" w:rsidRPr="0056006A" w14:paraId="03484C7A" w14:textId="77777777" w:rsidTr="00772E60">
        <w:trPr>
          <w:trHeight w:val="312"/>
        </w:trPr>
        <w:tc>
          <w:tcPr>
            <w:tcW w:w="2307" w:type="dxa"/>
            <w:vMerge/>
            <w:vAlign w:val="center"/>
          </w:tcPr>
          <w:p w14:paraId="22D86CCE" w14:textId="77777777" w:rsidR="005449F8" w:rsidRPr="0056006A" w:rsidRDefault="005449F8" w:rsidP="00772E60">
            <w:pPr>
              <w:jc w:val="left"/>
              <w:rPr>
                <w:rFonts w:ascii="宋体" w:hAnsi="宋体" w:cs="宋体"/>
                <w:sz w:val="22"/>
              </w:rPr>
            </w:pPr>
          </w:p>
        </w:tc>
        <w:tc>
          <w:tcPr>
            <w:tcW w:w="1843" w:type="dxa"/>
            <w:vMerge w:val="restart"/>
            <w:vAlign w:val="center"/>
          </w:tcPr>
          <w:p w14:paraId="63D2E17E"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培训记录</w:t>
            </w:r>
          </w:p>
        </w:tc>
        <w:tc>
          <w:tcPr>
            <w:tcW w:w="965" w:type="dxa"/>
            <w:vMerge w:val="restart"/>
            <w:vAlign w:val="center"/>
          </w:tcPr>
          <w:p w14:paraId="2C2183A1"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Merge w:val="restart"/>
            <w:vAlign w:val="center"/>
          </w:tcPr>
          <w:p w14:paraId="1CC37DB3"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查看各类员工培训记录，含岗位培训、技能培训、安全培训、新员工培训等。</w:t>
            </w:r>
          </w:p>
        </w:tc>
        <w:tc>
          <w:tcPr>
            <w:tcW w:w="1080" w:type="dxa"/>
            <w:vMerge w:val="restart"/>
            <w:vAlign w:val="center"/>
          </w:tcPr>
          <w:p w14:paraId="12B9F713" w14:textId="77777777" w:rsidR="005449F8" w:rsidRPr="0056006A" w:rsidRDefault="005449F8" w:rsidP="00772E60">
            <w:pPr>
              <w:jc w:val="left"/>
              <w:rPr>
                <w:rFonts w:ascii="宋体" w:hAnsi="宋体" w:cs="Arial"/>
                <w:sz w:val="22"/>
              </w:rPr>
            </w:pPr>
          </w:p>
        </w:tc>
      </w:tr>
      <w:tr w:rsidR="005449F8" w:rsidRPr="0056006A" w14:paraId="458917BC" w14:textId="77777777" w:rsidTr="00772E60">
        <w:trPr>
          <w:trHeight w:val="312"/>
        </w:trPr>
        <w:tc>
          <w:tcPr>
            <w:tcW w:w="2307" w:type="dxa"/>
            <w:vMerge/>
            <w:vAlign w:val="center"/>
          </w:tcPr>
          <w:p w14:paraId="07AA9D1F" w14:textId="77777777" w:rsidR="005449F8" w:rsidRPr="0056006A" w:rsidRDefault="005449F8" w:rsidP="00772E60">
            <w:pPr>
              <w:jc w:val="left"/>
              <w:rPr>
                <w:rFonts w:ascii="宋体" w:hAnsi="宋体" w:cs="宋体"/>
                <w:sz w:val="22"/>
              </w:rPr>
            </w:pPr>
          </w:p>
        </w:tc>
        <w:tc>
          <w:tcPr>
            <w:tcW w:w="1843" w:type="dxa"/>
            <w:vMerge/>
            <w:vAlign w:val="center"/>
          </w:tcPr>
          <w:p w14:paraId="375A559A" w14:textId="77777777" w:rsidR="005449F8" w:rsidRPr="0056006A" w:rsidRDefault="005449F8" w:rsidP="00772E60">
            <w:pPr>
              <w:jc w:val="left"/>
              <w:rPr>
                <w:rFonts w:ascii="宋体" w:hAnsi="宋体" w:cs="宋体"/>
                <w:sz w:val="22"/>
              </w:rPr>
            </w:pPr>
          </w:p>
        </w:tc>
        <w:tc>
          <w:tcPr>
            <w:tcW w:w="965" w:type="dxa"/>
            <w:vMerge/>
            <w:vAlign w:val="center"/>
          </w:tcPr>
          <w:p w14:paraId="1F92CD47" w14:textId="77777777" w:rsidR="005449F8" w:rsidRPr="0056006A" w:rsidRDefault="005449F8" w:rsidP="00772E60">
            <w:pPr>
              <w:jc w:val="center"/>
              <w:rPr>
                <w:rFonts w:ascii="宋体" w:hAnsi="宋体" w:cs="Calibri"/>
                <w:sz w:val="22"/>
              </w:rPr>
            </w:pPr>
          </w:p>
        </w:tc>
        <w:tc>
          <w:tcPr>
            <w:tcW w:w="3570" w:type="dxa"/>
            <w:vMerge/>
            <w:vAlign w:val="center"/>
          </w:tcPr>
          <w:p w14:paraId="5DD9ED44"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0C7026B1" w14:textId="77777777" w:rsidR="005449F8" w:rsidRPr="0056006A" w:rsidRDefault="005449F8" w:rsidP="00772E60">
            <w:pPr>
              <w:jc w:val="left"/>
              <w:rPr>
                <w:rFonts w:ascii="宋体" w:hAnsi="宋体" w:cs="Arial"/>
                <w:sz w:val="22"/>
              </w:rPr>
            </w:pPr>
          </w:p>
        </w:tc>
      </w:tr>
      <w:tr w:rsidR="005449F8" w:rsidRPr="0056006A" w14:paraId="532D5B94" w14:textId="77777777" w:rsidTr="00772E60">
        <w:trPr>
          <w:trHeight w:val="312"/>
        </w:trPr>
        <w:tc>
          <w:tcPr>
            <w:tcW w:w="2307" w:type="dxa"/>
            <w:vMerge/>
            <w:vAlign w:val="center"/>
          </w:tcPr>
          <w:p w14:paraId="3760736B" w14:textId="77777777" w:rsidR="005449F8" w:rsidRPr="0056006A" w:rsidRDefault="005449F8" w:rsidP="00772E60">
            <w:pPr>
              <w:jc w:val="left"/>
              <w:rPr>
                <w:rFonts w:ascii="宋体" w:hAnsi="宋体" w:cs="宋体"/>
                <w:sz w:val="22"/>
              </w:rPr>
            </w:pPr>
          </w:p>
        </w:tc>
        <w:tc>
          <w:tcPr>
            <w:tcW w:w="1843" w:type="dxa"/>
            <w:vMerge w:val="restart"/>
            <w:vAlign w:val="center"/>
          </w:tcPr>
          <w:p w14:paraId="0A38ADD6"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持证上岗</w:t>
            </w:r>
          </w:p>
        </w:tc>
        <w:tc>
          <w:tcPr>
            <w:tcW w:w="965" w:type="dxa"/>
            <w:vMerge w:val="restart"/>
            <w:vAlign w:val="center"/>
          </w:tcPr>
          <w:p w14:paraId="3B7195AD"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Merge w:val="restart"/>
            <w:vAlign w:val="center"/>
          </w:tcPr>
          <w:p w14:paraId="0F87EAC3"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检查是否持证上岗及各类上岗证的有效期与适用性。</w:t>
            </w:r>
          </w:p>
        </w:tc>
        <w:tc>
          <w:tcPr>
            <w:tcW w:w="0" w:type="auto"/>
            <w:vMerge w:val="restart"/>
            <w:noWrap/>
            <w:vAlign w:val="center"/>
          </w:tcPr>
          <w:p w14:paraId="6C45F74E" w14:textId="77777777" w:rsidR="005449F8" w:rsidRPr="0056006A" w:rsidRDefault="005449F8" w:rsidP="00772E60">
            <w:pPr>
              <w:rPr>
                <w:rFonts w:ascii="宋体" w:hAnsi="宋体" w:cs="宋体"/>
                <w:sz w:val="22"/>
              </w:rPr>
            </w:pPr>
          </w:p>
        </w:tc>
      </w:tr>
      <w:tr w:rsidR="005449F8" w:rsidRPr="0056006A" w14:paraId="31DD4DB6" w14:textId="77777777" w:rsidTr="00772E60">
        <w:trPr>
          <w:trHeight w:val="312"/>
        </w:trPr>
        <w:tc>
          <w:tcPr>
            <w:tcW w:w="2307" w:type="dxa"/>
            <w:vMerge/>
            <w:vAlign w:val="center"/>
          </w:tcPr>
          <w:p w14:paraId="0E1F1A81" w14:textId="77777777" w:rsidR="005449F8" w:rsidRPr="0056006A" w:rsidRDefault="005449F8" w:rsidP="00772E60">
            <w:pPr>
              <w:jc w:val="left"/>
              <w:rPr>
                <w:rFonts w:ascii="宋体" w:hAnsi="宋体" w:cs="宋体"/>
                <w:sz w:val="22"/>
              </w:rPr>
            </w:pPr>
          </w:p>
        </w:tc>
        <w:tc>
          <w:tcPr>
            <w:tcW w:w="1843" w:type="dxa"/>
            <w:vMerge/>
            <w:vAlign w:val="center"/>
          </w:tcPr>
          <w:p w14:paraId="5A488341" w14:textId="77777777" w:rsidR="005449F8" w:rsidRPr="0056006A" w:rsidRDefault="005449F8" w:rsidP="00772E60">
            <w:pPr>
              <w:jc w:val="left"/>
              <w:rPr>
                <w:rFonts w:ascii="宋体" w:hAnsi="宋体" w:cs="宋体"/>
                <w:sz w:val="22"/>
              </w:rPr>
            </w:pPr>
          </w:p>
        </w:tc>
        <w:tc>
          <w:tcPr>
            <w:tcW w:w="965" w:type="dxa"/>
            <w:vMerge/>
            <w:vAlign w:val="center"/>
          </w:tcPr>
          <w:p w14:paraId="2AE03DE4" w14:textId="77777777" w:rsidR="005449F8" w:rsidRPr="0056006A" w:rsidRDefault="005449F8" w:rsidP="00772E60">
            <w:pPr>
              <w:jc w:val="center"/>
              <w:rPr>
                <w:rFonts w:ascii="宋体" w:hAnsi="宋体" w:cs="Calibri"/>
                <w:sz w:val="22"/>
              </w:rPr>
            </w:pPr>
          </w:p>
        </w:tc>
        <w:tc>
          <w:tcPr>
            <w:tcW w:w="3570" w:type="dxa"/>
            <w:vMerge/>
            <w:vAlign w:val="center"/>
          </w:tcPr>
          <w:p w14:paraId="77B30F2B"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0" w:type="auto"/>
            <w:vMerge/>
            <w:noWrap/>
            <w:vAlign w:val="center"/>
          </w:tcPr>
          <w:p w14:paraId="2B59DF6E" w14:textId="77777777" w:rsidR="005449F8" w:rsidRPr="0056006A" w:rsidRDefault="005449F8" w:rsidP="00772E60">
            <w:pPr>
              <w:rPr>
                <w:rFonts w:ascii="宋体" w:hAnsi="宋体" w:cs="宋体"/>
                <w:sz w:val="22"/>
              </w:rPr>
            </w:pPr>
          </w:p>
        </w:tc>
      </w:tr>
      <w:tr w:rsidR="005449F8" w:rsidRPr="0056006A" w14:paraId="39192D68" w14:textId="77777777" w:rsidTr="00772E60">
        <w:trPr>
          <w:trHeight w:val="20"/>
        </w:trPr>
        <w:tc>
          <w:tcPr>
            <w:tcW w:w="2307" w:type="dxa"/>
            <w:vMerge/>
            <w:vAlign w:val="center"/>
          </w:tcPr>
          <w:p w14:paraId="11FB154A" w14:textId="77777777" w:rsidR="005449F8" w:rsidRPr="0056006A" w:rsidRDefault="005449F8" w:rsidP="00772E60">
            <w:pPr>
              <w:jc w:val="left"/>
              <w:rPr>
                <w:rFonts w:ascii="宋体" w:hAnsi="宋体" w:cs="宋体"/>
                <w:sz w:val="22"/>
              </w:rPr>
            </w:pPr>
          </w:p>
        </w:tc>
        <w:tc>
          <w:tcPr>
            <w:tcW w:w="1843" w:type="dxa"/>
            <w:vAlign w:val="center"/>
          </w:tcPr>
          <w:p w14:paraId="686C6703"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仪表仪容</w:t>
            </w:r>
          </w:p>
        </w:tc>
        <w:tc>
          <w:tcPr>
            <w:tcW w:w="965" w:type="dxa"/>
            <w:vAlign w:val="center"/>
          </w:tcPr>
          <w:p w14:paraId="21B8C199"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Align w:val="center"/>
          </w:tcPr>
          <w:p w14:paraId="47E7C673"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查看工装是否统一整洁干净，员工精神面貌。</w:t>
            </w:r>
          </w:p>
        </w:tc>
        <w:tc>
          <w:tcPr>
            <w:tcW w:w="1080" w:type="dxa"/>
            <w:vAlign w:val="center"/>
          </w:tcPr>
          <w:p w14:paraId="21B508A4" w14:textId="77777777" w:rsidR="005449F8" w:rsidRPr="0056006A" w:rsidRDefault="005449F8" w:rsidP="00772E60">
            <w:pPr>
              <w:jc w:val="left"/>
              <w:rPr>
                <w:rFonts w:ascii="宋体" w:hAnsi="宋体" w:cs="Arial"/>
                <w:sz w:val="22"/>
              </w:rPr>
            </w:pPr>
          </w:p>
        </w:tc>
      </w:tr>
      <w:tr w:rsidR="005449F8" w:rsidRPr="0056006A" w14:paraId="3C017D37" w14:textId="77777777" w:rsidTr="00772E60">
        <w:trPr>
          <w:trHeight w:val="312"/>
        </w:trPr>
        <w:tc>
          <w:tcPr>
            <w:tcW w:w="2307" w:type="dxa"/>
            <w:vMerge w:val="restart"/>
            <w:vAlign w:val="center"/>
          </w:tcPr>
          <w:p w14:paraId="15EFC09B"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校园环境（</w:t>
            </w:r>
            <w:r w:rsidRPr="0056006A">
              <w:rPr>
                <w:rFonts w:ascii="宋体" w:hAnsi="宋体" w:cs="Calibri"/>
                <w:kern w:val="0"/>
                <w:sz w:val="22"/>
                <w:lang w:bidi="ar"/>
              </w:rPr>
              <w:t>15</w:t>
            </w:r>
            <w:r w:rsidRPr="0056006A">
              <w:rPr>
                <w:rFonts w:ascii="宋体" w:hAnsi="宋体" w:cs="宋体"/>
                <w:kern w:val="0"/>
                <w:sz w:val="22"/>
                <w:lang w:bidi="ar"/>
              </w:rPr>
              <w:t>分）</w:t>
            </w:r>
          </w:p>
        </w:tc>
        <w:tc>
          <w:tcPr>
            <w:tcW w:w="1843" w:type="dxa"/>
            <w:vMerge w:val="restart"/>
            <w:vAlign w:val="center"/>
          </w:tcPr>
          <w:p w14:paraId="29BCBB46"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道路与附属设施卫生</w:t>
            </w:r>
          </w:p>
        </w:tc>
        <w:tc>
          <w:tcPr>
            <w:tcW w:w="965" w:type="dxa"/>
            <w:vMerge w:val="restart"/>
            <w:vAlign w:val="center"/>
          </w:tcPr>
          <w:p w14:paraId="4869326A"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Merge w:val="restart"/>
            <w:vAlign w:val="center"/>
          </w:tcPr>
          <w:p w14:paraId="06BFD903"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现场查看道路保洁，果壳箱、路牌、电话亭、宣传栏完好性与卫生，路灯完好性与有无瞎灯等，室外消火栓功能正常无滴漏现象，消火栓每年油漆一次。</w:t>
            </w:r>
          </w:p>
        </w:tc>
        <w:tc>
          <w:tcPr>
            <w:tcW w:w="1080" w:type="dxa"/>
            <w:vMerge w:val="restart"/>
            <w:vAlign w:val="center"/>
          </w:tcPr>
          <w:p w14:paraId="08F50D07" w14:textId="77777777" w:rsidR="005449F8" w:rsidRPr="0056006A" w:rsidRDefault="005449F8" w:rsidP="00772E60">
            <w:pPr>
              <w:jc w:val="left"/>
              <w:rPr>
                <w:rFonts w:ascii="宋体" w:hAnsi="宋体" w:cs="Arial"/>
                <w:sz w:val="22"/>
              </w:rPr>
            </w:pPr>
          </w:p>
        </w:tc>
      </w:tr>
      <w:tr w:rsidR="005449F8" w:rsidRPr="0056006A" w14:paraId="026EF263" w14:textId="77777777" w:rsidTr="00772E60">
        <w:trPr>
          <w:trHeight w:val="312"/>
        </w:trPr>
        <w:tc>
          <w:tcPr>
            <w:tcW w:w="2307" w:type="dxa"/>
            <w:vMerge/>
            <w:vAlign w:val="center"/>
          </w:tcPr>
          <w:p w14:paraId="202D7F40" w14:textId="77777777" w:rsidR="005449F8" w:rsidRPr="0056006A" w:rsidRDefault="005449F8" w:rsidP="00772E60">
            <w:pPr>
              <w:jc w:val="left"/>
              <w:rPr>
                <w:rFonts w:ascii="宋体" w:hAnsi="宋体" w:cs="宋体"/>
                <w:sz w:val="22"/>
              </w:rPr>
            </w:pPr>
          </w:p>
        </w:tc>
        <w:tc>
          <w:tcPr>
            <w:tcW w:w="1843" w:type="dxa"/>
            <w:vMerge/>
            <w:vAlign w:val="center"/>
          </w:tcPr>
          <w:p w14:paraId="0C776CAE" w14:textId="77777777" w:rsidR="005449F8" w:rsidRPr="0056006A" w:rsidRDefault="005449F8" w:rsidP="00772E60">
            <w:pPr>
              <w:jc w:val="left"/>
              <w:rPr>
                <w:rFonts w:ascii="宋体" w:hAnsi="宋体" w:cs="宋体"/>
                <w:sz w:val="22"/>
              </w:rPr>
            </w:pPr>
          </w:p>
        </w:tc>
        <w:tc>
          <w:tcPr>
            <w:tcW w:w="965" w:type="dxa"/>
            <w:vMerge/>
            <w:vAlign w:val="center"/>
          </w:tcPr>
          <w:p w14:paraId="5C910C0D" w14:textId="77777777" w:rsidR="005449F8" w:rsidRPr="0056006A" w:rsidRDefault="005449F8" w:rsidP="00772E60">
            <w:pPr>
              <w:jc w:val="center"/>
              <w:rPr>
                <w:rFonts w:ascii="宋体" w:hAnsi="宋体" w:cs="Calibri"/>
                <w:sz w:val="22"/>
              </w:rPr>
            </w:pPr>
          </w:p>
        </w:tc>
        <w:tc>
          <w:tcPr>
            <w:tcW w:w="3570" w:type="dxa"/>
            <w:vMerge/>
            <w:vAlign w:val="center"/>
          </w:tcPr>
          <w:p w14:paraId="43883B72"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5C5D4D65" w14:textId="77777777" w:rsidR="005449F8" w:rsidRPr="0056006A" w:rsidRDefault="005449F8" w:rsidP="00772E60">
            <w:pPr>
              <w:jc w:val="left"/>
              <w:rPr>
                <w:rFonts w:ascii="宋体" w:hAnsi="宋体" w:cs="Arial"/>
                <w:sz w:val="22"/>
              </w:rPr>
            </w:pPr>
          </w:p>
        </w:tc>
      </w:tr>
      <w:tr w:rsidR="005449F8" w:rsidRPr="0056006A" w14:paraId="3132942E" w14:textId="77777777" w:rsidTr="00772E60">
        <w:trPr>
          <w:trHeight w:val="312"/>
        </w:trPr>
        <w:tc>
          <w:tcPr>
            <w:tcW w:w="2307" w:type="dxa"/>
            <w:vMerge/>
            <w:vAlign w:val="center"/>
          </w:tcPr>
          <w:p w14:paraId="75557982" w14:textId="77777777" w:rsidR="005449F8" w:rsidRPr="0056006A" w:rsidRDefault="005449F8" w:rsidP="00772E60">
            <w:pPr>
              <w:jc w:val="left"/>
              <w:rPr>
                <w:rFonts w:ascii="宋体" w:hAnsi="宋体" w:cs="宋体"/>
                <w:sz w:val="22"/>
              </w:rPr>
            </w:pPr>
          </w:p>
        </w:tc>
        <w:tc>
          <w:tcPr>
            <w:tcW w:w="1843" w:type="dxa"/>
            <w:vMerge/>
            <w:vAlign w:val="center"/>
          </w:tcPr>
          <w:p w14:paraId="6B235D3F" w14:textId="77777777" w:rsidR="005449F8" w:rsidRPr="0056006A" w:rsidRDefault="005449F8" w:rsidP="00772E60">
            <w:pPr>
              <w:jc w:val="left"/>
              <w:rPr>
                <w:rFonts w:ascii="宋体" w:hAnsi="宋体" w:cs="宋体"/>
                <w:sz w:val="22"/>
              </w:rPr>
            </w:pPr>
          </w:p>
        </w:tc>
        <w:tc>
          <w:tcPr>
            <w:tcW w:w="965" w:type="dxa"/>
            <w:vMerge/>
            <w:vAlign w:val="center"/>
          </w:tcPr>
          <w:p w14:paraId="46BD35BE" w14:textId="77777777" w:rsidR="005449F8" w:rsidRPr="0056006A" w:rsidRDefault="005449F8" w:rsidP="00772E60">
            <w:pPr>
              <w:jc w:val="center"/>
              <w:rPr>
                <w:rFonts w:ascii="宋体" w:hAnsi="宋体" w:cs="Calibri"/>
                <w:sz w:val="22"/>
              </w:rPr>
            </w:pPr>
          </w:p>
        </w:tc>
        <w:tc>
          <w:tcPr>
            <w:tcW w:w="3570" w:type="dxa"/>
            <w:vMerge/>
            <w:vAlign w:val="center"/>
          </w:tcPr>
          <w:p w14:paraId="63C39D9A"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62820625" w14:textId="77777777" w:rsidR="005449F8" w:rsidRPr="0056006A" w:rsidRDefault="005449F8" w:rsidP="00772E60">
            <w:pPr>
              <w:jc w:val="left"/>
              <w:rPr>
                <w:rFonts w:ascii="宋体" w:hAnsi="宋体" w:cs="Arial"/>
                <w:sz w:val="22"/>
              </w:rPr>
            </w:pPr>
          </w:p>
        </w:tc>
      </w:tr>
      <w:tr w:rsidR="005449F8" w:rsidRPr="0056006A" w14:paraId="3E1B3C55" w14:textId="77777777" w:rsidTr="00772E60">
        <w:trPr>
          <w:trHeight w:val="312"/>
        </w:trPr>
        <w:tc>
          <w:tcPr>
            <w:tcW w:w="2307" w:type="dxa"/>
            <w:vMerge/>
            <w:vAlign w:val="center"/>
          </w:tcPr>
          <w:p w14:paraId="7C6B8146" w14:textId="77777777" w:rsidR="005449F8" w:rsidRPr="0056006A" w:rsidRDefault="005449F8" w:rsidP="00772E60">
            <w:pPr>
              <w:jc w:val="left"/>
              <w:rPr>
                <w:rFonts w:ascii="宋体" w:hAnsi="宋体" w:cs="宋体"/>
                <w:sz w:val="22"/>
              </w:rPr>
            </w:pPr>
          </w:p>
        </w:tc>
        <w:tc>
          <w:tcPr>
            <w:tcW w:w="1843" w:type="dxa"/>
            <w:vMerge/>
            <w:vAlign w:val="center"/>
          </w:tcPr>
          <w:p w14:paraId="434B4F18" w14:textId="77777777" w:rsidR="005449F8" w:rsidRPr="0056006A" w:rsidRDefault="005449F8" w:rsidP="00772E60">
            <w:pPr>
              <w:jc w:val="left"/>
              <w:rPr>
                <w:rFonts w:ascii="宋体" w:hAnsi="宋体" w:cs="宋体"/>
                <w:sz w:val="22"/>
              </w:rPr>
            </w:pPr>
          </w:p>
        </w:tc>
        <w:tc>
          <w:tcPr>
            <w:tcW w:w="965" w:type="dxa"/>
            <w:vMerge/>
            <w:vAlign w:val="center"/>
          </w:tcPr>
          <w:p w14:paraId="3B261E84" w14:textId="77777777" w:rsidR="005449F8" w:rsidRPr="0056006A" w:rsidRDefault="005449F8" w:rsidP="00772E60">
            <w:pPr>
              <w:jc w:val="center"/>
              <w:rPr>
                <w:rFonts w:ascii="宋体" w:hAnsi="宋体" w:cs="Calibri"/>
                <w:sz w:val="22"/>
              </w:rPr>
            </w:pPr>
          </w:p>
        </w:tc>
        <w:tc>
          <w:tcPr>
            <w:tcW w:w="3570" w:type="dxa"/>
            <w:vMerge/>
            <w:vAlign w:val="center"/>
          </w:tcPr>
          <w:p w14:paraId="406D7CC7"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4358BB6E" w14:textId="77777777" w:rsidR="005449F8" w:rsidRPr="0056006A" w:rsidRDefault="005449F8" w:rsidP="00772E60">
            <w:pPr>
              <w:jc w:val="left"/>
              <w:rPr>
                <w:rFonts w:ascii="宋体" w:hAnsi="宋体" w:cs="Arial"/>
                <w:sz w:val="22"/>
              </w:rPr>
            </w:pPr>
          </w:p>
        </w:tc>
      </w:tr>
      <w:tr w:rsidR="005449F8" w:rsidRPr="0056006A" w14:paraId="2ABB7ED0" w14:textId="77777777" w:rsidTr="00772E60">
        <w:trPr>
          <w:trHeight w:val="312"/>
        </w:trPr>
        <w:tc>
          <w:tcPr>
            <w:tcW w:w="2307" w:type="dxa"/>
            <w:vMerge/>
            <w:vAlign w:val="center"/>
          </w:tcPr>
          <w:p w14:paraId="35E66CC2" w14:textId="77777777" w:rsidR="005449F8" w:rsidRPr="0056006A" w:rsidRDefault="005449F8" w:rsidP="00772E60">
            <w:pPr>
              <w:jc w:val="left"/>
              <w:rPr>
                <w:rFonts w:ascii="宋体" w:hAnsi="宋体" w:cs="宋体"/>
                <w:sz w:val="22"/>
              </w:rPr>
            </w:pPr>
          </w:p>
        </w:tc>
        <w:tc>
          <w:tcPr>
            <w:tcW w:w="1843" w:type="dxa"/>
            <w:vMerge/>
            <w:vAlign w:val="center"/>
          </w:tcPr>
          <w:p w14:paraId="63E72D2F" w14:textId="77777777" w:rsidR="005449F8" w:rsidRPr="0056006A" w:rsidRDefault="005449F8" w:rsidP="00772E60">
            <w:pPr>
              <w:jc w:val="left"/>
              <w:rPr>
                <w:rFonts w:ascii="宋体" w:hAnsi="宋体" w:cs="宋体"/>
                <w:sz w:val="22"/>
              </w:rPr>
            </w:pPr>
          </w:p>
        </w:tc>
        <w:tc>
          <w:tcPr>
            <w:tcW w:w="965" w:type="dxa"/>
            <w:vMerge/>
            <w:vAlign w:val="center"/>
          </w:tcPr>
          <w:p w14:paraId="36BD54B1" w14:textId="77777777" w:rsidR="005449F8" w:rsidRPr="0056006A" w:rsidRDefault="005449F8" w:rsidP="00772E60">
            <w:pPr>
              <w:jc w:val="center"/>
              <w:rPr>
                <w:rFonts w:ascii="宋体" w:hAnsi="宋体" w:cs="Calibri"/>
                <w:sz w:val="22"/>
              </w:rPr>
            </w:pPr>
          </w:p>
        </w:tc>
        <w:tc>
          <w:tcPr>
            <w:tcW w:w="3570" w:type="dxa"/>
            <w:vMerge/>
            <w:vAlign w:val="center"/>
          </w:tcPr>
          <w:p w14:paraId="1866E45E"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3E53AA5D" w14:textId="77777777" w:rsidR="005449F8" w:rsidRPr="0056006A" w:rsidRDefault="005449F8" w:rsidP="00772E60">
            <w:pPr>
              <w:jc w:val="left"/>
              <w:rPr>
                <w:rFonts w:ascii="宋体" w:hAnsi="宋体" w:cs="Arial"/>
                <w:sz w:val="22"/>
              </w:rPr>
            </w:pPr>
          </w:p>
        </w:tc>
      </w:tr>
      <w:tr w:rsidR="005449F8" w:rsidRPr="0056006A" w14:paraId="01B85AC2" w14:textId="77777777" w:rsidTr="00772E60">
        <w:trPr>
          <w:trHeight w:val="312"/>
        </w:trPr>
        <w:tc>
          <w:tcPr>
            <w:tcW w:w="2307" w:type="dxa"/>
            <w:vMerge/>
            <w:vAlign w:val="center"/>
          </w:tcPr>
          <w:p w14:paraId="75FCC0E9" w14:textId="77777777" w:rsidR="005449F8" w:rsidRPr="0056006A" w:rsidRDefault="005449F8" w:rsidP="00772E60">
            <w:pPr>
              <w:jc w:val="left"/>
              <w:rPr>
                <w:rFonts w:ascii="宋体" w:hAnsi="宋体" w:cs="宋体"/>
                <w:sz w:val="22"/>
              </w:rPr>
            </w:pPr>
          </w:p>
        </w:tc>
        <w:tc>
          <w:tcPr>
            <w:tcW w:w="1843" w:type="dxa"/>
            <w:vMerge/>
            <w:vAlign w:val="center"/>
          </w:tcPr>
          <w:p w14:paraId="7C819231" w14:textId="77777777" w:rsidR="005449F8" w:rsidRPr="0056006A" w:rsidRDefault="005449F8" w:rsidP="00772E60">
            <w:pPr>
              <w:jc w:val="left"/>
              <w:rPr>
                <w:rFonts w:ascii="宋体" w:hAnsi="宋体" w:cs="宋体"/>
                <w:sz w:val="22"/>
              </w:rPr>
            </w:pPr>
          </w:p>
        </w:tc>
        <w:tc>
          <w:tcPr>
            <w:tcW w:w="965" w:type="dxa"/>
            <w:vMerge/>
            <w:vAlign w:val="center"/>
          </w:tcPr>
          <w:p w14:paraId="11D26335" w14:textId="77777777" w:rsidR="005449F8" w:rsidRPr="0056006A" w:rsidRDefault="005449F8" w:rsidP="00772E60">
            <w:pPr>
              <w:jc w:val="center"/>
              <w:rPr>
                <w:rFonts w:ascii="宋体" w:hAnsi="宋体" w:cs="Calibri"/>
                <w:sz w:val="22"/>
              </w:rPr>
            </w:pPr>
          </w:p>
        </w:tc>
        <w:tc>
          <w:tcPr>
            <w:tcW w:w="3570" w:type="dxa"/>
            <w:vMerge/>
            <w:vAlign w:val="center"/>
          </w:tcPr>
          <w:p w14:paraId="4F34900A"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2E86BAC8" w14:textId="77777777" w:rsidR="005449F8" w:rsidRPr="0056006A" w:rsidRDefault="005449F8" w:rsidP="00772E60">
            <w:pPr>
              <w:jc w:val="left"/>
              <w:rPr>
                <w:rFonts w:ascii="宋体" w:hAnsi="宋体" w:cs="Arial"/>
                <w:sz w:val="22"/>
              </w:rPr>
            </w:pPr>
          </w:p>
        </w:tc>
      </w:tr>
      <w:tr w:rsidR="005449F8" w:rsidRPr="0056006A" w14:paraId="0671A2D2" w14:textId="77777777" w:rsidTr="00772E60">
        <w:trPr>
          <w:trHeight w:val="312"/>
        </w:trPr>
        <w:tc>
          <w:tcPr>
            <w:tcW w:w="2307" w:type="dxa"/>
            <w:vMerge/>
            <w:vAlign w:val="center"/>
          </w:tcPr>
          <w:p w14:paraId="187E7EA0" w14:textId="77777777" w:rsidR="005449F8" w:rsidRPr="0056006A" w:rsidRDefault="005449F8" w:rsidP="00772E60">
            <w:pPr>
              <w:jc w:val="left"/>
              <w:rPr>
                <w:rFonts w:ascii="宋体" w:hAnsi="宋体" w:cs="宋体"/>
                <w:sz w:val="22"/>
              </w:rPr>
            </w:pPr>
          </w:p>
        </w:tc>
        <w:tc>
          <w:tcPr>
            <w:tcW w:w="1843" w:type="dxa"/>
            <w:vMerge w:val="restart"/>
            <w:vAlign w:val="center"/>
          </w:tcPr>
          <w:p w14:paraId="47CC71CE"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停车棚管理</w:t>
            </w:r>
          </w:p>
        </w:tc>
        <w:tc>
          <w:tcPr>
            <w:tcW w:w="965" w:type="dxa"/>
            <w:vMerge w:val="restart"/>
            <w:vAlign w:val="center"/>
          </w:tcPr>
          <w:p w14:paraId="0936C6BA"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Merge w:val="restart"/>
            <w:vAlign w:val="center"/>
          </w:tcPr>
          <w:p w14:paraId="15728DB6"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停车棚卫生、电源盒安全状况，结构是否牢固等</w:t>
            </w:r>
          </w:p>
        </w:tc>
        <w:tc>
          <w:tcPr>
            <w:tcW w:w="1080" w:type="dxa"/>
            <w:vMerge w:val="restart"/>
            <w:vAlign w:val="center"/>
          </w:tcPr>
          <w:p w14:paraId="66B3452C" w14:textId="77777777" w:rsidR="005449F8" w:rsidRPr="0056006A" w:rsidRDefault="005449F8" w:rsidP="00772E60">
            <w:pPr>
              <w:jc w:val="left"/>
              <w:rPr>
                <w:rFonts w:ascii="宋体" w:hAnsi="宋体" w:cs="Arial"/>
                <w:sz w:val="22"/>
              </w:rPr>
            </w:pPr>
          </w:p>
        </w:tc>
      </w:tr>
      <w:tr w:rsidR="005449F8" w:rsidRPr="0056006A" w14:paraId="6E6FC0CD" w14:textId="77777777" w:rsidTr="00772E60">
        <w:trPr>
          <w:trHeight w:val="312"/>
        </w:trPr>
        <w:tc>
          <w:tcPr>
            <w:tcW w:w="2307" w:type="dxa"/>
            <w:vMerge/>
            <w:vAlign w:val="center"/>
          </w:tcPr>
          <w:p w14:paraId="5080131A" w14:textId="77777777" w:rsidR="005449F8" w:rsidRPr="0056006A" w:rsidRDefault="005449F8" w:rsidP="00772E60">
            <w:pPr>
              <w:jc w:val="left"/>
              <w:rPr>
                <w:rFonts w:ascii="宋体" w:hAnsi="宋体" w:cs="宋体"/>
                <w:sz w:val="22"/>
              </w:rPr>
            </w:pPr>
          </w:p>
        </w:tc>
        <w:tc>
          <w:tcPr>
            <w:tcW w:w="1843" w:type="dxa"/>
            <w:vMerge/>
            <w:vAlign w:val="center"/>
          </w:tcPr>
          <w:p w14:paraId="5C69AADB" w14:textId="77777777" w:rsidR="005449F8" w:rsidRPr="0056006A" w:rsidRDefault="005449F8" w:rsidP="00772E60">
            <w:pPr>
              <w:jc w:val="left"/>
              <w:rPr>
                <w:rFonts w:ascii="宋体" w:hAnsi="宋体" w:cs="宋体"/>
                <w:sz w:val="22"/>
              </w:rPr>
            </w:pPr>
          </w:p>
        </w:tc>
        <w:tc>
          <w:tcPr>
            <w:tcW w:w="965" w:type="dxa"/>
            <w:vMerge/>
            <w:vAlign w:val="center"/>
          </w:tcPr>
          <w:p w14:paraId="5CCC684D" w14:textId="77777777" w:rsidR="005449F8" w:rsidRPr="0056006A" w:rsidRDefault="005449F8" w:rsidP="00772E60">
            <w:pPr>
              <w:jc w:val="center"/>
              <w:rPr>
                <w:rFonts w:ascii="宋体" w:hAnsi="宋体" w:cs="Calibri"/>
                <w:sz w:val="22"/>
              </w:rPr>
            </w:pPr>
          </w:p>
        </w:tc>
        <w:tc>
          <w:tcPr>
            <w:tcW w:w="3570" w:type="dxa"/>
            <w:vMerge/>
            <w:vAlign w:val="center"/>
          </w:tcPr>
          <w:p w14:paraId="28CA3C86"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71809F64" w14:textId="77777777" w:rsidR="005449F8" w:rsidRPr="0056006A" w:rsidRDefault="005449F8" w:rsidP="00772E60">
            <w:pPr>
              <w:jc w:val="left"/>
              <w:rPr>
                <w:rFonts w:ascii="宋体" w:hAnsi="宋体" w:cs="Arial"/>
                <w:sz w:val="22"/>
              </w:rPr>
            </w:pPr>
          </w:p>
        </w:tc>
      </w:tr>
      <w:tr w:rsidR="005449F8" w:rsidRPr="0056006A" w14:paraId="3191AA4E" w14:textId="77777777" w:rsidTr="00772E60">
        <w:trPr>
          <w:trHeight w:val="312"/>
        </w:trPr>
        <w:tc>
          <w:tcPr>
            <w:tcW w:w="2307" w:type="dxa"/>
            <w:vMerge/>
            <w:vAlign w:val="center"/>
          </w:tcPr>
          <w:p w14:paraId="504473E1" w14:textId="77777777" w:rsidR="005449F8" w:rsidRPr="0056006A" w:rsidRDefault="005449F8" w:rsidP="00772E60">
            <w:pPr>
              <w:jc w:val="left"/>
              <w:rPr>
                <w:rFonts w:ascii="宋体" w:hAnsi="宋体" w:cs="宋体"/>
                <w:sz w:val="22"/>
              </w:rPr>
            </w:pPr>
          </w:p>
        </w:tc>
        <w:tc>
          <w:tcPr>
            <w:tcW w:w="1843" w:type="dxa"/>
            <w:vMerge w:val="restart"/>
            <w:vAlign w:val="center"/>
          </w:tcPr>
          <w:p w14:paraId="6D1E5EDE"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下水道管理</w:t>
            </w:r>
          </w:p>
        </w:tc>
        <w:tc>
          <w:tcPr>
            <w:tcW w:w="965" w:type="dxa"/>
            <w:vMerge w:val="restart"/>
            <w:vAlign w:val="center"/>
          </w:tcPr>
          <w:p w14:paraId="412A6C93"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Merge w:val="restart"/>
            <w:vAlign w:val="center"/>
          </w:tcPr>
          <w:p w14:paraId="13941C0C"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定期清理下水道与窨井（查看现场与台帐记录），窨井盖有无破损与缺失，污水格栅井内有无漂浮物等。</w:t>
            </w:r>
          </w:p>
        </w:tc>
        <w:tc>
          <w:tcPr>
            <w:tcW w:w="1080" w:type="dxa"/>
            <w:vMerge w:val="restart"/>
            <w:vAlign w:val="center"/>
          </w:tcPr>
          <w:p w14:paraId="3404A744" w14:textId="77777777" w:rsidR="005449F8" w:rsidRPr="0056006A" w:rsidRDefault="005449F8" w:rsidP="00772E60">
            <w:pPr>
              <w:jc w:val="left"/>
              <w:rPr>
                <w:rFonts w:ascii="宋体" w:hAnsi="宋体" w:cs="Arial"/>
                <w:sz w:val="22"/>
              </w:rPr>
            </w:pPr>
          </w:p>
        </w:tc>
      </w:tr>
      <w:tr w:rsidR="005449F8" w:rsidRPr="0056006A" w14:paraId="5D9D1BA6" w14:textId="77777777" w:rsidTr="00772E60">
        <w:trPr>
          <w:trHeight w:val="312"/>
        </w:trPr>
        <w:tc>
          <w:tcPr>
            <w:tcW w:w="2307" w:type="dxa"/>
            <w:vMerge/>
            <w:vAlign w:val="center"/>
          </w:tcPr>
          <w:p w14:paraId="3C3F3A91" w14:textId="77777777" w:rsidR="005449F8" w:rsidRPr="0056006A" w:rsidRDefault="005449F8" w:rsidP="00772E60">
            <w:pPr>
              <w:jc w:val="left"/>
              <w:rPr>
                <w:rFonts w:ascii="宋体" w:hAnsi="宋体" w:cs="宋体"/>
                <w:sz w:val="22"/>
              </w:rPr>
            </w:pPr>
          </w:p>
        </w:tc>
        <w:tc>
          <w:tcPr>
            <w:tcW w:w="1843" w:type="dxa"/>
            <w:vMerge/>
            <w:vAlign w:val="center"/>
          </w:tcPr>
          <w:p w14:paraId="60B6AA69" w14:textId="77777777" w:rsidR="005449F8" w:rsidRPr="0056006A" w:rsidRDefault="005449F8" w:rsidP="00772E60">
            <w:pPr>
              <w:jc w:val="left"/>
              <w:rPr>
                <w:rFonts w:ascii="宋体" w:hAnsi="宋体" w:cs="宋体"/>
                <w:sz w:val="22"/>
              </w:rPr>
            </w:pPr>
          </w:p>
        </w:tc>
        <w:tc>
          <w:tcPr>
            <w:tcW w:w="965" w:type="dxa"/>
            <w:vMerge/>
            <w:vAlign w:val="center"/>
          </w:tcPr>
          <w:p w14:paraId="5AB460E6" w14:textId="77777777" w:rsidR="005449F8" w:rsidRPr="0056006A" w:rsidRDefault="005449F8" w:rsidP="00772E60">
            <w:pPr>
              <w:jc w:val="center"/>
              <w:rPr>
                <w:rFonts w:ascii="宋体" w:hAnsi="宋体" w:cs="Calibri"/>
                <w:sz w:val="22"/>
              </w:rPr>
            </w:pPr>
          </w:p>
        </w:tc>
        <w:tc>
          <w:tcPr>
            <w:tcW w:w="3570" w:type="dxa"/>
            <w:vMerge/>
            <w:vAlign w:val="center"/>
          </w:tcPr>
          <w:p w14:paraId="54F640D4"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0621E6BA" w14:textId="77777777" w:rsidR="005449F8" w:rsidRPr="0056006A" w:rsidRDefault="005449F8" w:rsidP="00772E60">
            <w:pPr>
              <w:jc w:val="left"/>
              <w:rPr>
                <w:rFonts w:ascii="宋体" w:hAnsi="宋体" w:cs="Arial"/>
                <w:sz w:val="22"/>
              </w:rPr>
            </w:pPr>
          </w:p>
        </w:tc>
      </w:tr>
      <w:tr w:rsidR="005449F8" w:rsidRPr="0056006A" w14:paraId="1BB74780" w14:textId="77777777" w:rsidTr="00772E60">
        <w:trPr>
          <w:trHeight w:val="312"/>
        </w:trPr>
        <w:tc>
          <w:tcPr>
            <w:tcW w:w="2307" w:type="dxa"/>
            <w:vMerge/>
            <w:vAlign w:val="center"/>
          </w:tcPr>
          <w:p w14:paraId="6F3AA457" w14:textId="77777777" w:rsidR="005449F8" w:rsidRPr="0056006A" w:rsidRDefault="005449F8" w:rsidP="00772E60">
            <w:pPr>
              <w:jc w:val="left"/>
              <w:rPr>
                <w:rFonts w:ascii="宋体" w:hAnsi="宋体" w:cs="宋体"/>
                <w:sz w:val="22"/>
              </w:rPr>
            </w:pPr>
          </w:p>
        </w:tc>
        <w:tc>
          <w:tcPr>
            <w:tcW w:w="1843" w:type="dxa"/>
            <w:vMerge/>
            <w:vAlign w:val="center"/>
          </w:tcPr>
          <w:p w14:paraId="37BF932B" w14:textId="77777777" w:rsidR="005449F8" w:rsidRPr="0056006A" w:rsidRDefault="005449F8" w:rsidP="00772E60">
            <w:pPr>
              <w:jc w:val="left"/>
              <w:rPr>
                <w:rFonts w:ascii="宋体" w:hAnsi="宋体" w:cs="宋体"/>
                <w:sz w:val="22"/>
              </w:rPr>
            </w:pPr>
          </w:p>
        </w:tc>
        <w:tc>
          <w:tcPr>
            <w:tcW w:w="965" w:type="dxa"/>
            <w:vMerge/>
            <w:vAlign w:val="center"/>
          </w:tcPr>
          <w:p w14:paraId="4B7DB24F" w14:textId="77777777" w:rsidR="005449F8" w:rsidRPr="0056006A" w:rsidRDefault="005449F8" w:rsidP="00772E60">
            <w:pPr>
              <w:jc w:val="center"/>
              <w:rPr>
                <w:rFonts w:ascii="宋体" w:hAnsi="宋体" w:cs="Calibri"/>
                <w:sz w:val="22"/>
              </w:rPr>
            </w:pPr>
          </w:p>
        </w:tc>
        <w:tc>
          <w:tcPr>
            <w:tcW w:w="3570" w:type="dxa"/>
            <w:vMerge/>
            <w:vAlign w:val="center"/>
          </w:tcPr>
          <w:p w14:paraId="302E6ACD"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7FC3F5BD" w14:textId="77777777" w:rsidR="005449F8" w:rsidRPr="0056006A" w:rsidRDefault="005449F8" w:rsidP="00772E60">
            <w:pPr>
              <w:jc w:val="left"/>
              <w:rPr>
                <w:rFonts w:ascii="宋体" w:hAnsi="宋体" w:cs="Arial"/>
                <w:sz w:val="22"/>
              </w:rPr>
            </w:pPr>
          </w:p>
        </w:tc>
      </w:tr>
      <w:tr w:rsidR="005449F8" w:rsidRPr="0056006A" w14:paraId="3F1B7528" w14:textId="77777777" w:rsidTr="00772E60">
        <w:trPr>
          <w:trHeight w:val="20"/>
        </w:trPr>
        <w:tc>
          <w:tcPr>
            <w:tcW w:w="2307" w:type="dxa"/>
            <w:vMerge w:val="restart"/>
            <w:vAlign w:val="center"/>
          </w:tcPr>
          <w:p w14:paraId="613ECC72"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楼宇保洁（15分）</w:t>
            </w:r>
          </w:p>
        </w:tc>
        <w:tc>
          <w:tcPr>
            <w:tcW w:w="1843" w:type="dxa"/>
            <w:vAlign w:val="center"/>
          </w:tcPr>
          <w:p w14:paraId="41360E2D"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楼宇外部</w:t>
            </w:r>
          </w:p>
        </w:tc>
        <w:tc>
          <w:tcPr>
            <w:tcW w:w="965" w:type="dxa"/>
            <w:noWrap/>
            <w:vAlign w:val="center"/>
          </w:tcPr>
          <w:p w14:paraId="51CAA93E" w14:textId="77777777" w:rsidR="005449F8" w:rsidRPr="0056006A" w:rsidRDefault="005449F8" w:rsidP="00772E60">
            <w:pPr>
              <w:widowControl/>
              <w:jc w:val="center"/>
              <w:textAlignment w:val="center"/>
              <w:rPr>
                <w:rFonts w:ascii="宋体" w:hAnsi="宋体" w:cs="宋体"/>
                <w:sz w:val="22"/>
              </w:rPr>
            </w:pPr>
            <w:r w:rsidRPr="0056006A">
              <w:rPr>
                <w:rFonts w:ascii="宋体" w:hAnsi="宋体" w:cs="宋体"/>
                <w:kern w:val="0"/>
                <w:sz w:val="22"/>
                <w:lang w:bidi="ar"/>
              </w:rPr>
              <w:t>3</w:t>
            </w:r>
          </w:p>
        </w:tc>
        <w:tc>
          <w:tcPr>
            <w:tcW w:w="3570" w:type="dxa"/>
            <w:vAlign w:val="center"/>
          </w:tcPr>
          <w:p w14:paraId="66CB81A5"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查看楼宇外围绿地及门前场地有无白色垃圾，天台卫生和天沟有无堵塞。</w:t>
            </w:r>
          </w:p>
        </w:tc>
        <w:tc>
          <w:tcPr>
            <w:tcW w:w="1080" w:type="dxa"/>
            <w:vAlign w:val="center"/>
          </w:tcPr>
          <w:p w14:paraId="283973C8" w14:textId="77777777" w:rsidR="005449F8" w:rsidRPr="0056006A" w:rsidRDefault="005449F8" w:rsidP="00772E60">
            <w:pPr>
              <w:jc w:val="left"/>
              <w:rPr>
                <w:rFonts w:ascii="宋体" w:hAnsi="宋体" w:cs="Arial"/>
                <w:sz w:val="22"/>
              </w:rPr>
            </w:pPr>
          </w:p>
        </w:tc>
      </w:tr>
      <w:tr w:rsidR="005449F8" w:rsidRPr="0056006A" w14:paraId="06E72ABD" w14:textId="77777777" w:rsidTr="00772E60">
        <w:trPr>
          <w:trHeight w:val="312"/>
        </w:trPr>
        <w:tc>
          <w:tcPr>
            <w:tcW w:w="2307" w:type="dxa"/>
            <w:vMerge/>
            <w:vAlign w:val="center"/>
          </w:tcPr>
          <w:p w14:paraId="1B6A4D89" w14:textId="77777777" w:rsidR="005449F8" w:rsidRPr="0056006A" w:rsidRDefault="005449F8" w:rsidP="00772E60">
            <w:pPr>
              <w:jc w:val="left"/>
              <w:rPr>
                <w:rFonts w:ascii="宋体" w:hAnsi="宋体" w:cs="宋体"/>
                <w:sz w:val="22"/>
              </w:rPr>
            </w:pPr>
          </w:p>
        </w:tc>
        <w:tc>
          <w:tcPr>
            <w:tcW w:w="1843" w:type="dxa"/>
            <w:vMerge w:val="restart"/>
            <w:vAlign w:val="center"/>
          </w:tcPr>
          <w:p w14:paraId="582D379E"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楼宇内部</w:t>
            </w:r>
          </w:p>
        </w:tc>
        <w:tc>
          <w:tcPr>
            <w:tcW w:w="965" w:type="dxa"/>
            <w:vMerge w:val="restart"/>
            <w:vAlign w:val="center"/>
          </w:tcPr>
          <w:p w14:paraId="59BB80BD"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3</w:t>
            </w:r>
          </w:p>
        </w:tc>
        <w:tc>
          <w:tcPr>
            <w:tcW w:w="3570" w:type="dxa"/>
            <w:vMerge w:val="restart"/>
            <w:vAlign w:val="center"/>
          </w:tcPr>
          <w:p w14:paraId="0946B26C"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1080" w:type="dxa"/>
            <w:vMerge w:val="restart"/>
            <w:vAlign w:val="center"/>
          </w:tcPr>
          <w:p w14:paraId="783791F4" w14:textId="77777777" w:rsidR="005449F8" w:rsidRPr="0056006A" w:rsidRDefault="005449F8" w:rsidP="00772E60">
            <w:pPr>
              <w:jc w:val="left"/>
              <w:rPr>
                <w:rFonts w:ascii="宋体" w:hAnsi="宋体" w:cs="Arial"/>
                <w:sz w:val="22"/>
              </w:rPr>
            </w:pPr>
          </w:p>
        </w:tc>
      </w:tr>
      <w:tr w:rsidR="005449F8" w:rsidRPr="0056006A" w14:paraId="5716151E" w14:textId="77777777" w:rsidTr="00772E60">
        <w:trPr>
          <w:trHeight w:val="312"/>
        </w:trPr>
        <w:tc>
          <w:tcPr>
            <w:tcW w:w="2307" w:type="dxa"/>
            <w:vMerge/>
            <w:vAlign w:val="center"/>
          </w:tcPr>
          <w:p w14:paraId="6D5F5A1E" w14:textId="77777777" w:rsidR="005449F8" w:rsidRPr="0056006A" w:rsidRDefault="005449F8" w:rsidP="00772E60">
            <w:pPr>
              <w:jc w:val="left"/>
              <w:rPr>
                <w:rFonts w:ascii="宋体" w:hAnsi="宋体" w:cs="宋体"/>
                <w:sz w:val="22"/>
              </w:rPr>
            </w:pPr>
          </w:p>
        </w:tc>
        <w:tc>
          <w:tcPr>
            <w:tcW w:w="1843" w:type="dxa"/>
            <w:vMerge/>
            <w:vAlign w:val="center"/>
          </w:tcPr>
          <w:p w14:paraId="7E111958" w14:textId="77777777" w:rsidR="005449F8" w:rsidRPr="0056006A" w:rsidRDefault="005449F8" w:rsidP="00772E60">
            <w:pPr>
              <w:jc w:val="left"/>
              <w:rPr>
                <w:rFonts w:ascii="宋体" w:hAnsi="宋体" w:cs="宋体"/>
                <w:sz w:val="22"/>
              </w:rPr>
            </w:pPr>
          </w:p>
        </w:tc>
        <w:tc>
          <w:tcPr>
            <w:tcW w:w="965" w:type="dxa"/>
            <w:vMerge/>
            <w:vAlign w:val="center"/>
          </w:tcPr>
          <w:p w14:paraId="71064D43" w14:textId="77777777" w:rsidR="005449F8" w:rsidRPr="0056006A" w:rsidRDefault="005449F8" w:rsidP="00772E60">
            <w:pPr>
              <w:jc w:val="center"/>
              <w:rPr>
                <w:rFonts w:ascii="宋体" w:hAnsi="宋体" w:cs="Calibri"/>
                <w:sz w:val="22"/>
              </w:rPr>
            </w:pPr>
          </w:p>
        </w:tc>
        <w:tc>
          <w:tcPr>
            <w:tcW w:w="3570" w:type="dxa"/>
            <w:vMerge/>
            <w:vAlign w:val="center"/>
          </w:tcPr>
          <w:p w14:paraId="19CEECC4"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325DE48F" w14:textId="77777777" w:rsidR="005449F8" w:rsidRPr="0056006A" w:rsidRDefault="005449F8" w:rsidP="00772E60">
            <w:pPr>
              <w:jc w:val="left"/>
              <w:rPr>
                <w:rFonts w:ascii="宋体" w:hAnsi="宋体" w:cs="Arial"/>
                <w:sz w:val="22"/>
              </w:rPr>
            </w:pPr>
          </w:p>
        </w:tc>
      </w:tr>
      <w:tr w:rsidR="005449F8" w:rsidRPr="0056006A" w14:paraId="414B113A" w14:textId="77777777" w:rsidTr="00772E60">
        <w:trPr>
          <w:trHeight w:val="312"/>
        </w:trPr>
        <w:tc>
          <w:tcPr>
            <w:tcW w:w="2307" w:type="dxa"/>
            <w:vMerge/>
            <w:vAlign w:val="center"/>
          </w:tcPr>
          <w:p w14:paraId="05351192" w14:textId="77777777" w:rsidR="005449F8" w:rsidRPr="0056006A" w:rsidRDefault="005449F8" w:rsidP="00772E60">
            <w:pPr>
              <w:jc w:val="left"/>
              <w:rPr>
                <w:rFonts w:ascii="宋体" w:hAnsi="宋体" w:cs="宋体"/>
                <w:sz w:val="22"/>
              </w:rPr>
            </w:pPr>
          </w:p>
        </w:tc>
        <w:tc>
          <w:tcPr>
            <w:tcW w:w="1843" w:type="dxa"/>
            <w:vMerge/>
            <w:vAlign w:val="center"/>
          </w:tcPr>
          <w:p w14:paraId="5FEFB034" w14:textId="77777777" w:rsidR="005449F8" w:rsidRPr="0056006A" w:rsidRDefault="005449F8" w:rsidP="00772E60">
            <w:pPr>
              <w:jc w:val="left"/>
              <w:rPr>
                <w:rFonts w:ascii="宋体" w:hAnsi="宋体" w:cs="宋体"/>
                <w:sz w:val="22"/>
              </w:rPr>
            </w:pPr>
          </w:p>
        </w:tc>
        <w:tc>
          <w:tcPr>
            <w:tcW w:w="965" w:type="dxa"/>
            <w:vMerge/>
            <w:vAlign w:val="center"/>
          </w:tcPr>
          <w:p w14:paraId="0947B481" w14:textId="77777777" w:rsidR="005449F8" w:rsidRPr="0056006A" w:rsidRDefault="005449F8" w:rsidP="00772E60">
            <w:pPr>
              <w:jc w:val="center"/>
              <w:rPr>
                <w:rFonts w:ascii="宋体" w:hAnsi="宋体" w:cs="Calibri"/>
                <w:sz w:val="22"/>
              </w:rPr>
            </w:pPr>
          </w:p>
        </w:tc>
        <w:tc>
          <w:tcPr>
            <w:tcW w:w="3570" w:type="dxa"/>
            <w:vMerge/>
            <w:vAlign w:val="center"/>
          </w:tcPr>
          <w:p w14:paraId="1EE464C6"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3AFAC457" w14:textId="77777777" w:rsidR="005449F8" w:rsidRPr="0056006A" w:rsidRDefault="005449F8" w:rsidP="00772E60">
            <w:pPr>
              <w:jc w:val="left"/>
              <w:rPr>
                <w:rFonts w:ascii="宋体" w:hAnsi="宋体" w:cs="Arial"/>
                <w:sz w:val="22"/>
              </w:rPr>
            </w:pPr>
          </w:p>
        </w:tc>
      </w:tr>
      <w:tr w:rsidR="005449F8" w:rsidRPr="0056006A" w14:paraId="3605122E" w14:textId="77777777" w:rsidTr="00772E60">
        <w:trPr>
          <w:trHeight w:val="312"/>
        </w:trPr>
        <w:tc>
          <w:tcPr>
            <w:tcW w:w="2307" w:type="dxa"/>
            <w:vMerge/>
            <w:vAlign w:val="center"/>
          </w:tcPr>
          <w:p w14:paraId="77E0ACD1" w14:textId="77777777" w:rsidR="005449F8" w:rsidRPr="0056006A" w:rsidRDefault="005449F8" w:rsidP="00772E60">
            <w:pPr>
              <w:jc w:val="left"/>
              <w:rPr>
                <w:rFonts w:ascii="宋体" w:hAnsi="宋体" w:cs="宋体"/>
                <w:sz w:val="22"/>
              </w:rPr>
            </w:pPr>
          </w:p>
        </w:tc>
        <w:tc>
          <w:tcPr>
            <w:tcW w:w="1843" w:type="dxa"/>
            <w:vMerge/>
            <w:vAlign w:val="center"/>
          </w:tcPr>
          <w:p w14:paraId="0152CA76" w14:textId="77777777" w:rsidR="005449F8" w:rsidRPr="0056006A" w:rsidRDefault="005449F8" w:rsidP="00772E60">
            <w:pPr>
              <w:jc w:val="left"/>
              <w:rPr>
                <w:rFonts w:ascii="宋体" w:hAnsi="宋体" w:cs="宋体"/>
                <w:sz w:val="22"/>
              </w:rPr>
            </w:pPr>
          </w:p>
        </w:tc>
        <w:tc>
          <w:tcPr>
            <w:tcW w:w="965" w:type="dxa"/>
            <w:vMerge/>
            <w:vAlign w:val="center"/>
          </w:tcPr>
          <w:p w14:paraId="602DC025" w14:textId="77777777" w:rsidR="005449F8" w:rsidRPr="0056006A" w:rsidRDefault="005449F8" w:rsidP="00772E60">
            <w:pPr>
              <w:jc w:val="center"/>
              <w:rPr>
                <w:rFonts w:ascii="宋体" w:hAnsi="宋体" w:cs="Calibri"/>
                <w:sz w:val="22"/>
              </w:rPr>
            </w:pPr>
          </w:p>
        </w:tc>
        <w:tc>
          <w:tcPr>
            <w:tcW w:w="3570" w:type="dxa"/>
            <w:vMerge/>
            <w:vAlign w:val="center"/>
          </w:tcPr>
          <w:p w14:paraId="56313CE2"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39F98F8E" w14:textId="77777777" w:rsidR="005449F8" w:rsidRPr="0056006A" w:rsidRDefault="005449F8" w:rsidP="00772E60">
            <w:pPr>
              <w:jc w:val="left"/>
              <w:rPr>
                <w:rFonts w:ascii="宋体" w:hAnsi="宋体" w:cs="Arial"/>
                <w:sz w:val="22"/>
              </w:rPr>
            </w:pPr>
          </w:p>
        </w:tc>
      </w:tr>
      <w:tr w:rsidR="005449F8" w:rsidRPr="0056006A" w14:paraId="10B2AC4C" w14:textId="77777777" w:rsidTr="00772E60">
        <w:trPr>
          <w:trHeight w:val="312"/>
        </w:trPr>
        <w:tc>
          <w:tcPr>
            <w:tcW w:w="2307" w:type="dxa"/>
            <w:vMerge/>
            <w:vAlign w:val="center"/>
          </w:tcPr>
          <w:p w14:paraId="7B972F25" w14:textId="77777777" w:rsidR="005449F8" w:rsidRPr="0056006A" w:rsidRDefault="005449F8" w:rsidP="00772E60">
            <w:pPr>
              <w:jc w:val="left"/>
              <w:rPr>
                <w:rFonts w:ascii="宋体" w:hAnsi="宋体" w:cs="宋体"/>
                <w:sz w:val="22"/>
              </w:rPr>
            </w:pPr>
          </w:p>
        </w:tc>
        <w:tc>
          <w:tcPr>
            <w:tcW w:w="1843" w:type="dxa"/>
            <w:vMerge/>
            <w:vAlign w:val="center"/>
          </w:tcPr>
          <w:p w14:paraId="71F8A6BC" w14:textId="77777777" w:rsidR="005449F8" w:rsidRPr="0056006A" w:rsidRDefault="005449F8" w:rsidP="00772E60">
            <w:pPr>
              <w:jc w:val="left"/>
              <w:rPr>
                <w:rFonts w:ascii="宋体" w:hAnsi="宋体" w:cs="宋体"/>
                <w:sz w:val="22"/>
              </w:rPr>
            </w:pPr>
          </w:p>
        </w:tc>
        <w:tc>
          <w:tcPr>
            <w:tcW w:w="965" w:type="dxa"/>
            <w:vMerge/>
            <w:vAlign w:val="center"/>
          </w:tcPr>
          <w:p w14:paraId="6B2163B8" w14:textId="77777777" w:rsidR="005449F8" w:rsidRPr="0056006A" w:rsidRDefault="005449F8" w:rsidP="00772E60">
            <w:pPr>
              <w:jc w:val="center"/>
              <w:rPr>
                <w:rFonts w:ascii="宋体" w:hAnsi="宋体" w:cs="Calibri"/>
                <w:sz w:val="22"/>
              </w:rPr>
            </w:pPr>
          </w:p>
        </w:tc>
        <w:tc>
          <w:tcPr>
            <w:tcW w:w="3570" w:type="dxa"/>
            <w:vMerge/>
            <w:vAlign w:val="center"/>
          </w:tcPr>
          <w:p w14:paraId="7AFB798F"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1C735C8F" w14:textId="77777777" w:rsidR="005449F8" w:rsidRPr="0056006A" w:rsidRDefault="005449F8" w:rsidP="00772E60">
            <w:pPr>
              <w:jc w:val="left"/>
              <w:rPr>
                <w:rFonts w:ascii="宋体" w:hAnsi="宋体" w:cs="Arial"/>
                <w:sz w:val="22"/>
              </w:rPr>
            </w:pPr>
          </w:p>
        </w:tc>
      </w:tr>
      <w:tr w:rsidR="005449F8" w:rsidRPr="0056006A" w14:paraId="4B31A787" w14:textId="77777777" w:rsidTr="00772E60">
        <w:trPr>
          <w:trHeight w:val="312"/>
        </w:trPr>
        <w:tc>
          <w:tcPr>
            <w:tcW w:w="2307" w:type="dxa"/>
            <w:vMerge/>
            <w:vAlign w:val="center"/>
          </w:tcPr>
          <w:p w14:paraId="3188AAFD" w14:textId="77777777" w:rsidR="005449F8" w:rsidRPr="0056006A" w:rsidRDefault="005449F8" w:rsidP="00772E60">
            <w:pPr>
              <w:jc w:val="left"/>
              <w:rPr>
                <w:rFonts w:ascii="宋体" w:hAnsi="宋体" w:cs="宋体"/>
                <w:sz w:val="22"/>
              </w:rPr>
            </w:pPr>
          </w:p>
        </w:tc>
        <w:tc>
          <w:tcPr>
            <w:tcW w:w="1843" w:type="dxa"/>
            <w:vMerge/>
            <w:vAlign w:val="center"/>
          </w:tcPr>
          <w:p w14:paraId="63147B68" w14:textId="77777777" w:rsidR="005449F8" w:rsidRPr="0056006A" w:rsidRDefault="005449F8" w:rsidP="00772E60">
            <w:pPr>
              <w:jc w:val="left"/>
              <w:rPr>
                <w:rFonts w:ascii="宋体" w:hAnsi="宋体" w:cs="宋体"/>
                <w:sz w:val="22"/>
              </w:rPr>
            </w:pPr>
          </w:p>
        </w:tc>
        <w:tc>
          <w:tcPr>
            <w:tcW w:w="965" w:type="dxa"/>
            <w:vMerge/>
            <w:vAlign w:val="center"/>
          </w:tcPr>
          <w:p w14:paraId="23CF3A45" w14:textId="77777777" w:rsidR="005449F8" w:rsidRPr="0056006A" w:rsidRDefault="005449F8" w:rsidP="00772E60">
            <w:pPr>
              <w:jc w:val="center"/>
              <w:rPr>
                <w:rFonts w:ascii="宋体" w:hAnsi="宋体" w:cs="Calibri"/>
                <w:sz w:val="22"/>
              </w:rPr>
            </w:pPr>
          </w:p>
        </w:tc>
        <w:tc>
          <w:tcPr>
            <w:tcW w:w="3570" w:type="dxa"/>
            <w:vMerge/>
            <w:vAlign w:val="center"/>
          </w:tcPr>
          <w:p w14:paraId="5FFB3BB6"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442E9C5E" w14:textId="77777777" w:rsidR="005449F8" w:rsidRPr="0056006A" w:rsidRDefault="005449F8" w:rsidP="00772E60">
            <w:pPr>
              <w:jc w:val="left"/>
              <w:rPr>
                <w:rFonts w:ascii="宋体" w:hAnsi="宋体" w:cs="Arial"/>
                <w:sz w:val="22"/>
              </w:rPr>
            </w:pPr>
          </w:p>
        </w:tc>
      </w:tr>
      <w:tr w:rsidR="005449F8" w:rsidRPr="0056006A" w14:paraId="03584B9D" w14:textId="77777777" w:rsidTr="00772E60">
        <w:trPr>
          <w:trHeight w:val="312"/>
        </w:trPr>
        <w:tc>
          <w:tcPr>
            <w:tcW w:w="2307" w:type="dxa"/>
            <w:vMerge/>
            <w:vAlign w:val="center"/>
          </w:tcPr>
          <w:p w14:paraId="4AF4B6AA" w14:textId="77777777" w:rsidR="005449F8" w:rsidRPr="0056006A" w:rsidRDefault="005449F8" w:rsidP="00772E60">
            <w:pPr>
              <w:jc w:val="left"/>
              <w:rPr>
                <w:rFonts w:ascii="宋体" w:hAnsi="宋体" w:cs="宋体"/>
                <w:sz w:val="22"/>
              </w:rPr>
            </w:pPr>
          </w:p>
        </w:tc>
        <w:tc>
          <w:tcPr>
            <w:tcW w:w="1843" w:type="dxa"/>
            <w:vMerge/>
            <w:vAlign w:val="center"/>
          </w:tcPr>
          <w:p w14:paraId="291082AF" w14:textId="77777777" w:rsidR="005449F8" w:rsidRPr="0056006A" w:rsidRDefault="005449F8" w:rsidP="00772E60">
            <w:pPr>
              <w:jc w:val="left"/>
              <w:rPr>
                <w:rFonts w:ascii="宋体" w:hAnsi="宋体" w:cs="宋体"/>
                <w:sz w:val="22"/>
              </w:rPr>
            </w:pPr>
          </w:p>
        </w:tc>
        <w:tc>
          <w:tcPr>
            <w:tcW w:w="965" w:type="dxa"/>
            <w:vMerge/>
            <w:vAlign w:val="center"/>
          </w:tcPr>
          <w:p w14:paraId="79722EC4" w14:textId="77777777" w:rsidR="005449F8" w:rsidRPr="0056006A" w:rsidRDefault="005449F8" w:rsidP="00772E60">
            <w:pPr>
              <w:jc w:val="center"/>
              <w:rPr>
                <w:rFonts w:ascii="宋体" w:hAnsi="宋体" w:cs="Calibri"/>
                <w:sz w:val="22"/>
              </w:rPr>
            </w:pPr>
          </w:p>
        </w:tc>
        <w:tc>
          <w:tcPr>
            <w:tcW w:w="3570" w:type="dxa"/>
            <w:vMerge/>
            <w:vAlign w:val="center"/>
          </w:tcPr>
          <w:p w14:paraId="2C790213"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395169E5" w14:textId="77777777" w:rsidR="005449F8" w:rsidRPr="0056006A" w:rsidRDefault="005449F8" w:rsidP="00772E60">
            <w:pPr>
              <w:jc w:val="left"/>
              <w:rPr>
                <w:rFonts w:ascii="宋体" w:hAnsi="宋体" w:cs="Arial"/>
                <w:sz w:val="22"/>
              </w:rPr>
            </w:pPr>
          </w:p>
        </w:tc>
      </w:tr>
      <w:tr w:rsidR="005449F8" w:rsidRPr="0056006A" w14:paraId="5D77700F" w14:textId="77777777" w:rsidTr="00772E60">
        <w:trPr>
          <w:trHeight w:val="312"/>
        </w:trPr>
        <w:tc>
          <w:tcPr>
            <w:tcW w:w="2307" w:type="dxa"/>
            <w:vMerge/>
            <w:vAlign w:val="center"/>
          </w:tcPr>
          <w:p w14:paraId="6D597C35" w14:textId="77777777" w:rsidR="005449F8" w:rsidRPr="0056006A" w:rsidRDefault="005449F8" w:rsidP="00772E60">
            <w:pPr>
              <w:jc w:val="left"/>
              <w:rPr>
                <w:rFonts w:ascii="宋体" w:hAnsi="宋体" w:cs="宋体"/>
                <w:sz w:val="22"/>
              </w:rPr>
            </w:pPr>
          </w:p>
        </w:tc>
        <w:tc>
          <w:tcPr>
            <w:tcW w:w="1843" w:type="dxa"/>
            <w:vMerge w:val="restart"/>
            <w:vAlign w:val="center"/>
          </w:tcPr>
          <w:p w14:paraId="1CFEE39C"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教室、教师休息室</w:t>
            </w:r>
          </w:p>
        </w:tc>
        <w:tc>
          <w:tcPr>
            <w:tcW w:w="965" w:type="dxa"/>
            <w:vMerge w:val="restart"/>
            <w:vAlign w:val="center"/>
          </w:tcPr>
          <w:p w14:paraId="796E8FF1"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3</w:t>
            </w:r>
          </w:p>
        </w:tc>
        <w:tc>
          <w:tcPr>
            <w:tcW w:w="3570" w:type="dxa"/>
            <w:vMerge w:val="restart"/>
            <w:vAlign w:val="center"/>
          </w:tcPr>
          <w:p w14:paraId="2194FA34"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教室地面干净无垃圾，课桌椅无杂物，讲台、黑板无粉笔灰，教室内无瞎灯。教师休息室干净卫生，办公家具摆放整齐、整洁，微波炉、饮水机等设备内外干净、功能正常。</w:t>
            </w:r>
          </w:p>
        </w:tc>
        <w:tc>
          <w:tcPr>
            <w:tcW w:w="1080" w:type="dxa"/>
            <w:vMerge w:val="restart"/>
            <w:vAlign w:val="center"/>
          </w:tcPr>
          <w:p w14:paraId="6B4F54DC" w14:textId="77777777" w:rsidR="005449F8" w:rsidRPr="0056006A" w:rsidRDefault="005449F8" w:rsidP="00772E60">
            <w:pPr>
              <w:jc w:val="left"/>
              <w:rPr>
                <w:rFonts w:ascii="宋体" w:hAnsi="宋体" w:cs="Arial"/>
                <w:sz w:val="22"/>
              </w:rPr>
            </w:pPr>
          </w:p>
        </w:tc>
      </w:tr>
      <w:tr w:rsidR="005449F8" w:rsidRPr="0056006A" w14:paraId="06B7D465" w14:textId="77777777" w:rsidTr="00772E60">
        <w:trPr>
          <w:trHeight w:val="312"/>
        </w:trPr>
        <w:tc>
          <w:tcPr>
            <w:tcW w:w="2307" w:type="dxa"/>
            <w:vMerge/>
            <w:vAlign w:val="center"/>
          </w:tcPr>
          <w:p w14:paraId="4A12DE45" w14:textId="77777777" w:rsidR="005449F8" w:rsidRPr="0056006A" w:rsidRDefault="005449F8" w:rsidP="00772E60">
            <w:pPr>
              <w:jc w:val="left"/>
              <w:rPr>
                <w:rFonts w:ascii="宋体" w:hAnsi="宋体" w:cs="宋体"/>
                <w:sz w:val="22"/>
              </w:rPr>
            </w:pPr>
          </w:p>
        </w:tc>
        <w:tc>
          <w:tcPr>
            <w:tcW w:w="1843" w:type="dxa"/>
            <w:vMerge/>
            <w:vAlign w:val="center"/>
          </w:tcPr>
          <w:p w14:paraId="50E5C958" w14:textId="77777777" w:rsidR="005449F8" w:rsidRPr="0056006A" w:rsidRDefault="005449F8" w:rsidP="00772E60">
            <w:pPr>
              <w:jc w:val="left"/>
              <w:rPr>
                <w:rFonts w:ascii="宋体" w:hAnsi="宋体" w:cs="宋体"/>
                <w:sz w:val="22"/>
              </w:rPr>
            </w:pPr>
          </w:p>
        </w:tc>
        <w:tc>
          <w:tcPr>
            <w:tcW w:w="965" w:type="dxa"/>
            <w:vMerge/>
            <w:vAlign w:val="center"/>
          </w:tcPr>
          <w:p w14:paraId="1A6A0B5D" w14:textId="77777777" w:rsidR="005449F8" w:rsidRPr="0056006A" w:rsidRDefault="005449F8" w:rsidP="00772E60">
            <w:pPr>
              <w:jc w:val="center"/>
              <w:rPr>
                <w:rFonts w:ascii="宋体" w:hAnsi="宋体" w:cs="Calibri"/>
                <w:sz w:val="22"/>
              </w:rPr>
            </w:pPr>
          </w:p>
        </w:tc>
        <w:tc>
          <w:tcPr>
            <w:tcW w:w="3570" w:type="dxa"/>
            <w:vMerge/>
            <w:vAlign w:val="center"/>
          </w:tcPr>
          <w:p w14:paraId="7142B2D1"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26D2F96F" w14:textId="77777777" w:rsidR="005449F8" w:rsidRPr="0056006A" w:rsidRDefault="005449F8" w:rsidP="00772E60">
            <w:pPr>
              <w:jc w:val="left"/>
              <w:rPr>
                <w:rFonts w:ascii="宋体" w:hAnsi="宋体" w:cs="Arial"/>
                <w:sz w:val="22"/>
              </w:rPr>
            </w:pPr>
          </w:p>
        </w:tc>
      </w:tr>
      <w:tr w:rsidR="005449F8" w:rsidRPr="0056006A" w14:paraId="6B7059E7" w14:textId="77777777" w:rsidTr="00772E60">
        <w:trPr>
          <w:trHeight w:val="312"/>
        </w:trPr>
        <w:tc>
          <w:tcPr>
            <w:tcW w:w="2307" w:type="dxa"/>
            <w:vMerge/>
            <w:vAlign w:val="center"/>
          </w:tcPr>
          <w:p w14:paraId="555BDB97" w14:textId="77777777" w:rsidR="005449F8" w:rsidRPr="0056006A" w:rsidRDefault="005449F8" w:rsidP="00772E60">
            <w:pPr>
              <w:jc w:val="left"/>
              <w:rPr>
                <w:rFonts w:ascii="宋体" w:hAnsi="宋体" w:cs="宋体"/>
                <w:sz w:val="22"/>
              </w:rPr>
            </w:pPr>
          </w:p>
        </w:tc>
        <w:tc>
          <w:tcPr>
            <w:tcW w:w="1843" w:type="dxa"/>
            <w:vMerge/>
            <w:vAlign w:val="center"/>
          </w:tcPr>
          <w:p w14:paraId="400412D6" w14:textId="77777777" w:rsidR="005449F8" w:rsidRPr="0056006A" w:rsidRDefault="005449F8" w:rsidP="00772E60">
            <w:pPr>
              <w:jc w:val="left"/>
              <w:rPr>
                <w:rFonts w:ascii="宋体" w:hAnsi="宋体" w:cs="宋体"/>
                <w:sz w:val="22"/>
              </w:rPr>
            </w:pPr>
          </w:p>
        </w:tc>
        <w:tc>
          <w:tcPr>
            <w:tcW w:w="965" w:type="dxa"/>
            <w:vMerge/>
            <w:vAlign w:val="center"/>
          </w:tcPr>
          <w:p w14:paraId="7753738E" w14:textId="77777777" w:rsidR="005449F8" w:rsidRPr="0056006A" w:rsidRDefault="005449F8" w:rsidP="00772E60">
            <w:pPr>
              <w:jc w:val="center"/>
              <w:rPr>
                <w:rFonts w:ascii="宋体" w:hAnsi="宋体" w:cs="Calibri"/>
                <w:sz w:val="22"/>
              </w:rPr>
            </w:pPr>
          </w:p>
        </w:tc>
        <w:tc>
          <w:tcPr>
            <w:tcW w:w="3570" w:type="dxa"/>
            <w:vMerge/>
            <w:vAlign w:val="center"/>
          </w:tcPr>
          <w:p w14:paraId="57850A4B"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25E8B4E4" w14:textId="77777777" w:rsidR="005449F8" w:rsidRPr="0056006A" w:rsidRDefault="005449F8" w:rsidP="00772E60">
            <w:pPr>
              <w:jc w:val="left"/>
              <w:rPr>
                <w:rFonts w:ascii="宋体" w:hAnsi="宋体" w:cs="Arial"/>
                <w:sz w:val="22"/>
              </w:rPr>
            </w:pPr>
          </w:p>
        </w:tc>
      </w:tr>
      <w:tr w:rsidR="005449F8" w:rsidRPr="0056006A" w14:paraId="73583845" w14:textId="77777777" w:rsidTr="00772E60">
        <w:trPr>
          <w:trHeight w:val="312"/>
        </w:trPr>
        <w:tc>
          <w:tcPr>
            <w:tcW w:w="2307" w:type="dxa"/>
            <w:vMerge/>
            <w:vAlign w:val="center"/>
          </w:tcPr>
          <w:p w14:paraId="5035F345" w14:textId="77777777" w:rsidR="005449F8" w:rsidRPr="0056006A" w:rsidRDefault="005449F8" w:rsidP="00772E60">
            <w:pPr>
              <w:jc w:val="left"/>
              <w:rPr>
                <w:rFonts w:ascii="宋体" w:hAnsi="宋体" w:cs="宋体"/>
                <w:sz w:val="22"/>
              </w:rPr>
            </w:pPr>
          </w:p>
        </w:tc>
        <w:tc>
          <w:tcPr>
            <w:tcW w:w="1843" w:type="dxa"/>
            <w:vMerge/>
            <w:vAlign w:val="center"/>
          </w:tcPr>
          <w:p w14:paraId="40C27DC0" w14:textId="77777777" w:rsidR="005449F8" w:rsidRPr="0056006A" w:rsidRDefault="005449F8" w:rsidP="00772E60">
            <w:pPr>
              <w:jc w:val="left"/>
              <w:rPr>
                <w:rFonts w:ascii="宋体" w:hAnsi="宋体" w:cs="宋体"/>
                <w:sz w:val="22"/>
              </w:rPr>
            </w:pPr>
          </w:p>
        </w:tc>
        <w:tc>
          <w:tcPr>
            <w:tcW w:w="965" w:type="dxa"/>
            <w:vMerge/>
            <w:vAlign w:val="center"/>
          </w:tcPr>
          <w:p w14:paraId="005F06DF" w14:textId="77777777" w:rsidR="005449F8" w:rsidRPr="0056006A" w:rsidRDefault="005449F8" w:rsidP="00772E60">
            <w:pPr>
              <w:jc w:val="center"/>
              <w:rPr>
                <w:rFonts w:ascii="宋体" w:hAnsi="宋体" w:cs="Calibri"/>
                <w:sz w:val="22"/>
              </w:rPr>
            </w:pPr>
          </w:p>
        </w:tc>
        <w:tc>
          <w:tcPr>
            <w:tcW w:w="3570" w:type="dxa"/>
            <w:vMerge/>
            <w:vAlign w:val="center"/>
          </w:tcPr>
          <w:p w14:paraId="58973D80"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3D1F42F3" w14:textId="77777777" w:rsidR="005449F8" w:rsidRPr="0056006A" w:rsidRDefault="005449F8" w:rsidP="00772E60">
            <w:pPr>
              <w:jc w:val="left"/>
              <w:rPr>
                <w:rFonts w:ascii="宋体" w:hAnsi="宋体" w:cs="Arial"/>
                <w:sz w:val="22"/>
              </w:rPr>
            </w:pPr>
          </w:p>
        </w:tc>
      </w:tr>
      <w:tr w:rsidR="005449F8" w:rsidRPr="0056006A" w14:paraId="4F2CED21" w14:textId="77777777" w:rsidTr="00772E60">
        <w:trPr>
          <w:trHeight w:val="312"/>
        </w:trPr>
        <w:tc>
          <w:tcPr>
            <w:tcW w:w="2307" w:type="dxa"/>
            <w:vMerge/>
            <w:vAlign w:val="center"/>
          </w:tcPr>
          <w:p w14:paraId="1A73A0A9" w14:textId="77777777" w:rsidR="005449F8" w:rsidRPr="0056006A" w:rsidRDefault="005449F8" w:rsidP="00772E60">
            <w:pPr>
              <w:jc w:val="left"/>
              <w:rPr>
                <w:rFonts w:ascii="宋体" w:hAnsi="宋体" w:cs="宋体"/>
                <w:sz w:val="22"/>
              </w:rPr>
            </w:pPr>
          </w:p>
        </w:tc>
        <w:tc>
          <w:tcPr>
            <w:tcW w:w="1843" w:type="dxa"/>
            <w:vMerge w:val="restart"/>
            <w:vAlign w:val="center"/>
          </w:tcPr>
          <w:p w14:paraId="60E734F5"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公共设施</w:t>
            </w:r>
          </w:p>
        </w:tc>
        <w:tc>
          <w:tcPr>
            <w:tcW w:w="965" w:type="dxa"/>
            <w:vMerge w:val="restart"/>
            <w:vAlign w:val="center"/>
          </w:tcPr>
          <w:p w14:paraId="20E7725F"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3</w:t>
            </w:r>
          </w:p>
        </w:tc>
        <w:tc>
          <w:tcPr>
            <w:tcW w:w="3570" w:type="dxa"/>
            <w:vMerge w:val="restart"/>
            <w:vAlign w:val="center"/>
          </w:tcPr>
          <w:p w14:paraId="6A1B7868"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直饮水机：外表干净无乱张贴，积水盘无异物、落水通畅，水龙头无滴漏，设备处于正常待机可用状态；自动售货机、考勤机等设备功能正常，发现异常及时报修并有报修记录。</w:t>
            </w:r>
          </w:p>
        </w:tc>
        <w:tc>
          <w:tcPr>
            <w:tcW w:w="0" w:type="auto"/>
            <w:vMerge w:val="restart"/>
            <w:noWrap/>
            <w:vAlign w:val="center"/>
          </w:tcPr>
          <w:p w14:paraId="3AE71C14" w14:textId="77777777" w:rsidR="005449F8" w:rsidRPr="0056006A" w:rsidRDefault="005449F8" w:rsidP="00772E60">
            <w:pPr>
              <w:rPr>
                <w:rFonts w:ascii="宋体" w:hAnsi="宋体" w:cs="宋体"/>
                <w:sz w:val="22"/>
              </w:rPr>
            </w:pPr>
          </w:p>
        </w:tc>
      </w:tr>
      <w:tr w:rsidR="005449F8" w:rsidRPr="0056006A" w14:paraId="4C754675" w14:textId="77777777" w:rsidTr="00772E60">
        <w:trPr>
          <w:trHeight w:val="312"/>
        </w:trPr>
        <w:tc>
          <w:tcPr>
            <w:tcW w:w="2307" w:type="dxa"/>
            <w:vMerge/>
            <w:vAlign w:val="center"/>
          </w:tcPr>
          <w:p w14:paraId="0991D7DE" w14:textId="77777777" w:rsidR="005449F8" w:rsidRPr="0056006A" w:rsidRDefault="005449F8" w:rsidP="00772E60">
            <w:pPr>
              <w:jc w:val="left"/>
              <w:rPr>
                <w:rFonts w:ascii="宋体" w:hAnsi="宋体" w:cs="宋体"/>
                <w:sz w:val="22"/>
              </w:rPr>
            </w:pPr>
          </w:p>
        </w:tc>
        <w:tc>
          <w:tcPr>
            <w:tcW w:w="1843" w:type="dxa"/>
            <w:vMerge/>
            <w:vAlign w:val="center"/>
          </w:tcPr>
          <w:p w14:paraId="3B132110" w14:textId="77777777" w:rsidR="005449F8" w:rsidRPr="0056006A" w:rsidRDefault="005449F8" w:rsidP="00772E60">
            <w:pPr>
              <w:jc w:val="left"/>
              <w:rPr>
                <w:rFonts w:ascii="宋体" w:hAnsi="宋体" w:cs="宋体"/>
                <w:sz w:val="22"/>
              </w:rPr>
            </w:pPr>
          </w:p>
        </w:tc>
        <w:tc>
          <w:tcPr>
            <w:tcW w:w="965" w:type="dxa"/>
            <w:vMerge/>
            <w:vAlign w:val="center"/>
          </w:tcPr>
          <w:p w14:paraId="67E82C3D" w14:textId="77777777" w:rsidR="005449F8" w:rsidRPr="0056006A" w:rsidRDefault="005449F8" w:rsidP="00772E60">
            <w:pPr>
              <w:jc w:val="center"/>
              <w:rPr>
                <w:rFonts w:ascii="宋体" w:hAnsi="宋体" w:cs="Calibri"/>
                <w:sz w:val="22"/>
              </w:rPr>
            </w:pPr>
          </w:p>
        </w:tc>
        <w:tc>
          <w:tcPr>
            <w:tcW w:w="3570" w:type="dxa"/>
            <w:vMerge/>
            <w:vAlign w:val="center"/>
          </w:tcPr>
          <w:p w14:paraId="50F620A9"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0" w:type="auto"/>
            <w:vMerge/>
            <w:noWrap/>
            <w:vAlign w:val="center"/>
          </w:tcPr>
          <w:p w14:paraId="0D4FE0F1" w14:textId="77777777" w:rsidR="005449F8" w:rsidRPr="0056006A" w:rsidRDefault="005449F8" w:rsidP="00772E60">
            <w:pPr>
              <w:rPr>
                <w:rFonts w:ascii="宋体" w:hAnsi="宋体" w:cs="宋体"/>
                <w:sz w:val="22"/>
              </w:rPr>
            </w:pPr>
          </w:p>
        </w:tc>
      </w:tr>
      <w:tr w:rsidR="005449F8" w:rsidRPr="0056006A" w14:paraId="68EC2E1A" w14:textId="77777777" w:rsidTr="00772E60">
        <w:trPr>
          <w:trHeight w:val="312"/>
        </w:trPr>
        <w:tc>
          <w:tcPr>
            <w:tcW w:w="2307" w:type="dxa"/>
            <w:vMerge/>
            <w:vAlign w:val="center"/>
          </w:tcPr>
          <w:p w14:paraId="4A1CC63A" w14:textId="77777777" w:rsidR="005449F8" w:rsidRPr="0056006A" w:rsidRDefault="005449F8" w:rsidP="00772E60">
            <w:pPr>
              <w:jc w:val="left"/>
              <w:rPr>
                <w:rFonts w:ascii="宋体" w:hAnsi="宋体" w:cs="宋体"/>
                <w:sz w:val="22"/>
              </w:rPr>
            </w:pPr>
          </w:p>
        </w:tc>
        <w:tc>
          <w:tcPr>
            <w:tcW w:w="1843" w:type="dxa"/>
            <w:vMerge/>
            <w:vAlign w:val="center"/>
          </w:tcPr>
          <w:p w14:paraId="4CED8319" w14:textId="77777777" w:rsidR="005449F8" w:rsidRPr="0056006A" w:rsidRDefault="005449F8" w:rsidP="00772E60">
            <w:pPr>
              <w:jc w:val="left"/>
              <w:rPr>
                <w:rFonts w:ascii="宋体" w:hAnsi="宋体" w:cs="宋体"/>
                <w:sz w:val="22"/>
              </w:rPr>
            </w:pPr>
          </w:p>
        </w:tc>
        <w:tc>
          <w:tcPr>
            <w:tcW w:w="965" w:type="dxa"/>
            <w:vMerge/>
            <w:vAlign w:val="center"/>
          </w:tcPr>
          <w:p w14:paraId="4ECB42BA" w14:textId="77777777" w:rsidR="005449F8" w:rsidRPr="0056006A" w:rsidRDefault="005449F8" w:rsidP="00772E60">
            <w:pPr>
              <w:jc w:val="center"/>
              <w:rPr>
                <w:rFonts w:ascii="宋体" w:hAnsi="宋体" w:cs="Calibri"/>
                <w:sz w:val="22"/>
              </w:rPr>
            </w:pPr>
          </w:p>
        </w:tc>
        <w:tc>
          <w:tcPr>
            <w:tcW w:w="3570" w:type="dxa"/>
            <w:vMerge/>
            <w:vAlign w:val="center"/>
          </w:tcPr>
          <w:p w14:paraId="66CBC1F2"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0" w:type="auto"/>
            <w:vMerge/>
            <w:noWrap/>
            <w:vAlign w:val="center"/>
          </w:tcPr>
          <w:p w14:paraId="31DC3BBA" w14:textId="77777777" w:rsidR="005449F8" w:rsidRPr="0056006A" w:rsidRDefault="005449F8" w:rsidP="00772E60">
            <w:pPr>
              <w:rPr>
                <w:rFonts w:ascii="宋体" w:hAnsi="宋体" w:cs="宋体"/>
                <w:sz w:val="22"/>
              </w:rPr>
            </w:pPr>
          </w:p>
        </w:tc>
      </w:tr>
      <w:tr w:rsidR="005449F8" w:rsidRPr="0056006A" w14:paraId="0227925A" w14:textId="77777777" w:rsidTr="00772E60">
        <w:trPr>
          <w:trHeight w:val="312"/>
        </w:trPr>
        <w:tc>
          <w:tcPr>
            <w:tcW w:w="2307" w:type="dxa"/>
            <w:vMerge/>
            <w:vAlign w:val="center"/>
          </w:tcPr>
          <w:p w14:paraId="47B18BFD" w14:textId="77777777" w:rsidR="005449F8" w:rsidRPr="0056006A" w:rsidRDefault="005449F8" w:rsidP="00772E60">
            <w:pPr>
              <w:jc w:val="left"/>
              <w:rPr>
                <w:rFonts w:ascii="宋体" w:hAnsi="宋体" w:cs="宋体"/>
                <w:sz w:val="22"/>
              </w:rPr>
            </w:pPr>
          </w:p>
        </w:tc>
        <w:tc>
          <w:tcPr>
            <w:tcW w:w="1843" w:type="dxa"/>
            <w:vMerge/>
            <w:vAlign w:val="center"/>
          </w:tcPr>
          <w:p w14:paraId="01543C03" w14:textId="77777777" w:rsidR="005449F8" w:rsidRPr="0056006A" w:rsidRDefault="005449F8" w:rsidP="00772E60">
            <w:pPr>
              <w:jc w:val="left"/>
              <w:rPr>
                <w:rFonts w:ascii="宋体" w:hAnsi="宋体" w:cs="宋体"/>
                <w:sz w:val="22"/>
              </w:rPr>
            </w:pPr>
          </w:p>
        </w:tc>
        <w:tc>
          <w:tcPr>
            <w:tcW w:w="965" w:type="dxa"/>
            <w:vMerge/>
            <w:vAlign w:val="center"/>
          </w:tcPr>
          <w:p w14:paraId="178EDD10" w14:textId="77777777" w:rsidR="005449F8" w:rsidRPr="0056006A" w:rsidRDefault="005449F8" w:rsidP="00772E60">
            <w:pPr>
              <w:jc w:val="center"/>
              <w:rPr>
                <w:rFonts w:ascii="宋体" w:hAnsi="宋体" w:cs="Calibri"/>
                <w:sz w:val="22"/>
              </w:rPr>
            </w:pPr>
          </w:p>
        </w:tc>
        <w:tc>
          <w:tcPr>
            <w:tcW w:w="3570" w:type="dxa"/>
            <w:vMerge/>
            <w:vAlign w:val="center"/>
          </w:tcPr>
          <w:p w14:paraId="5EC37B77"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0" w:type="auto"/>
            <w:vMerge/>
            <w:noWrap/>
            <w:vAlign w:val="center"/>
          </w:tcPr>
          <w:p w14:paraId="0C64629B" w14:textId="77777777" w:rsidR="005449F8" w:rsidRPr="0056006A" w:rsidRDefault="005449F8" w:rsidP="00772E60">
            <w:pPr>
              <w:rPr>
                <w:rFonts w:ascii="宋体" w:hAnsi="宋体" w:cs="宋体"/>
                <w:sz w:val="22"/>
              </w:rPr>
            </w:pPr>
          </w:p>
        </w:tc>
      </w:tr>
      <w:tr w:rsidR="005449F8" w:rsidRPr="0056006A" w14:paraId="76619EE6" w14:textId="77777777" w:rsidTr="00772E60">
        <w:trPr>
          <w:trHeight w:val="312"/>
        </w:trPr>
        <w:tc>
          <w:tcPr>
            <w:tcW w:w="2307" w:type="dxa"/>
            <w:vMerge/>
            <w:vAlign w:val="center"/>
          </w:tcPr>
          <w:p w14:paraId="43264975" w14:textId="77777777" w:rsidR="005449F8" w:rsidRPr="0056006A" w:rsidRDefault="005449F8" w:rsidP="00772E60">
            <w:pPr>
              <w:jc w:val="left"/>
              <w:rPr>
                <w:rFonts w:ascii="宋体" w:hAnsi="宋体" w:cs="宋体"/>
                <w:sz w:val="22"/>
              </w:rPr>
            </w:pPr>
          </w:p>
        </w:tc>
        <w:tc>
          <w:tcPr>
            <w:tcW w:w="1843" w:type="dxa"/>
            <w:vMerge/>
            <w:vAlign w:val="center"/>
          </w:tcPr>
          <w:p w14:paraId="2EDCE147" w14:textId="77777777" w:rsidR="005449F8" w:rsidRPr="0056006A" w:rsidRDefault="005449F8" w:rsidP="00772E60">
            <w:pPr>
              <w:jc w:val="left"/>
              <w:rPr>
                <w:rFonts w:ascii="宋体" w:hAnsi="宋体" w:cs="宋体"/>
                <w:sz w:val="22"/>
              </w:rPr>
            </w:pPr>
          </w:p>
        </w:tc>
        <w:tc>
          <w:tcPr>
            <w:tcW w:w="965" w:type="dxa"/>
            <w:vMerge/>
            <w:vAlign w:val="center"/>
          </w:tcPr>
          <w:p w14:paraId="6ABB2E1E" w14:textId="77777777" w:rsidR="005449F8" w:rsidRPr="0056006A" w:rsidRDefault="005449F8" w:rsidP="00772E60">
            <w:pPr>
              <w:jc w:val="center"/>
              <w:rPr>
                <w:rFonts w:ascii="宋体" w:hAnsi="宋体" w:cs="Calibri"/>
                <w:sz w:val="22"/>
              </w:rPr>
            </w:pPr>
          </w:p>
        </w:tc>
        <w:tc>
          <w:tcPr>
            <w:tcW w:w="3570" w:type="dxa"/>
            <w:vMerge/>
            <w:vAlign w:val="center"/>
          </w:tcPr>
          <w:p w14:paraId="29E5201F"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0" w:type="auto"/>
            <w:vMerge/>
            <w:noWrap/>
            <w:vAlign w:val="center"/>
          </w:tcPr>
          <w:p w14:paraId="560E1C54" w14:textId="77777777" w:rsidR="005449F8" w:rsidRPr="0056006A" w:rsidRDefault="005449F8" w:rsidP="00772E60">
            <w:pPr>
              <w:rPr>
                <w:rFonts w:ascii="宋体" w:hAnsi="宋体" w:cs="宋体"/>
                <w:sz w:val="22"/>
              </w:rPr>
            </w:pPr>
          </w:p>
        </w:tc>
      </w:tr>
      <w:tr w:rsidR="005449F8" w:rsidRPr="0056006A" w14:paraId="7EFD7608" w14:textId="77777777" w:rsidTr="00772E60">
        <w:trPr>
          <w:trHeight w:val="312"/>
        </w:trPr>
        <w:tc>
          <w:tcPr>
            <w:tcW w:w="2307" w:type="dxa"/>
            <w:vMerge/>
            <w:vAlign w:val="center"/>
          </w:tcPr>
          <w:p w14:paraId="1A19DC56" w14:textId="77777777" w:rsidR="005449F8" w:rsidRPr="0056006A" w:rsidRDefault="005449F8" w:rsidP="00772E60">
            <w:pPr>
              <w:jc w:val="left"/>
              <w:rPr>
                <w:rFonts w:ascii="宋体" w:hAnsi="宋体" w:cs="宋体"/>
                <w:sz w:val="22"/>
              </w:rPr>
            </w:pPr>
          </w:p>
        </w:tc>
        <w:tc>
          <w:tcPr>
            <w:tcW w:w="1843" w:type="dxa"/>
            <w:vMerge w:val="restart"/>
            <w:vAlign w:val="center"/>
          </w:tcPr>
          <w:p w14:paraId="6D268F9A"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垃圾桶</w:t>
            </w:r>
          </w:p>
        </w:tc>
        <w:tc>
          <w:tcPr>
            <w:tcW w:w="965" w:type="dxa"/>
            <w:vMerge w:val="restart"/>
            <w:vAlign w:val="center"/>
          </w:tcPr>
          <w:p w14:paraId="7B600845"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3</w:t>
            </w:r>
          </w:p>
        </w:tc>
        <w:tc>
          <w:tcPr>
            <w:tcW w:w="3570" w:type="dxa"/>
            <w:vMerge w:val="restart"/>
            <w:vAlign w:val="center"/>
          </w:tcPr>
          <w:p w14:paraId="2E2A2CB0"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摆放四分类垃圾桶，垃圾桶外表干净，无异味、无漏液、无垃圾溢出，定时倾倒分类垃圾。</w:t>
            </w:r>
          </w:p>
        </w:tc>
        <w:tc>
          <w:tcPr>
            <w:tcW w:w="1080" w:type="dxa"/>
            <w:vMerge w:val="restart"/>
            <w:vAlign w:val="center"/>
          </w:tcPr>
          <w:p w14:paraId="23012BE3" w14:textId="77777777" w:rsidR="005449F8" w:rsidRPr="0056006A" w:rsidRDefault="005449F8" w:rsidP="00772E60">
            <w:pPr>
              <w:jc w:val="left"/>
              <w:rPr>
                <w:rFonts w:ascii="宋体" w:hAnsi="宋体" w:cs="Arial"/>
                <w:sz w:val="22"/>
              </w:rPr>
            </w:pPr>
          </w:p>
        </w:tc>
      </w:tr>
      <w:tr w:rsidR="005449F8" w:rsidRPr="0056006A" w14:paraId="2DADAD40" w14:textId="77777777" w:rsidTr="00772E60">
        <w:trPr>
          <w:trHeight w:val="312"/>
        </w:trPr>
        <w:tc>
          <w:tcPr>
            <w:tcW w:w="2307" w:type="dxa"/>
            <w:vMerge/>
            <w:vAlign w:val="center"/>
          </w:tcPr>
          <w:p w14:paraId="5CA6178D" w14:textId="77777777" w:rsidR="005449F8" w:rsidRPr="0056006A" w:rsidRDefault="005449F8" w:rsidP="00772E60">
            <w:pPr>
              <w:jc w:val="left"/>
              <w:rPr>
                <w:rFonts w:ascii="宋体" w:hAnsi="宋体" w:cs="宋体"/>
                <w:sz w:val="22"/>
              </w:rPr>
            </w:pPr>
          </w:p>
        </w:tc>
        <w:tc>
          <w:tcPr>
            <w:tcW w:w="1843" w:type="dxa"/>
            <w:vMerge/>
            <w:vAlign w:val="center"/>
          </w:tcPr>
          <w:p w14:paraId="6AE265CB" w14:textId="77777777" w:rsidR="005449F8" w:rsidRPr="0056006A" w:rsidRDefault="005449F8" w:rsidP="00772E60">
            <w:pPr>
              <w:jc w:val="left"/>
              <w:rPr>
                <w:rFonts w:ascii="宋体" w:hAnsi="宋体" w:cs="宋体"/>
                <w:sz w:val="22"/>
              </w:rPr>
            </w:pPr>
          </w:p>
        </w:tc>
        <w:tc>
          <w:tcPr>
            <w:tcW w:w="965" w:type="dxa"/>
            <w:vMerge/>
            <w:vAlign w:val="center"/>
          </w:tcPr>
          <w:p w14:paraId="0A681A54" w14:textId="77777777" w:rsidR="005449F8" w:rsidRPr="0056006A" w:rsidRDefault="005449F8" w:rsidP="00772E60">
            <w:pPr>
              <w:jc w:val="center"/>
              <w:rPr>
                <w:rFonts w:ascii="宋体" w:hAnsi="宋体" w:cs="Calibri"/>
                <w:sz w:val="22"/>
              </w:rPr>
            </w:pPr>
          </w:p>
        </w:tc>
        <w:tc>
          <w:tcPr>
            <w:tcW w:w="3570" w:type="dxa"/>
            <w:vMerge/>
            <w:vAlign w:val="center"/>
          </w:tcPr>
          <w:p w14:paraId="56C6CC79"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239F347F" w14:textId="77777777" w:rsidR="005449F8" w:rsidRPr="0056006A" w:rsidRDefault="005449F8" w:rsidP="00772E60">
            <w:pPr>
              <w:jc w:val="left"/>
              <w:rPr>
                <w:rFonts w:ascii="宋体" w:hAnsi="宋体" w:cs="Arial"/>
                <w:sz w:val="22"/>
              </w:rPr>
            </w:pPr>
          </w:p>
        </w:tc>
      </w:tr>
      <w:tr w:rsidR="005449F8" w:rsidRPr="0056006A" w14:paraId="2E5B84EF" w14:textId="77777777" w:rsidTr="00772E60">
        <w:trPr>
          <w:trHeight w:val="312"/>
        </w:trPr>
        <w:tc>
          <w:tcPr>
            <w:tcW w:w="2307" w:type="dxa"/>
            <w:vMerge/>
            <w:vAlign w:val="center"/>
          </w:tcPr>
          <w:p w14:paraId="7ADC442B" w14:textId="77777777" w:rsidR="005449F8" w:rsidRPr="0056006A" w:rsidRDefault="005449F8" w:rsidP="00772E60">
            <w:pPr>
              <w:jc w:val="left"/>
              <w:rPr>
                <w:rFonts w:ascii="宋体" w:hAnsi="宋体" w:cs="宋体"/>
                <w:sz w:val="22"/>
              </w:rPr>
            </w:pPr>
          </w:p>
        </w:tc>
        <w:tc>
          <w:tcPr>
            <w:tcW w:w="1843" w:type="dxa"/>
            <w:vMerge/>
            <w:vAlign w:val="center"/>
          </w:tcPr>
          <w:p w14:paraId="6F30103E" w14:textId="77777777" w:rsidR="005449F8" w:rsidRPr="0056006A" w:rsidRDefault="005449F8" w:rsidP="00772E60">
            <w:pPr>
              <w:jc w:val="left"/>
              <w:rPr>
                <w:rFonts w:ascii="宋体" w:hAnsi="宋体" w:cs="宋体"/>
                <w:sz w:val="22"/>
              </w:rPr>
            </w:pPr>
          </w:p>
        </w:tc>
        <w:tc>
          <w:tcPr>
            <w:tcW w:w="965" w:type="dxa"/>
            <w:vMerge/>
            <w:vAlign w:val="center"/>
          </w:tcPr>
          <w:p w14:paraId="21EC06A6" w14:textId="77777777" w:rsidR="005449F8" w:rsidRPr="0056006A" w:rsidRDefault="005449F8" w:rsidP="00772E60">
            <w:pPr>
              <w:jc w:val="center"/>
              <w:rPr>
                <w:rFonts w:ascii="宋体" w:hAnsi="宋体" w:cs="Calibri"/>
                <w:sz w:val="22"/>
              </w:rPr>
            </w:pPr>
          </w:p>
        </w:tc>
        <w:tc>
          <w:tcPr>
            <w:tcW w:w="3570" w:type="dxa"/>
            <w:vMerge/>
            <w:vAlign w:val="center"/>
          </w:tcPr>
          <w:p w14:paraId="76C7C5F9"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6902E015" w14:textId="77777777" w:rsidR="005449F8" w:rsidRPr="0056006A" w:rsidRDefault="005449F8" w:rsidP="00772E60">
            <w:pPr>
              <w:jc w:val="left"/>
              <w:rPr>
                <w:rFonts w:ascii="宋体" w:hAnsi="宋体" w:cs="Arial"/>
                <w:sz w:val="22"/>
              </w:rPr>
            </w:pPr>
          </w:p>
        </w:tc>
      </w:tr>
      <w:tr w:rsidR="005449F8" w:rsidRPr="0056006A" w14:paraId="0E302832" w14:textId="77777777" w:rsidTr="00772E60">
        <w:trPr>
          <w:trHeight w:val="312"/>
        </w:trPr>
        <w:tc>
          <w:tcPr>
            <w:tcW w:w="2307" w:type="dxa"/>
            <w:vMerge w:val="restart"/>
            <w:noWrap/>
            <w:vAlign w:val="center"/>
          </w:tcPr>
          <w:p w14:paraId="08078F9B"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安保服务（</w:t>
            </w:r>
            <w:r w:rsidRPr="0056006A">
              <w:rPr>
                <w:rFonts w:ascii="宋体" w:hAnsi="宋体" w:cs="Calibri"/>
                <w:kern w:val="0"/>
                <w:sz w:val="22"/>
                <w:lang w:bidi="ar"/>
              </w:rPr>
              <w:t>20</w:t>
            </w:r>
            <w:r w:rsidRPr="0056006A">
              <w:rPr>
                <w:rFonts w:ascii="宋体" w:hAnsi="宋体" w:cs="宋体"/>
                <w:kern w:val="0"/>
                <w:sz w:val="22"/>
                <w:lang w:bidi="ar"/>
              </w:rPr>
              <w:t>）</w:t>
            </w:r>
          </w:p>
        </w:tc>
        <w:tc>
          <w:tcPr>
            <w:tcW w:w="1843" w:type="dxa"/>
            <w:vMerge w:val="restart"/>
            <w:vAlign w:val="center"/>
          </w:tcPr>
          <w:p w14:paraId="251CEB6D"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安全管理</w:t>
            </w:r>
          </w:p>
        </w:tc>
        <w:tc>
          <w:tcPr>
            <w:tcW w:w="965" w:type="dxa"/>
            <w:vMerge w:val="restart"/>
            <w:vAlign w:val="center"/>
          </w:tcPr>
          <w:p w14:paraId="61807E53"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Merge w:val="restart"/>
            <w:vAlign w:val="center"/>
          </w:tcPr>
          <w:p w14:paraId="197B2C2B"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查看安全教育、培训记录；执勤器械、器具配备是否齐全，队员操作是否熟练；是否持证上岗，是否开展专业技能培训和学校规章制度培训；有无安全责任事故等。</w:t>
            </w:r>
          </w:p>
        </w:tc>
        <w:tc>
          <w:tcPr>
            <w:tcW w:w="1080" w:type="dxa"/>
            <w:vMerge w:val="restart"/>
            <w:vAlign w:val="center"/>
          </w:tcPr>
          <w:p w14:paraId="255A2452" w14:textId="77777777" w:rsidR="005449F8" w:rsidRPr="0056006A" w:rsidRDefault="005449F8" w:rsidP="00772E60">
            <w:pPr>
              <w:jc w:val="left"/>
              <w:rPr>
                <w:rFonts w:ascii="宋体" w:hAnsi="宋体" w:cs="Arial"/>
                <w:sz w:val="22"/>
              </w:rPr>
            </w:pPr>
          </w:p>
        </w:tc>
      </w:tr>
      <w:tr w:rsidR="005449F8" w:rsidRPr="0056006A" w14:paraId="403A7AEF" w14:textId="77777777" w:rsidTr="00772E60">
        <w:trPr>
          <w:trHeight w:val="312"/>
        </w:trPr>
        <w:tc>
          <w:tcPr>
            <w:tcW w:w="2307" w:type="dxa"/>
            <w:vMerge/>
            <w:noWrap/>
            <w:vAlign w:val="center"/>
          </w:tcPr>
          <w:p w14:paraId="6882C7CD" w14:textId="77777777" w:rsidR="005449F8" w:rsidRPr="0056006A" w:rsidRDefault="005449F8" w:rsidP="00772E60">
            <w:pPr>
              <w:jc w:val="left"/>
              <w:rPr>
                <w:rFonts w:ascii="宋体" w:hAnsi="宋体" w:cs="宋体"/>
                <w:sz w:val="22"/>
              </w:rPr>
            </w:pPr>
          </w:p>
        </w:tc>
        <w:tc>
          <w:tcPr>
            <w:tcW w:w="1843" w:type="dxa"/>
            <w:vMerge/>
            <w:vAlign w:val="center"/>
          </w:tcPr>
          <w:p w14:paraId="7C37E1CE" w14:textId="77777777" w:rsidR="005449F8" w:rsidRPr="0056006A" w:rsidRDefault="005449F8" w:rsidP="00772E60">
            <w:pPr>
              <w:jc w:val="left"/>
              <w:rPr>
                <w:rFonts w:ascii="宋体" w:hAnsi="宋体" w:cs="宋体"/>
                <w:sz w:val="22"/>
              </w:rPr>
            </w:pPr>
          </w:p>
        </w:tc>
        <w:tc>
          <w:tcPr>
            <w:tcW w:w="965" w:type="dxa"/>
            <w:vMerge/>
            <w:vAlign w:val="center"/>
          </w:tcPr>
          <w:p w14:paraId="06DE8FFB" w14:textId="77777777" w:rsidR="005449F8" w:rsidRPr="0056006A" w:rsidRDefault="005449F8" w:rsidP="00772E60">
            <w:pPr>
              <w:jc w:val="center"/>
              <w:rPr>
                <w:rFonts w:ascii="宋体" w:hAnsi="宋体" w:cs="Calibri"/>
                <w:sz w:val="22"/>
              </w:rPr>
            </w:pPr>
          </w:p>
        </w:tc>
        <w:tc>
          <w:tcPr>
            <w:tcW w:w="3570" w:type="dxa"/>
            <w:vMerge/>
            <w:vAlign w:val="center"/>
          </w:tcPr>
          <w:p w14:paraId="23463247"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57039A12" w14:textId="77777777" w:rsidR="005449F8" w:rsidRPr="0056006A" w:rsidRDefault="005449F8" w:rsidP="00772E60">
            <w:pPr>
              <w:jc w:val="left"/>
              <w:rPr>
                <w:rFonts w:ascii="宋体" w:hAnsi="宋体" w:cs="Arial"/>
                <w:sz w:val="22"/>
              </w:rPr>
            </w:pPr>
          </w:p>
        </w:tc>
      </w:tr>
      <w:tr w:rsidR="005449F8" w:rsidRPr="0056006A" w14:paraId="4EE2A89D" w14:textId="77777777" w:rsidTr="00772E60">
        <w:trPr>
          <w:trHeight w:val="312"/>
        </w:trPr>
        <w:tc>
          <w:tcPr>
            <w:tcW w:w="2307" w:type="dxa"/>
            <w:vMerge/>
            <w:noWrap/>
            <w:vAlign w:val="center"/>
          </w:tcPr>
          <w:p w14:paraId="1E8AE6DD" w14:textId="77777777" w:rsidR="005449F8" w:rsidRPr="0056006A" w:rsidRDefault="005449F8" w:rsidP="00772E60">
            <w:pPr>
              <w:jc w:val="left"/>
              <w:rPr>
                <w:rFonts w:ascii="宋体" w:hAnsi="宋体" w:cs="宋体"/>
                <w:sz w:val="22"/>
              </w:rPr>
            </w:pPr>
          </w:p>
        </w:tc>
        <w:tc>
          <w:tcPr>
            <w:tcW w:w="1843" w:type="dxa"/>
            <w:vMerge/>
            <w:vAlign w:val="center"/>
          </w:tcPr>
          <w:p w14:paraId="51C75D10" w14:textId="77777777" w:rsidR="005449F8" w:rsidRPr="0056006A" w:rsidRDefault="005449F8" w:rsidP="00772E60">
            <w:pPr>
              <w:jc w:val="left"/>
              <w:rPr>
                <w:rFonts w:ascii="宋体" w:hAnsi="宋体" w:cs="宋体"/>
                <w:sz w:val="22"/>
              </w:rPr>
            </w:pPr>
          </w:p>
        </w:tc>
        <w:tc>
          <w:tcPr>
            <w:tcW w:w="965" w:type="dxa"/>
            <w:vMerge/>
            <w:vAlign w:val="center"/>
          </w:tcPr>
          <w:p w14:paraId="684A122A" w14:textId="77777777" w:rsidR="005449F8" w:rsidRPr="0056006A" w:rsidRDefault="005449F8" w:rsidP="00772E60">
            <w:pPr>
              <w:jc w:val="center"/>
              <w:rPr>
                <w:rFonts w:ascii="宋体" w:hAnsi="宋体" w:cs="Calibri"/>
                <w:sz w:val="22"/>
              </w:rPr>
            </w:pPr>
          </w:p>
        </w:tc>
        <w:tc>
          <w:tcPr>
            <w:tcW w:w="3570" w:type="dxa"/>
            <w:vMerge/>
            <w:vAlign w:val="center"/>
          </w:tcPr>
          <w:p w14:paraId="7CA7CFE9"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4CE02B1C" w14:textId="77777777" w:rsidR="005449F8" w:rsidRPr="0056006A" w:rsidRDefault="005449F8" w:rsidP="00772E60">
            <w:pPr>
              <w:jc w:val="left"/>
              <w:rPr>
                <w:rFonts w:ascii="宋体" w:hAnsi="宋体" w:cs="Arial"/>
                <w:sz w:val="22"/>
              </w:rPr>
            </w:pPr>
          </w:p>
        </w:tc>
      </w:tr>
      <w:tr w:rsidR="005449F8" w:rsidRPr="0056006A" w14:paraId="64DF2698" w14:textId="77777777" w:rsidTr="00772E60">
        <w:trPr>
          <w:trHeight w:val="312"/>
        </w:trPr>
        <w:tc>
          <w:tcPr>
            <w:tcW w:w="2307" w:type="dxa"/>
            <w:vMerge/>
            <w:noWrap/>
            <w:vAlign w:val="center"/>
          </w:tcPr>
          <w:p w14:paraId="686B67E6" w14:textId="77777777" w:rsidR="005449F8" w:rsidRPr="0056006A" w:rsidRDefault="005449F8" w:rsidP="00772E60">
            <w:pPr>
              <w:jc w:val="left"/>
              <w:rPr>
                <w:rFonts w:ascii="宋体" w:hAnsi="宋体" w:cs="宋体"/>
                <w:sz w:val="22"/>
              </w:rPr>
            </w:pPr>
          </w:p>
        </w:tc>
        <w:tc>
          <w:tcPr>
            <w:tcW w:w="1843" w:type="dxa"/>
            <w:vMerge/>
            <w:vAlign w:val="center"/>
          </w:tcPr>
          <w:p w14:paraId="7B7DCCBA" w14:textId="77777777" w:rsidR="005449F8" w:rsidRPr="0056006A" w:rsidRDefault="005449F8" w:rsidP="00772E60">
            <w:pPr>
              <w:jc w:val="left"/>
              <w:rPr>
                <w:rFonts w:ascii="宋体" w:hAnsi="宋体" w:cs="宋体"/>
                <w:sz w:val="22"/>
              </w:rPr>
            </w:pPr>
          </w:p>
        </w:tc>
        <w:tc>
          <w:tcPr>
            <w:tcW w:w="965" w:type="dxa"/>
            <w:vMerge/>
            <w:vAlign w:val="center"/>
          </w:tcPr>
          <w:p w14:paraId="2423E42C" w14:textId="77777777" w:rsidR="005449F8" w:rsidRPr="0056006A" w:rsidRDefault="005449F8" w:rsidP="00772E60">
            <w:pPr>
              <w:jc w:val="center"/>
              <w:rPr>
                <w:rFonts w:ascii="宋体" w:hAnsi="宋体" w:cs="Calibri"/>
                <w:sz w:val="22"/>
              </w:rPr>
            </w:pPr>
          </w:p>
        </w:tc>
        <w:tc>
          <w:tcPr>
            <w:tcW w:w="3570" w:type="dxa"/>
            <w:vMerge/>
            <w:vAlign w:val="center"/>
          </w:tcPr>
          <w:p w14:paraId="0FF53558"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4D0C1DC7" w14:textId="77777777" w:rsidR="005449F8" w:rsidRPr="0056006A" w:rsidRDefault="005449F8" w:rsidP="00772E60">
            <w:pPr>
              <w:jc w:val="left"/>
              <w:rPr>
                <w:rFonts w:ascii="宋体" w:hAnsi="宋体" w:cs="Arial"/>
                <w:sz w:val="22"/>
              </w:rPr>
            </w:pPr>
          </w:p>
        </w:tc>
      </w:tr>
      <w:tr w:rsidR="005449F8" w:rsidRPr="0056006A" w14:paraId="4DBB3A9A" w14:textId="77777777" w:rsidTr="00772E60">
        <w:trPr>
          <w:trHeight w:val="312"/>
        </w:trPr>
        <w:tc>
          <w:tcPr>
            <w:tcW w:w="2307" w:type="dxa"/>
            <w:vMerge/>
            <w:noWrap/>
            <w:vAlign w:val="center"/>
          </w:tcPr>
          <w:p w14:paraId="5FD8841C" w14:textId="77777777" w:rsidR="005449F8" w:rsidRPr="0056006A" w:rsidRDefault="005449F8" w:rsidP="00772E60">
            <w:pPr>
              <w:jc w:val="left"/>
              <w:rPr>
                <w:rFonts w:ascii="宋体" w:hAnsi="宋体" w:cs="宋体"/>
                <w:sz w:val="22"/>
              </w:rPr>
            </w:pPr>
          </w:p>
        </w:tc>
        <w:tc>
          <w:tcPr>
            <w:tcW w:w="1843" w:type="dxa"/>
            <w:vMerge/>
            <w:vAlign w:val="center"/>
          </w:tcPr>
          <w:p w14:paraId="10511FC9" w14:textId="77777777" w:rsidR="005449F8" w:rsidRPr="0056006A" w:rsidRDefault="005449F8" w:rsidP="00772E60">
            <w:pPr>
              <w:jc w:val="left"/>
              <w:rPr>
                <w:rFonts w:ascii="宋体" w:hAnsi="宋体" w:cs="宋体"/>
                <w:sz w:val="22"/>
              </w:rPr>
            </w:pPr>
          </w:p>
        </w:tc>
        <w:tc>
          <w:tcPr>
            <w:tcW w:w="965" w:type="dxa"/>
            <w:vMerge/>
            <w:vAlign w:val="center"/>
          </w:tcPr>
          <w:p w14:paraId="133D0DEE" w14:textId="77777777" w:rsidR="005449F8" w:rsidRPr="0056006A" w:rsidRDefault="005449F8" w:rsidP="00772E60">
            <w:pPr>
              <w:jc w:val="center"/>
              <w:rPr>
                <w:rFonts w:ascii="宋体" w:hAnsi="宋体" w:cs="Calibri"/>
                <w:sz w:val="22"/>
              </w:rPr>
            </w:pPr>
          </w:p>
        </w:tc>
        <w:tc>
          <w:tcPr>
            <w:tcW w:w="3570" w:type="dxa"/>
            <w:vMerge/>
            <w:vAlign w:val="center"/>
          </w:tcPr>
          <w:p w14:paraId="284C27DF"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0CA269A3" w14:textId="77777777" w:rsidR="005449F8" w:rsidRPr="0056006A" w:rsidRDefault="005449F8" w:rsidP="00772E60">
            <w:pPr>
              <w:jc w:val="left"/>
              <w:rPr>
                <w:rFonts w:ascii="宋体" w:hAnsi="宋体" w:cs="Arial"/>
                <w:sz w:val="22"/>
              </w:rPr>
            </w:pPr>
          </w:p>
        </w:tc>
      </w:tr>
      <w:tr w:rsidR="005449F8" w:rsidRPr="0056006A" w14:paraId="04B56F8C" w14:textId="77777777" w:rsidTr="00772E60">
        <w:trPr>
          <w:trHeight w:val="312"/>
        </w:trPr>
        <w:tc>
          <w:tcPr>
            <w:tcW w:w="2307" w:type="dxa"/>
            <w:vMerge/>
            <w:noWrap/>
            <w:vAlign w:val="center"/>
          </w:tcPr>
          <w:p w14:paraId="22C3FC1D" w14:textId="77777777" w:rsidR="005449F8" w:rsidRPr="0056006A" w:rsidRDefault="005449F8" w:rsidP="00772E60">
            <w:pPr>
              <w:jc w:val="left"/>
              <w:rPr>
                <w:rFonts w:ascii="宋体" w:hAnsi="宋体" w:cs="宋体"/>
                <w:sz w:val="22"/>
              </w:rPr>
            </w:pPr>
          </w:p>
        </w:tc>
        <w:tc>
          <w:tcPr>
            <w:tcW w:w="1843" w:type="dxa"/>
            <w:vMerge/>
            <w:vAlign w:val="center"/>
          </w:tcPr>
          <w:p w14:paraId="53ABBA07" w14:textId="77777777" w:rsidR="005449F8" w:rsidRPr="0056006A" w:rsidRDefault="005449F8" w:rsidP="00772E60">
            <w:pPr>
              <w:jc w:val="left"/>
              <w:rPr>
                <w:rFonts w:ascii="宋体" w:hAnsi="宋体" w:cs="宋体"/>
                <w:sz w:val="22"/>
              </w:rPr>
            </w:pPr>
          </w:p>
        </w:tc>
        <w:tc>
          <w:tcPr>
            <w:tcW w:w="965" w:type="dxa"/>
            <w:vMerge/>
            <w:vAlign w:val="center"/>
          </w:tcPr>
          <w:p w14:paraId="7E0C820B" w14:textId="77777777" w:rsidR="005449F8" w:rsidRPr="0056006A" w:rsidRDefault="005449F8" w:rsidP="00772E60">
            <w:pPr>
              <w:jc w:val="center"/>
              <w:rPr>
                <w:rFonts w:ascii="宋体" w:hAnsi="宋体" w:cs="Calibri"/>
                <w:sz w:val="22"/>
              </w:rPr>
            </w:pPr>
          </w:p>
        </w:tc>
        <w:tc>
          <w:tcPr>
            <w:tcW w:w="3570" w:type="dxa"/>
            <w:vMerge/>
            <w:vAlign w:val="center"/>
          </w:tcPr>
          <w:p w14:paraId="40E5E897"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4F18C7CA" w14:textId="77777777" w:rsidR="005449F8" w:rsidRPr="0056006A" w:rsidRDefault="005449F8" w:rsidP="00772E60">
            <w:pPr>
              <w:jc w:val="left"/>
              <w:rPr>
                <w:rFonts w:ascii="宋体" w:hAnsi="宋体" w:cs="Arial"/>
                <w:sz w:val="22"/>
              </w:rPr>
            </w:pPr>
          </w:p>
        </w:tc>
      </w:tr>
      <w:tr w:rsidR="005449F8" w:rsidRPr="0056006A" w14:paraId="463702C7" w14:textId="77777777" w:rsidTr="00772E60">
        <w:trPr>
          <w:trHeight w:val="312"/>
        </w:trPr>
        <w:tc>
          <w:tcPr>
            <w:tcW w:w="2307" w:type="dxa"/>
            <w:vMerge/>
            <w:noWrap/>
            <w:vAlign w:val="center"/>
          </w:tcPr>
          <w:p w14:paraId="3F84F532" w14:textId="77777777" w:rsidR="005449F8" w:rsidRPr="0056006A" w:rsidRDefault="005449F8" w:rsidP="00772E60">
            <w:pPr>
              <w:jc w:val="left"/>
              <w:rPr>
                <w:rFonts w:ascii="宋体" w:hAnsi="宋体" w:cs="宋体"/>
                <w:sz w:val="22"/>
              </w:rPr>
            </w:pPr>
          </w:p>
        </w:tc>
        <w:tc>
          <w:tcPr>
            <w:tcW w:w="1843" w:type="dxa"/>
            <w:vMerge/>
            <w:vAlign w:val="center"/>
          </w:tcPr>
          <w:p w14:paraId="6ABF66DD" w14:textId="77777777" w:rsidR="005449F8" w:rsidRPr="0056006A" w:rsidRDefault="005449F8" w:rsidP="00772E60">
            <w:pPr>
              <w:jc w:val="left"/>
              <w:rPr>
                <w:rFonts w:ascii="宋体" w:hAnsi="宋体" w:cs="宋体"/>
                <w:sz w:val="22"/>
              </w:rPr>
            </w:pPr>
          </w:p>
        </w:tc>
        <w:tc>
          <w:tcPr>
            <w:tcW w:w="965" w:type="dxa"/>
            <w:vMerge/>
            <w:vAlign w:val="center"/>
          </w:tcPr>
          <w:p w14:paraId="4BDA151C" w14:textId="77777777" w:rsidR="005449F8" w:rsidRPr="0056006A" w:rsidRDefault="005449F8" w:rsidP="00772E60">
            <w:pPr>
              <w:jc w:val="center"/>
              <w:rPr>
                <w:rFonts w:ascii="宋体" w:hAnsi="宋体" w:cs="Calibri"/>
                <w:sz w:val="22"/>
              </w:rPr>
            </w:pPr>
          </w:p>
        </w:tc>
        <w:tc>
          <w:tcPr>
            <w:tcW w:w="3570" w:type="dxa"/>
            <w:vMerge/>
            <w:vAlign w:val="center"/>
          </w:tcPr>
          <w:p w14:paraId="0868B16F"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336BB622" w14:textId="77777777" w:rsidR="005449F8" w:rsidRPr="0056006A" w:rsidRDefault="005449F8" w:rsidP="00772E60">
            <w:pPr>
              <w:jc w:val="left"/>
              <w:rPr>
                <w:rFonts w:ascii="宋体" w:hAnsi="宋体" w:cs="Arial"/>
                <w:sz w:val="22"/>
              </w:rPr>
            </w:pPr>
          </w:p>
        </w:tc>
      </w:tr>
      <w:tr w:rsidR="005449F8" w:rsidRPr="0056006A" w14:paraId="2A4E1162" w14:textId="77777777" w:rsidTr="00772E60">
        <w:trPr>
          <w:trHeight w:val="312"/>
        </w:trPr>
        <w:tc>
          <w:tcPr>
            <w:tcW w:w="2307" w:type="dxa"/>
            <w:vMerge/>
            <w:noWrap/>
            <w:vAlign w:val="center"/>
          </w:tcPr>
          <w:p w14:paraId="4772709F" w14:textId="77777777" w:rsidR="005449F8" w:rsidRPr="0056006A" w:rsidRDefault="005449F8" w:rsidP="00772E60">
            <w:pPr>
              <w:jc w:val="left"/>
              <w:rPr>
                <w:rFonts w:ascii="宋体" w:hAnsi="宋体" w:cs="宋体"/>
                <w:sz w:val="22"/>
              </w:rPr>
            </w:pPr>
          </w:p>
        </w:tc>
        <w:tc>
          <w:tcPr>
            <w:tcW w:w="1843" w:type="dxa"/>
            <w:vMerge/>
            <w:vAlign w:val="center"/>
          </w:tcPr>
          <w:p w14:paraId="0C5765EC" w14:textId="77777777" w:rsidR="005449F8" w:rsidRPr="0056006A" w:rsidRDefault="005449F8" w:rsidP="00772E60">
            <w:pPr>
              <w:jc w:val="left"/>
              <w:rPr>
                <w:rFonts w:ascii="宋体" w:hAnsi="宋体" w:cs="宋体"/>
                <w:sz w:val="22"/>
              </w:rPr>
            </w:pPr>
          </w:p>
        </w:tc>
        <w:tc>
          <w:tcPr>
            <w:tcW w:w="965" w:type="dxa"/>
            <w:vMerge/>
            <w:vAlign w:val="center"/>
          </w:tcPr>
          <w:p w14:paraId="0FEDC044" w14:textId="77777777" w:rsidR="005449F8" w:rsidRPr="0056006A" w:rsidRDefault="005449F8" w:rsidP="00772E60">
            <w:pPr>
              <w:jc w:val="center"/>
              <w:rPr>
                <w:rFonts w:ascii="宋体" w:hAnsi="宋体" w:cs="Calibri"/>
                <w:sz w:val="22"/>
              </w:rPr>
            </w:pPr>
          </w:p>
        </w:tc>
        <w:tc>
          <w:tcPr>
            <w:tcW w:w="3570" w:type="dxa"/>
            <w:vMerge/>
            <w:vAlign w:val="center"/>
          </w:tcPr>
          <w:p w14:paraId="2EF5A6A7"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2107261E" w14:textId="77777777" w:rsidR="005449F8" w:rsidRPr="0056006A" w:rsidRDefault="005449F8" w:rsidP="00772E60">
            <w:pPr>
              <w:jc w:val="left"/>
              <w:rPr>
                <w:rFonts w:ascii="宋体" w:hAnsi="宋体" w:cs="Arial"/>
                <w:sz w:val="22"/>
              </w:rPr>
            </w:pPr>
          </w:p>
        </w:tc>
      </w:tr>
      <w:tr w:rsidR="005449F8" w:rsidRPr="0056006A" w14:paraId="030574B0" w14:textId="77777777" w:rsidTr="00772E60">
        <w:trPr>
          <w:trHeight w:val="312"/>
        </w:trPr>
        <w:tc>
          <w:tcPr>
            <w:tcW w:w="2307" w:type="dxa"/>
            <w:vMerge/>
            <w:noWrap/>
            <w:vAlign w:val="center"/>
          </w:tcPr>
          <w:p w14:paraId="0FFDB731" w14:textId="77777777" w:rsidR="005449F8" w:rsidRPr="0056006A" w:rsidRDefault="005449F8" w:rsidP="00772E60">
            <w:pPr>
              <w:jc w:val="left"/>
              <w:rPr>
                <w:rFonts w:ascii="宋体" w:hAnsi="宋体" w:cs="宋体"/>
                <w:sz w:val="22"/>
              </w:rPr>
            </w:pPr>
          </w:p>
        </w:tc>
        <w:tc>
          <w:tcPr>
            <w:tcW w:w="1843" w:type="dxa"/>
            <w:vMerge/>
            <w:vAlign w:val="center"/>
          </w:tcPr>
          <w:p w14:paraId="13699D6F" w14:textId="77777777" w:rsidR="005449F8" w:rsidRPr="0056006A" w:rsidRDefault="005449F8" w:rsidP="00772E60">
            <w:pPr>
              <w:jc w:val="left"/>
              <w:rPr>
                <w:rFonts w:ascii="宋体" w:hAnsi="宋体" w:cs="宋体"/>
                <w:sz w:val="22"/>
              </w:rPr>
            </w:pPr>
          </w:p>
        </w:tc>
        <w:tc>
          <w:tcPr>
            <w:tcW w:w="965" w:type="dxa"/>
            <w:vMerge/>
            <w:vAlign w:val="center"/>
          </w:tcPr>
          <w:p w14:paraId="55C95B81" w14:textId="77777777" w:rsidR="005449F8" w:rsidRPr="0056006A" w:rsidRDefault="005449F8" w:rsidP="00772E60">
            <w:pPr>
              <w:jc w:val="center"/>
              <w:rPr>
                <w:rFonts w:ascii="宋体" w:hAnsi="宋体" w:cs="Calibri"/>
                <w:sz w:val="22"/>
              </w:rPr>
            </w:pPr>
          </w:p>
        </w:tc>
        <w:tc>
          <w:tcPr>
            <w:tcW w:w="3570" w:type="dxa"/>
            <w:vMerge/>
            <w:vAlign w:val="center"/>
          </w:tcPr>
          <w:p w14:paraId="28C835D6"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23C621A5" w14:textId="77777777" w:rsidR="005449F8" w:rsidRPr="0056006A" w:rsidRDefault="005449F8" w:rsidP="00772E60">
            <w:pPr>
              <w:jc w:val="left"/>
              <w:rPr>
                <w:rFonts w:ascii="宋体" w:hAnsi="宋体" w:cs="Arial"/>
                <w:sz w:val="22"/>
              </w:rPr>
            </w:pPr>
          </w:p>
        </w:tc>
      </w:tr>
      <w:tr w:rsidR="005449F8" w:rsidRPr="0056006A" w14:paraId="7B66A35A" w14:textId="77777777" w:rsidTr="00772E60">
        <w:trPr>
          <w:trHeight w:val="312"/>
        </w:trPr>
        <w:tc>
          <w:tcPr>
            <w:tcW w:w="2307" w:type="dxa"/>
            <w:vMerge/>
            <w:noWrap/>
            <w:vAlign w:val="center"/>
          </w:tcPr>
          <w:p w14:paraId="035A2AD4" w14:textId="77777777" w:rsidR="005449F8" w:rsidRPr="0056006A" w:rsidRDefault="005449F8" w:rsidP="00772E60">
            <w:pPr>
              <w:jc w:val="left"/>
              <w:rPr>
                <w:rFonts w:ascii="宋体" w:hAnsi="宋体" w:cs="宋体"/>
                <w:sz w:val="22"/>
              </w:rPr>
            </w:pPr>
          </w:p>
        </w:tc>
        <w:tc>
          <w:tcPr>
            <w:tcW w:w="1843" w:type="dxa"/>
            <w:vMerge/>
            <w:vAlign w:val="center"/>
          </w:tcPr>
          <w:p w14:paraId="3529C4E9" w14:textId="77777777" w:rsidR="005449F8" w:rsidRPr="0056006A" w:rsidRDefault="005449F8" w:rsidP="00772E60">
            <w:pPr>
              <w:jc w:val="left"/>
              <w:rPr>
                <w:rFonts w:ascii="宋体" w:hAnsi="宋体" w:cs="宋体"/>
                <w:sz w:val="22"/>
              </w:rPr>
            </w:pPr>
          </w:p>
        </w:tc>
        <w:tc>
          <w:tcPr>
            <w:tcW w:w="965" w:type="dxa"/>
            <w:vMerge/>
            <w:vAlign w:val="center"/>
          </w:tcPr>
          <w:p w14:paraId="1E73EA77" w14:textId="77777777" w:rsidR="005449F8" w:rsidRPr="0056006A" w:rsidRDefault="005449F8" w:rsidP="00772E60">
            <w:pPr>
              <w:jc w:val="center"/>
              <w:rPr>
                <w:rFonts w:ascii="宋体" w:hAnsi="宋体" w:cs="Calibri"/>
                <w:sz w:val="22"/>
              </w:rPr>
            </w:pPr>
          </w:p>
        </w:tc>
        <w:tc>
          <w:tcPr>
            <w:tcW w:w="3570" w:type="dxa"/>
            <w:vMerge/>
            <w:vAlign w:val="center"/>
          </w:tcPr>
          <w:p w14:paraId="5FF69AED"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12A2676E" w14:textId="77777777" w:rsidR="005449F8" w:rsidRPr="0056006A" w:rsidRDefault="005449F8" w:rsidP="00772E60">
            <w:pPr>
              <w:jc w:val="left"/>
              <w:rPr>
                <w:rFonts w:ascii="宋体" w:hAnsi="宋体" w:cs="Arial"/>
                <w:sz w:val="22"/>
              </w:rPr>
            </w:pPr>
          </w:p>
        </w:tc>
      </w:tr>
      <w:tr w:rsidR="005449F8" w:rsidRPr="0056006A" w14:paraId="4FCC26CD" w14:textId="77777777" w:rsidTr="00772E60">
        <w:trPr>
          <w:trHeight w:val="312"/>
        </w:trPr>
        <w:tc>
          <w:tcPr>
            <w:tcW w:w="2307" w:type="dxa"/>
            <w:vMerge/>
            <w:noWrap/>
            <w:vAlign w:val="center"/>
          </w:tcPr>
          <w:p w14:paraId="2B959CF9" w14:textId="77777777" w:rsidR="005449F8" w:rsidRPr="0056006A" w:rsidRDefault="005449F8" w:rsidP="00772E60">
            <w:pPr>
              <w:jc w:val="left"/>
              <w:rPr>
                <w:rFonts w:ascii="宋体" w:hAnsi="宋体" w:cs="宋体"/>
                <w:sz w:val="22"/>
              </w:rPr>
            </w:pPr>
          </w:p>
        </w:tc>
        <w:tc>
          <w:tcPr>
            <w:tcW w:w="1843" w:type="dxa"/>
            <w:vMerge w:val="restart"/>
            <w:vAlign w:val="center"/>
          </w:tcPr>
          <w:p w14:paraId="25B3B7E1"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日常管理</w:t>
            </w:r>
          </w:p>
        </w:tc>
        <w:tc>
          <w:tcPr>
            <w:tcW w:w="965" w:type="dxa"/>
            <w:vMerge w:val="restart"/>
            <w:vAlign w:val="center"/>
          </w:tcPr>
          <w:p w14:paraId="7AA1E7C9"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Merge w:val="restart"/>
            <w:vAlign w:val="center"/>
          </w:tcPr>
          <w:p w14:paraId="3045FAF0"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队伍是否按要求配齐，队员遵纪守法、遵守工作纪律情况，有无迟到、早退、脱岗现象；队伍稳定，人员变动及时报学校；学校安全规章制度、疫情防控要求、防控流程的执行情况。</w:t>
            </w:r>
          </w:p>
        </w:tc>
        <w:tc>
          <w:tcPr>
            <w:tcW w:w="1080" w:type="dxa"/>
            <w:vMerge w:val="restart"/>
            <w:vAlign w:val="center"/>
          </w:tcPr>
          <w:p w14:paraId="07B898D7" w14:textId="77777777" w:rsidR="005449F8" w:rsidRPr="0056006A" w:rsidRDefault="005449F8" w:rsidP="00772E60">
            <w:pPr>
              <w:jc w:val="left"/>
              <w:rPr>
                <w:rFonts w:ascii="宋体" w:hAnsi="宋体" w:cs="Arial"/>
                <w:sz w:val="22"/>
              </w:rPr>
            </w:pPr>
          </w:p>
        </w:tc>
      </w:tr>
      <w:tr w:rsidR="005449F8" w:rsidRPr="0056006A" w14:paraId="3890D870" w14:textId="77777777" w:rsidTr="00772E60">
        <w:trPr>
          <w:trHeight w:val="312"/>
        </w:trPr>
        <w:tc>
          <w:tcPr>
            <w:tcW w:w="2307" w:type="dxa"/>
            <w:vMerge/>
            <w:noWrap/>
            <w:vAlign w:val="center"/>
          </w:tcPr>
          <w:p w14:paraId="65F9773D" w14:textId="77777777" w:rsidR="005449F8" w:rsidRPr="0056006A" w:rsidRDefault="005449F8" w:rsidP="00772E60">
            <w:pPr>
              <w:jc w:val="left"/>
              <w:rPr>
                <w:rFonts w:ascii="宋体" w:hAnsi="宋体" w:cs="宋体"/>
                <w:sz w:val="22"/>
              </w:rPr>
            </w:pPr>
          </w:p>
        </w:tc>
        <w:tc>
          <w:tcPr>
            <w:tcW w:w="1843" w:type="dxa"/>
            <w:vMerge/>
            <w:vAlign w:val="center"/>
          </w:tcPr>
          <w:p w14:paraId="2E604729" w14:textId="77777777" w:rsidR="005449F8" w:rsidRPr="0056006A" w:rsidRDefault="005449F8" w:rsidP="00772E60">
            <w:pPr>
              <w:jc w:val="left"/>
              <w:rPr>
                <w:rFonts w:ascii="宋体" w:hAnsi="宋体" w:cs="宋体"/>
                <w:sz w:val="22"/>
              </w:rPr>
            </w:pPr>
          </w:p>
        </w:tc>
        <w:tc>
          <w:tcPr>
            <w:tcW w:w="965" w:type="dxa"/>
            <w:vMerge/>
            <w:vAlign w:val="center"/>
          </w:tcPr>
          <w:p w14:paraId="3E96CE3B" w14:textId="77777777" w:rsidR="005449F8" w:rsidRPr="0056006A" w:rsidRDefault="005449F8" w:rsidP="00772E60">
            <w:pPr>
              <w:jc w:val="center"/>
              <w:rPr>
                <w:rFonts w:ascii="宋体" w:hAnsi="宋体" w:cs="Calibri"/>
                <w:sz w:val="22"/>
              </w:rPr>
            </w:pPr>
          </w:p>
        </w:tc>
        <w:tc>
          <w:tcPr>
            <w:tcW w:w="3570" w:type="dxa"/>
            <w:vMerge/>
            <w:vAlign w:val="center"/>
          </w:tcPr>
          <w:p w14:paraId="3A727B36"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54ED8EEC" w14:textId="77777777" w:rsidR="005449F8" w:rsidRPr="0056006A" w:rsidRDefault="005449F8" w:rsidP="00772E60">
            <w:pPr>
              <w:jc w:val="left"/>
              <w:rPr>
                <w:rFonts w:ascii="宋体" w:hAnsi="宋体" w:cs="Arial"/>
                <w:sz w:val="22"/>
              </w:rPr>
            </w:pPr>
          </w:p>
        </w:tc>
      </w:tr>
      <w:tr w:rsidR="005449F8" w:rsidRPr="0056006A" w14:paraId="011E6200" w14:textId="77777777" w:rsidTr="00772E60">
        <w:trPr>
          <w:trHeight w:val="312"/>
        </w:trPr>
        <w:tc>
          <w:tcPr>
            <w:tcW w:w="2307" w:type="dxa"/>
            <w:vMerge/>
            <w:noWrap/>
            <w:vAlign w:val="center"/>
          </w:tcPr>
          <w:p w14:paraId="27CC1F53" w14:textId="77777777" w:rsidR="005449F8" w:rsidRPr="0056006A" w:rsidRDefault="005449F8" w:rsidP="00772E60">
            <w:pPr>
              <w:jc w:val="left"/>
              <w:rPr>
                <w:rFonts w:ascii="宋体" w:hAnsi="宋体" w:cs="宋体"/>
                <w:sz w:val="22"/>
              </w:rPr>
            </w:pPr>
          </w:p>
        </w:tc>
        <w:tc>
          <w:tcPr>
            <w:tcW w:w="1843" w:type="dxa"/>
            <w:vMerge/>
            <w:vAlign w:val="center"/>
          </w:tcPr>
          <w:p w14:paraId="5CDA7670" w14:textId="77777777" w:rsidR="005449F8" w:rsidRPr="0056006A" w:rsidRDefault="005449F8" w:rsidP="00772E60">
            <w:pPr>
              <w:jc w:val="left"/>
              <w:rPr>
                <w:rFonts w:ascii="宋体" w:hAnsi="宋体" w:cs="宋体"/>
                <w:sz w:val="22"/>
              </w:rPr>
            </w:pPr>
          </w:p>
        </w:tc>
        <w:tc>
          <w:tcPr>
            <w:tcW w:w="965" w:type="dxa"/>
            <w:vMerge/>
            <w:vAlign w:val="center"/>
          </w:tcPr>
          <w:p w14:paraId="43FE84DF" w14:textId="77777777" w:rsidR="005449F8" w:rsidRPr="0056006A" w:rsidRDefault="005449F8" w:rsidP="00772E60">
            <w:pPr>
              <w:jc w:val="center"/>
              <w:rPr>
                <w:rFonts w:ascii="宋体" w:hAnsi="宋体" w:cs="Calibri"/>
                <w:sz w:val="22"/>
              </w:rPr>
            </w:pPr>
          </w:p>
        </w:tc>
        <w:tc>
          <w:tcPr>
            <w:tcW w:w="3570" w:type="dxa"/>
            <w:vMerge/>
            <w:vAlign w:val="center"/>
          </w:tcPr>
          <w:p w14:paraId="163C4537"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21381F88" w14:textId="77777777" w:rsidR="005449F8" w:rsidRPr="0056006A" w:rsidRDefault="005449F8" w:rsidP="00772E60">
            <w:pPr>
              <w:jc w:val="left"/>
              <w:rPr>
                <w:rFonts w:ascii="宋体" w:hAnsi="宋体" w:cs="Arial"/>
                <w:sz w:val="22"/>
              </w:rPr>
            </w:pPr>
          </w:p>
        </w:tc>
      </w:tr>
      <w:tr w:rsidR="005449F8" w:rsidRPr="0056006A" w14:paraId="0C0FE560" w14:textId="77777777" w:rsidTr="00772E60">
        <w:trPr>
          <w:trHeight w:val="312"/>
        </w:trPr>
        <w:tc>
          <w:tcPr>
            <w:tcW w:w="2307" w:type="dxa"/>
            <w:vMerge/>
            <w:noWrap/>
            <w:vAlign w:val="center"/>
          </w:tcPr>
          <w:p w14:paraId="05A25951" w14:textId="77777777" w:rsidR="005449F8" w:rsidRPr="0056006A" w:rsidRDefault="005449F8" w:rsidP="00772E60">
            <w:pPr>
              <w:jc w:val="left"/>
              <w:rPr>
                <w:rFonts w:ascii="宋体" w:hAnsi="宋体" w:cs="宋体"/>
                <w:sz w:val="22"/>
              </w:rPr>
            </w:pPr>
          </w:p>
        </w:tc>
        <w:tc>
          <w:tcPr>
            <w:tcW w:w="1843" w:type="dxa"/>
            <w:vMerge/>
            <w:vAlign w:val="center"/>
          </w:tcPr>
          <w:p w14:paraId="40493E8F" w14:textId="77777777" w:rsidR="005449F8" w:rsidRPr="0056006A" w:rsidRDefault="005449F8" w:rsidP="00772E60">
            <w:pPr>
              <w:jc w:val="left"/>
              <w:rPr>
                <w:rFonts w:ascii="宋体" w:hAnsi="宋体" w:cs="宋体"/>
                <w:sz w:val="22"/>
              </w:rPr>
            </w:pPr>
          </w:p>
        </w:tc>
        <w:tc>
          <w:tcPr>
            <w:tcW w:w="965" w:type="dxa"/>
            <w:vMerge/>
            <w:vAlign w:val="center"/>
          </w:tcPr>
          <w:p w14:paraId="54F1D9E2" w14:textId="77777777" w:rsidR="005449F8" w:rsidRPr="0056006A" w:rsidRDefault="005449F8" w:rsidP="00772E60">
            <w:pPr>
              <w:jc w:val="center"/>
              <w:rPr>
                <w:rFonts w:ascii="宋体" w:hAnsi="宋体" w:cs="Calibri"/>
                <w:sz w:val="22"/>
              </w:rPr>
            </w:pPr>
          </w:p>
        </w:tc>
        <w:tc>
          <w:tcPr>
            <w:tcW w:w="3570" w:type="dxa"/>
            <w:vMerge/>
            <w:vAlign w:val="center"/>
          </w:tcPr>
          <w:p w14:paraId="5D409D33"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12DB8F29" w14:textId="77777777" w:rsidR="005449F8" w:rsidRPr="0056006A" w:rsidRDefault="005449F8" w:rsidP="00772E60">
            <w:pPr>
              <w:jc w:val="left"/>
              <w:rPr>
                <w:rFonts w:ascii="宋体" w:hAnsi="宋体" w:cs="Arial"/>
                <w:sz w:val="22"/>
              </w:rPr>
            </w:pPr>
          </w:p>
        </w:tc>
      </w:tr>
      <w:tr w:rsidR="005449F8" w:rsidRPr="0056006A" w14:paraId="601C49DC" w14:textId="77777777" w:rsidTr="00772E60">
        <w:trPr>
          <w:trHeight w:val="312"/>
        </w:trPr>
        <w:tc>
          <w:tcPr>
            <w:tcW w:w="2307" w:type="dxa"/>
            <w:vMerge/>
            <w:noWrap/>
            <w:vAlign w:val="center"/>
          </w:tcPr>
          <w:p w14:paraId="58DF404E" w14:textId="77777777" w:rsidR="005449F8" w:rsidRPr="0056006A" w:rsidRDefault="005449F8" w:rsidP="00772E60">
            <w:pPr>
              <w:jc w:val="left"/>
              <w:rPr>
                <w:rFonts w:ascii="宋体" w:hAnsi="宋体" w:cs="宋体"/>
                <w:sz w:val="22"/>
              </w:rPr>
            </w:pPr>
          </w:p>
        </w:tc>
        <w:tc>
          <w:tcPr>
            <w:tcW w:w="1843" w:type="dxa"/>
            <w:vMerge w:val="restart"/>
            <w:vAlign w:val="center"/>
          </w:tcPr>
          <w:p w14:paraId="07B2E587"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文明服务</w:t>
            </w:r>
          </w:p>
        </w:tc>
        <w:tc>
          <w:tcPr>
            <w:tcW w:w="965" w:type="dxa"/>
            <w:vMerge w:val="restart"/>
            <w:vAlign w:val="center"/>
          </w:tcPr>
          <w:p w14:paraId="751C22D0"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Merge w:val="restart"/>
            <w:vAlign w:val="center"/>
          </w:tcPr>
          <w:p w14:paraId="53707D4C"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着装统一、整洁，工作岗位区域环境整洁、物品摆放整齐；执勤规范、精神饱满；热情服务师生，言行举止文明、礼貌，无粗暴、蛮横行为；未受到服务态度差、工作不到位等投诉。</w:t>
            </w:r>
          </w:p>
        </w:tc>
        <w:tc>
          <w:tcPr>
            <w:tcW w:w="1080" w:type="dxa"/>
            <w:vMerge w:val="restart"/>
            <w:vAlign w:val="center"/>
          </w:tcPr>
          <w:p w14:paraId="1D83B0A4" w14:textId="77777777" w:rsidR="005449F8" w:rsidRPr="0056006A" w:rsidRDefault="005449F8" w:rsidP="00772E60">
            <w:pPr>
              <w:jc w:val="left"/>
              <w:rPr>
                <w:rFonts w:ascii="宋体" w:hAnsi="宋体" w:cs="Arial"/>
                <w:sz w:val="22"/>
              </w:rPr>
            </w:pPr>
          </w:p>
        </w:tc>
      </w:tr>
      <w:tr w:rsidR="005449F8" w:rsidRPr="0056006A" w14:paraId="6AEE2F61" w14:textId="77777777" w:rsidTr="00772E60">
        <w:trPr>
          <w:trHeight w:val="312"/>
        </w:trPr>
        <w:tc>
          <w:tcPr>
            <w:tcW w:w="2307" w:type="dxa"/>
            <w:vMerge/>
            <w:noWrap/>
            <w:vAlign w:val="center"/>
          </w:tcPr>
          <w:p w14:paraId="384A654C" w14:textId="77777777" w:rsidR="005449F8" w:rsidRPr="0056006A" w:rsidRDefault="005449F8" w:rsidP="00772E60">
            <w:pPr>
              <w:jc w:val="left"/>
              <w:rPr>
                <w:rFonts w:ascii="宋体" w:hAnsi="宋体" w:cs="宋体"/>
                <w:sz w:val="22"/>
              </w:rPr>
            </w:pPr>
          </w:p>
        </w:tc>
        <w:tc>
          <w:tcPr>
            <w:tcW w:w="1843" w:type="dxa"/>
            <w:vMerge/>
            <w:vAlign w:val="center"/>
          </w:tcPr>
          <w:p w14:paraId="191CEF6D" w14:textId="77777777" w:rsidR="005449F8" w:rsidRPr="0056006A" w:rsidRDefault="005449F8" w:rsidP="00772E60">
            <w:pPr>
              <w:jc w:val="left"/>
              <w:rPr>
                <w:rFonts w:ascii="宋体" w:hAnsi="宋体" w:cs="宋体"/>
                <w:sz w:val="22"/>
              </w:rPr>
            </w:pPr>
          </w:p>
        </w:tc>
        <w:tc>
          <w:tcPr>
            <w:tcW w:w="965" w:type="dxa"/>
            <w:vMerge/>
            <w:vAlign w:val="center"/>
          </w:tcPr>
          <w:p w14:paraId="0619E1C6" w14:textId="77777777" w:rsidR="005449F8" w:rsidRPr="0056006A" w:rsidRDefault="005449F8" w:rsidP="00772E60">
            <w:pPr>
              <w:jc w:val="center"/>
              <w:rPr>
                <w:rFonts w:ascii="宋体" w:hAnsi="宋体" w:cs="Calibri"/>
                <w:sz w:val="22"/>
              </w:rPr>
            </w:pPr>
          </w:p>
        </w:tc>
        <w:tc>
          <w:tcPr>
            <w:tcW w:w="3570" w:type="dxa"/>
            <w:vMerge/>
            <w:vAlign w:val="center"/>
          </w:tcPr>
          <w:p w14:paraId="29F70CBF"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05B0CE7C" w14:textId="77777777" w:rsidR="005449F8" w:rsidRPr="0056006A" w:rsidRDefault="005449F8" w:rsidP="00772E60">
            <w:pPr>
              <w:jc w:val="left"/>
              <w:rPr>
                <w:rFonts w:ascii="宋体" w:hAnsi="宋体" w:cs="Arial"/>
                <w:sz w:val="22"/>
              </w:rPr>
            </w:pPr>
          </w:p>
        </w:tc>
      </w:tr>
      <w:tr w:rsidR="005449F8" w:rsidRPr="0056006A" w14:paraId="6D5C9D73" w14:textId="77777777" w:rsidTr="00772E60">
        <w:trPr>
          <w:trHeight w:val="312"/>
        </w:trPr>
        <w:tc>
          <w:tcPr>
            <w:tcW w:w="2307" w:type="dxa"/>
            <w:vMerge/>
            <w:noWrap/>
            <w:vAlign w:val="center"/>
          </w:tcPr>
          <w:p w14:paraId="4E9C8F41" w14:textId="77777777" w:rsidR="005449F8" w:rsidRPr="0056006A" w:rsidRDefault="005449F8" w:rsidP="00772E60">
            <w:pPr>
              <w:jc w:val="left"/>
              <w:rPr>
                <w:rFonts w:ascii="宋体" w:hAnsi="宋体" w:cs="宋体"/>
                <w:sz w:val="22"/>
              </w:rPr>
            </w:pPr>
          </w:p>
        </w:tc>
        <w:tc>
          <w:tcPr>
            <w:tcW w:w="1843" w:type="dxa"/>
            <w:vMerge/>
            <w:vAlign w:val="center"/>
          </w:tcPr>
          <w:p w14:paraId="6730838F" w14:textId="77777777" w:rsidR="005449F8" w:rsidRPr="0056006A" w:rsidRDefault="005449F8" w:rsidP="00772E60">
            <w:pPr>
              <w:jc w:val="left"/>
              <w:rPr>
                <w:rFonts w:ascii="宋体" w:hAnsi="宋体" w:cs="宋体"/>
                <w:sz w:val="22"/>
              </w:rPr>
            </w:pPr>
          </w:p>
        </w:tc>
        <w:tc>
          <w:tcPr>
            <w:tcW w:w="965" w:type="dxa"/>
            <w:vMerge/>
            <w:vAlign w:val="center"/>
          </w:tcPr>
          <w:p w14:paraId="4B33E1B6" w14:textId="77777777" w:rsidR="005449F8" w:rsidRPr="0056006A" w:rsidRDefault="005449F8" w:rsidP="00772E60">
            <w:pPr>
              <w:jc w:val="center"/>
              <w:rPr>
                <w:rFonts w:ascii="宋体" w:hAnsi="宋体" w:cs="Calibri"/>
                <w:sz w:val="22"/>
              </w:rPr>
            </w:pPr>
          </w:p>
        </w:tc>
        <w:tc>
          <w:tcPr>
            <w:tcW w:w="3570" w:type="dxa"/>
            <w:vMerge/>
            <w:vAlign w:val="center"/>
          </w:tcPr>
          <w:p w14:paraId="2066D803"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2479BD37" w14:textId="77777777" w:rsidR="005449F8" w:rsidRPr="0056006A" w:rsidRDefault="005449F8" w:rsidP="00772E60">
            <w:pPr>
              <w:jc w:val="left"/>
              <w:rPr>
                <w:rFonts w:ascii="宋体" w:hAnsi="宋体" w:cs="Arial"/>
                <w:sz w:val="22"/>
              </w:rPr>
            </w:pPr>
          </w:p>
        </w:tc>
      </w:tr>
      <w:tr w:rsidR="005449F8" w:rsidRPr="0056006A" w14:paraId="5AA5E296" w14:textId="77777777" w:rsidTr="00772E60">
        <w:trPr>
          <w:trHeight w:val="312"/>
        </w:trPr>
        <w:tc>
          <w:tcPr>
            <w:tcW w:w="2307" w:type="dxa"/>
            <w:vMerge/>
            <w:noWrap/>
            <w:vAlign w:val="center"/>
          </w:tcPr>
          <w:p w14:paraId="15114701" w14:textId="77777777" w:rsidR="005449F8" w:rsidRPr="0056006A" w:rsidRDefault="005449F8" w:rsidP="00772E60">
            <w:pPr>
              <w:jc w:val="left"/>
              <w:rPr>
                <w:rFonts w:ascii="宋体" w:hAnsi="宋体" w:cs="宋体"/>
                <w:sz w:val="22"/>
              </w:rPr>
            </w:pPr>
          </w:p>
        </w:tc>
        <w:tc>
          <w:tcPr>
            <w:tcW w:w="1843" w:type="dxa"/>
            <w:vMerge/>
            <w:vAlign w:val="center"/>
          </w:tcPr>
          <w:p w14:paraId="52DDBF83" w14:textId="77777777" w:rsidR="005449F8" w:rsidRPr="0056006A" w:rsidRDefault="005449F8" w:rsidP="00772E60">
            <w:pPr>
              <w:jc w:val="left"/>
              <w:rPr>
                <w:rFonts w:ascii="宋体" w:hAnsi="宋体" w:cs="宋体"/>
                <w:sz w:val="22"/>
              </w:rPr>
            </w:pPr>
          </w:p>
        </w:tc>
        <w:tc>
          <w:tcPr>
            <w:tcW w:w="965" w:type="dxa"/>
            <w:vMerge/>
            <w:vAlign w:val="center"/>
          </w:tcPr>
          <w:p w14:paraId="2008EFBD" w14:textId="77777777" w:rsidR="005449F8" w:rsidRPr="0056006A" w:rsidRDefault="005449F8" w:rsidP="00772E60">
            <w:pPr>
              <w:jc w:val="center"/>
              <w:rPr>
                <w:rFonts w:ascii="宋体" w:hAnsi="宋体" w:cs="Calibri"/>
                <w:sz w:val="22"/>
              </w:rPr>
            </w:pPr>
          </w:p>
        </w:tc>
        <w:tc>
          <w:tcPr>
            <w:tcW w:w="3570" w:type="dxa"/>
            <w:vMerge/>
            <w:vAlign w:val="center"/>
          </w:tcPr>
          <w:p w14:paraId="11E1F5C3"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249DF3FC" w14:textId="77777777" w:rsidR="005449F8" w:rsidRPr="0056006A" w:rsidRDefault="005449F8" w:rsidP="00772E60">
            <w:pPr>
              <w:jc w:val="left"/>
              <w:rPr>
                <w:rFonts w:ascii="宋体" w:hAnsi="宋体" w:cs="Arial"/>
                <w:sz w:val="22"/>
              </w:rPr>
            </w:pPr>
          </w:p>
        </w:tc>
      </w:tr>
      <w:tr w:rsidR="005449F8" w:rsidRPr="0056006A" w14:paraId="5113C235" w14:textId="77777777" w:rsidTr="00772E60">
        <w:trPr>
          <w:trHeight w:val="312"/>
        </w:trPr>
        <w:tc>
          <w:tcPr>
            <w:tcW w:w="2307" w:type="dxa"/>
            <w:vMerge/>
            <w:noWrap/>
            <w:vAlign w:val="center"/>
          </w:tcPr>
          <w:p w14:paraId="28F27EBE" w14:textId="77777777" w:rsidR="005449F8" w:rsidRPr="0056006A" w:rsidRDefault="005449F8" w:rsidP="00772E60">
            <w:pPr>
              <w:jc w:val="left"/>
              <w:rPr>
                <w:rFonts w:ascii="宋体" w:hAnsi="宋体" w:cs="宋体"/>
                <w:sz w:val="22"/>
              </w:rPr>
            </w:pPr>
          </w:p>
        </w:tc>
        <w:tc>
          <w:tcPr>
            <w:tcW w:w="1843" w:type="dxa"/>
            <w:vMerge w:val="restart"/>
            <w:vAlign w:val="center"/>
          </w:tcPr>
          <w:p w14:paraId="79F5083A"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工作责任心与主动性</w:t>
            </w:r>
          </w:p>
        </w:tc>
        <w:tc>
          <w:tcPr>
            <w:tcW w:w="965" w:type="dxa"/>
            <w:vMerge w:val="restart"/>
            <w:vAlign w:val="center"/>
          </w:tcPr>
          <w:p w14:paraId="484984AB"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5</w:t>
            </w:r>
          </w:p>
        </w:tc>
        <w:tc>
          <w:tcPr>
            <w:tcW w:w="3570" w:type="dxa"/>
            <w:vMerge w:val="restart"/>
            <w:vAlign w:val="center"/>
          </w:tcPr>
          <w:p w14:paraId="477367AA"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1080" w:type="dxa"/>
            <w:vMerge w:val="restart"/>
            <w:vAlign w:val="center"/>
          </w:tcPr>
          <w:p w14:paraId="315CD2E7" w14:textId="77777777" w:rsidR="005449F8" w:rsidRPr="0056006A" w:rsidRDefault="005449F8" w:rsidP="00772E60">
            <w:pPr>
              <w:jc w:val="left"/>
              <w:rPr>
                <w:rFonts w:ascii="宋体" w:hAnsi="宋体" w:cs="Arial"/>
                <w:sz w:val="22"/>
              </w:rPr>
            </w:pPr>
          </w:p>
        </w:tc>
      </w:tr>
      <w:tr w:rsidR="005449F8" w:rsidRPr="0056006A" w14:paraId="4BC16552" w14:textId="77777777" w:rsidTr="00772E60">
        <w:trPr>
          <w:trHeight w:val="312"/>
        </w:trPr>
        <w:tc>
          <w:tcPr>
            <w:tcW w:w="2307" w:type="dxa"/>
            <w:vMerge/>
            <w:noWrap/>
            <w:vAlign w:val="center"/>
          </w:tcPr>
          <w:p w14:paraId="7E0E405E" w14:textId="77777777" w:rsidR="005449F8" w:rsidRPr="0056006A" w:rsidRDefault="005449F8" w:rsidP="00772E60">
            <w:pPr>
              <w:jc w:val="left"/>
              <w:rPr>
                <w:rFonts w:ascii="宋体" w:hAnsi="宋体" w:cs="宋体"/>
                <w:sz w:val="22"/>
              </w:rPr>
            </w:pPr>
          </w:p>
        </w:tc>
        <w:tc>
          <w:tcPr>
            <w:tcW w:w="1843" w:type="dxa"/>
            <w:vMerge/>
            <w:vAlign w:val="center"/>
          </w:tcPr>
          <w:p w14:paraId="03C8638B" w14:textId="77777777" w:rsidR="005449F8" w:rsidRPr="0056006A" w:rsidRDefault="005449F8" w:rsidP="00772E60">
            <w:pPr>
              <w:jc w:val="left"/>
              <w:rPr>
                <w:rFonts w:ascii="宋体" w:hAnsi="宋体" w:cs="宋体"/>
                <w:sz w:val="22"/>
              </w:rPr>
            </w:pPr>
          </w:p>
        </w:tc>
        <w:tc>
          <w:tcPr>
            <w:tcW w:w="965" w:type="dxa"/>
            <w:vMerge/>
            <w:vAlign w:val="center"/>
          </w:tcPr>
          <w:p w14:paraId="399F75AE" w14:textId="77777777" w:rsidR="005449F8" w:rsidRPr="0056006A" w:rsidRDefault="005449F8" w:rsidP="00772E60">
            <w:pPr>
              <w:jc w:val="center"/>
              <w:rPr>
                <w:rFonts w:ascii="宋体" w:hAnsi="宋体" w:cs="Calibri"/>
                <w:sz w:val="22"/>
              </w:rPr>
            </w:pPr>
          </w:p>
        </w:tc>
        <w:tc>
          <w:tcPr>
            <w:tcW w:w="3570" w:type="dxa"/>
            <w:vMerge/>
            <w:vAlign w:val="center"/>
          </w:tcPr>
          <w:p w14:paraId="3572782B"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0378C8F1" w14:textId="77777777" w:rsidR="005449F8" w:rsidRPr="0056006A" w:rsidRDefault="005449F8" w:rsidP="00772E60">
            <w:pPr>
              <w:jc w:val="left"/>
              <w:rPr>
                <w:rFonts w:ascii="宋体" w:hAnsi="宋体" w:cs="Arial"/>
                <w:sz w:val="22"/>
              </w:rPr>
            </w:pPr>
          </w:p>
        </w:tc>
      </w:tr>
      <w:tr w:rsidR="005449F8" w:rsidRPr="0056006A" w14:paraId="465F214F" w14:textId="77777777" w:rsidTr="00772E60">
        <w:trPr>
          <w:trHeight w:val="312"/>
        </w:trPr>
        <w:tc>
          <w:tcPr>
            <w:tcW w:w="2307" w:type="dxa"/>
            <w:vMerge/>
            <w:noWrap/>
            <w:vAlign w:val="center"/>
          </w:tcPr>
          <w:p w14:paraId="5558D53A" w14:textId="77777777" w:rsidR="005449F8" w:rsidRPr="0056006A" w:rsidRDefault="005449F8" w:rsidP="00772E60">
            <w:pPr>
              <w:jc w:val="left"/>
              <w:rPr>
                <w:rFonts w:ascii="宋体" w:hAnsi="宋体" w:cs="宋体"/>
                <w:sz w:val="22"/>
              </w:rPr>
            </w:pPr>
          </w:p>
        </w:tc>
        <w:tc>
          <w:tcPr>
            <w:tcW w:w="1843" w:type="dxa"/>
            <w:vMerge/>
            <w:vAlign w:val="center"/>
          </w:tcPr>
          <w:p w14:paraId="4BF8F520" w14:textId="77777777" w:rsidR="005449F8" w:rsidRPr="0056006A" w:rsidRDefault="005449F8" w:rsidP="00772E60">
            <w:pPr>
              <w:jc w:val="left"/>
              <w:rPr>
                <w:rFonts w:ascii="宋体" w:hAnsi="宋体" w:cs="宋体"/>
                <w:sz w:val="22"/>
              </w:rPr>
            </w:pPr>
          </w:p>
        </w:tc>
        <w:tc>
          <w:tcPr>
            <w:tcW w:w="965" w:type="dxa"/>
            <w:vMerge/>
            <w:vAlign w:val="center"/>
          </w:tcPr>
          <w:p w14:paraId="28E0AB69" w14:textId="77777777" w:rsidR="005449F8" w:rsidRPr="0056006A" w:rsidRDefault="005449F8" w:rsidP="00772E60">
            <w:pPr>
              <w:jc w:val="center"/>
              <w:rPr>
                <w:rFonts w:ascii="宋体" w:hAnsi="宋体" w:cs="Calibri"/>
                <w:sz w:val="22"/>
              </w:rPr>
            </w:pPr>
          </w:p>
        </w:tc>
        <w:tc>
          <w:tcPr>
            <w:tcW w:w="3570" w:type="dxa"/>
            <w:vMerge/>
            <w:vAlign w:val="center"/>
          </w:tcPr>
          <w:p w14:paraId="4E1CAC5E"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3D0D6817" w14:textId="77777777" w:rsidR="005449F8" w:rsidRPr="0056006A" w:rsidRDefault="005449F8" w:rsidP="00772E60">
            <w:pPr>
              <w:jc w:val="left"/>
              <w:rPr>
                <w:rFonts w:ascii="宋体" w:hAnsi="宋体" w:cs="Arial"/>
                <w:sz w:val="22"/>
              </w:rPr>
            </w:pPr>
          </w:p>
        </w:tc>
      </w:tr>
      <w:tr w:rsidR="005449F8" w:rsidRPr="0056006A" w14:paraId="44ADFC29" w14:textId="77777777" w:rsidTr="00772E60">
        <w:trPr>
          <w:trHeight w:val="312"/>
        </w:trPr>
        <w:tc>
          <w:tcPr>
            <w:tcW w:w="2307" w:type="dxa"/>
            <w:vMerge/>
            <w:noWrap/>
            <w:vAlign w:val="center"/>
          </w:tcPr>
          <w:p w14:paraId="4A8D9D34" w14:textId="77777777" w:rsidR="005449F8" w:rsidRPr="0056006A" w:rsidRDefault="005449F8" w:rsidP="00772E60">
            <w:pPr>
              <w:jc w:val="left"/>
              <w:rPr>
                <w:rFonts w:ascii="宋体" w:hAnsi="宋体" w:cs="宋体"/>
                <w:sz w:val="22"/>
              </w:rPr>
            </w:pPr>
          </w:p>
        </w:tc>
        <w:tc>
          <w:tcPr>
            <w:tcW w:w="1843" w:type="dxa"/>
            <w:vMerge/>
            <w:vAlign w:val="center"/>
          </w:tcPr>
          <w:p w14:paraId="35D4B500" w14:textId="77777777" w:rsidR="005449F8" w:rsidRPr="0056006A" w:rsidRDefault="005449F8" w:rsidP="00772E60">
            <w:pPr>
              <w:jc w:val="left"/>
              <w:rPr>
                <w:rFonts w:ascii="宋体" w:hAnsi="宋体" w:cs="宋体"/>
                <w:sz w:val="22"/>
              </w:rPr>
            </w:pPr>
          </w:p>
        </w:tc>
        <w:tc>
          <w:tcPr>
            <w:tcW w:w="965" w:type="dxa"/>
            <w:vMerge/>
            <w:vAlign w:val="center"/>
          </w:tcPr>
          <w:p w14:paraId="3C308410" w14:textId="77777777" w:rsidR="005449F8" w:rsidRPr="0056006A" w:rsidRDefault="005449F8" w:rsidP="00772E60">
            <w:pPr>
              <w:jc w:val="center"/>
              <w:rPr>
                <w:rFonts w:ascii="宋体" w:hAnsi="宋体" w:cs="Calibri"/>
                <w:sz w:val="22"/>
              </w:rPr>
            </w:pPr>
          </w:p>
        </w:tc>
        <w:tc>
          <w:tcPr>
            <w:tcW w:w="3570" w:type="dxa"/>
            <w:vMerge/>
            <w:vAlign w:val="center"/>
          </w:tcPr>
          <w:p w14:paraId="2C472318"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401A1BEC" w14:textId="77777777" w:rsidR="005449F8" w:rsidRPr="0056006A" w:rsidRDefault="005449F8" w:rsidP="00772E60">
            <w:pPr>
              <w:jc w:val="left"/>
              <w:rPr>
                <w:rFonts w:ascii="宋体" w:hAnsi="宋体" w:cs="Arial"/>
                <w:sz w:val="22"/>
              </w:rPr>
            </w:pPr>
          </w:p>
        </w:tc>
      </w:tr>
      <w:tr w:rsidR="005449F8" w:rsidRPr="0056006A" w14:paraId="0043C723" w14:textId="77777777" w:rsidTr="00772E60">
        <w:trPr>
          <w:trHeight w:val="312"/>
        </w:trPr>
        <w:tc>
          <w:tcPr>
            <w:tcW w:w="2307" w:type="dxa"/>
            <w:vMerge/>
            <w:noWrap/>
            <w:vAlign w:val="center"/>
          </w:tcPr>
          <w:p w14:paraId="61AF790C" w14:textId="77777777" w:rsidR="005449F8" w:rsidRPr="0056006A" w:rsidRDefault="005449F8" w:rsidP="00772E60">
            <w:pPr>
              <w:jc w:val="left"/>
              <w:rPr>
                <w:rFonts w:ascii="宋体" w:hAnsi="宋体" w:cs="宋体"/>
                <w:sz w:val="22"/>
              </w:rPr>
            </w:pPr>
          </w:p>
        </w:tc>
        <w:tc>
          <w:tcPr>
            <w:tcW w:w="1843" w:type="dxa"/>
            <w:vMerge/>
            <w:vAlign w:val="center"/>
          </w:tcPr>
          <w:p w14:paraId="23C3BE7E" w14:textId="77777777" w:rsidR="005449F8" w:rsidRPr="0056006A" w:rsidRDefault="005449F8" w:rsidP="00772E60">
            <w:pPr>
              <w:jc w:val="left"/>
              <w:rPr>
                <w:rFonts w:ascii="宋体" w:hAnsi="宋体" w:cs="宋体"/>
                <w:sz w:val="22"/>
              </w:rPr>
            </w:pPr>
          </w:p>
        </w:tc>
        <w:tc>
          <w:tcPr>
            <w:tcW w:w="965" w:type="dxa"/>
            <w:vMerge/>
            <w:vAlign w:val="center"/>
          </w:tcPr>
          <w:p w14:paraId="276FA84A" w14:textId="77777777" w:rsidR="005449F8" w:rsidRPr="0056006A" w:rsidRDefault="005449F8" w:rsidP="00772E60">
            <w:pPr>
              <w:jc w:val="center"/>
              <w:rPr>
                <w:rFonts w:ascii="宋体" w:hAnsi="宋体" w:cs="Calibri"/>
                <w:sz w:val="22"/>
              </w:rPr>
            </w:pPr>
          </w:p>
        </w:tc>
        <w:tc>
          <w:tcPr>
            <w:tcW w:w="3570" w:type="dxa"/>
            <w:vMerge/>
            <w:vAlign w:val="center"/>
          </w:tcPr>
          <w:p w14:paraId="0197E16C"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3AAFAB1A" w14:textId="77777777" w:rsidR="005449F8" w:rsidRPr="0056006A" w:rsidRDefault="005449F8" w:rsidP="00772E60">
            <w:pPr>
              <w:jc w:val="left"/>
              <w:rPr>
                <w:rFonts w:ascii="宋体" w:hAnsi="宋体" w:cs="Arial"/>
                <w:sz w:val="22"/>
              </w:rPr>
            </w:pPr>
          </w:p>
        </w:tc>
      </w:tr>
      <w:tr w:rsidR="005449F8" w:rsidRPr="0056006A" w14:paraId="2D4D2123" w14:textId="77777777" w:rsidTr="00772E60">
        <w:trPr>
          <w:trHeight w:val="312"/>
        </w:trPr>
        <w:tc>
          <w:tcPr>
            <w:tcW w:w="2307" w:type="dxa"/>
            <w:vMerge/>
            <w:noWrap/>
            <w:vAlign w:val="center"/>
          </w:tcPr>
          <w:p w14:paraId="433B3B9E" w14:textId="77777777" w:rsidR="005449F8" w:rsidRPr="0056006A" w:rsidRDefault="005449F8" w:rsidP="00772E60">
            <w:pPr>
              <w:jc w:val="left"/>
              <w:rPr>
                <w:rFonts w:ascii="宋体" w:hAnsi="宋体" w:cs="宋体"/>
                <w:sz w:val="22"/>
              </w:rPr>
            </w:pPr>
          </w:p>
        </w:tc>
        <w:tc>
          <w:tcPr>
            <w:tcW w:w="1843" w:type="dxa"/>
            <w:vMerge/>
            <w:vAlign w:val="center"/>
          </w:tcPr>
          <w:p w14:paraId="526AF530" w14:textId="77777777" w:rsidR="005449F8" w:rsidRPr="0056006A" w:rsidRDefault="005449F8" w:rsidP="00772E60">
            <w:pPr>
              <w:jc w:val="left"/>
              <w:rPr>
                <w:rFonts w:ascii="宋体" w:hAnsi="宋体" w:cs="宋体"/>
                <w:sz w:val="22"/>
              </w:rPr>
            </w:pPr>
          </w:p>
        </w:tc>
        <w:tc>
          <w:tcPr>
            <w:tcW w:w="965" w:type="dxa"/>
            <w:vMerge/>
            <w:vAlign w:val="center"/>
          </w:tcPr>
          <w:p w14:paraId="6C4D2407" w14:textId="77777777" w:rsidR="005449F8" w:rsidRPr="0056006A" w:rsidRDefault="005449F8" w:rsidP="00772E60">
            <w:pPr>
              <w:jc w:val="center"/>
              <w:rPr>
                <w:rFonts w:ascii="宋体" w:hAnsi="宋体" w:cs="Calibri"/>
                <w:sz w:val="22"/>
              </w:rPr>
            </w:pPr>
          </w:p>
        </w:tc>
        <w:tc>
          <w:tcPr>
            <w:tcW w:w="3570" w:type="dxa"/>
            <w:vMerge/>
            <w:vAlign w:val="center"/>
          </w:tcPr>
          <w:p w14:paraId="666C0877"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598DBB09" w14:textId="77777777" w:rsidR="005449F8" w:rsidRPr="0056006A" w:rsidRDefault="005449F8" w:rsidP="00772E60">
            <w:pPr>
              <w:jc w:val="left"/>
              <w:rPr>
                <w:rFonts w:ascii="宋体" w:hAnsi="宋体" w:cs="Arial"/>
                <w:sz w:val="22"/>
              </w:rPr>
            </w:pPr>
          </w:p>
        </w:tc>
      </w:tr>
      <w:tr w:rsidR="005449F8" w:rsidRPr="0056006A" w14:paraId="4B015768" w14:textId="77777777" w:rsidTr="00772E60">
        <w:trPr>
          <w:trHeight w:val="20"/>
        </w:trPr>
        <w:tc>
          <w:tcPr>
            <w:tcW w:w="2307" w:type="dxa"/>
            <w:vMerge w:val="restart"/>
            <w:vAlign w:val="center"/>
          </w:tcPr>
          <w:p w14:paraId="02FCFF87"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维修管理（10分）</w:t>
            </w:r>
          </w:p>
        </w:tc>
        <w:tc>
          <w:tcPr>
            <w:tcW w:w="1843" w:type="dxa"/>
            <w:vAlign w:val="center"/>
          </w:tcPr>
          <w:p w14:paraId="3EE3A048"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维修受理</w:t>
            </w:r>
          </w:p>
        </w:tc>
        <w:tc>
          <w:tcPr>
            <w:tcW w:w="965" w:type="dxa"/>
            <w:noWrap/>
            <w:vAlign w:val="center"/>
          </w:tcPr>
          <w:p w14:paraId="3D88B384"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3570" w:type="dxa"/>
          </w:tcPr>
          <w:p w14:paraId="405B92C3"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设立报修电话，主动巡检及时发现，畅通各类报修途径；建立报修记录台帐。</w:t>
            </w:r>
          </w:p>
        </w:tc>
        <w:tc>
          <w:tcPr>
            <w:tcW w:w="1080" w:type="dxa"/>
            <w:vAlign w:val="center"/>
          </w:tcPr>
          <w:p w14:paraId="141A2B71" w14:textId="77777777" w:rsidR="005449F8" w:rsidRPr="0056006A" w:rsidRDefault="005449F8" w:rsidP="00772E60">
            <w:pPr>
              <w:jc w:val="left"/>
              <w:rPr>
                <w:rFonts w:ascii="宋体" w:hAnsi="宋体" w:cs="Arial"/>
                <w:sz w:val="22"/>
              </w:rPr>
            </w:pPr>
          </w:p>
        </w:tc>
      </w:tr>
      <w:tr w:rsidR="005449F8" w:rsidRPr="0056006A" w14:paraId="06FE4B89" w14:textId="77777777" w:rsidTr="00772E60">
        <w:trPr>
          <w:trHeight w:val="20"/>
        </w:trPr>
        <w:tc>
          <w:tcPr>
            <w:tcW w:w="2307" w:type="dxa"/>
            <w:vMerge/>
            <w:vAlign w:val="center"/>
          </w:tcPr>
          <w:p w14:paraId="0D8303F4" w14:textId="77777777" w:rsidR="005449F8" w:rsidRPr="0056006A" w:rsidRDefault="005449F8" w:rsidP="00772E60">
            <w:pPr>
              <w:jc w:val="left"/>
              <w:rPr>
                <w:rFonts w:ascii="宋体" w:hAnsi="宋体" w:cs="宋体"/>
                <w:sz w:val="22"/>
              </w:rPr>
            </w:pPr>
          </w:p>
        </w:tc>
        <w:tc>
          <w:tcPr>
            <w:tcW w:w="1843" w:type="dxa"/>
            <w:vAlign w:val="center"/>
          </w:tcPr>
          <w:p w14:paraId="763B72F1"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及时维修</w:t>
            </w:r>
          </w:p>
        </w:tc>
        <w:tc>
          <w:tcPr>
            <w:tcW w:w="965" w:type="dxa"/>
            <w:noWrap/>
            <w:vAlign w:val="center"/>
          </w:tcPr>
          <w:p w14:paraId="61B57671"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3570" w:type="dxa"/>
          </w:tcPr>
          <w:p w14:paraId="098DC6AA"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按招标文件要求、投标文件承诺及时处理各项维修，维修做到落手清。</w:t>
            </w:r>
          </w:p>
        </w:tc>
        <w:tc>
          <w:tcPr>
            <w:tcW w:w="1080" w:type="dxa"/>
            <w:vAlign w:val="center"/>
          </w:tcPr>
          <w:p w14:paraId="1F0B13AB" w14:textId="77777777" w:rsidR="005449F8" w:rsidRPr="0056006A" w:rsidRDefault="005449F8" w:rsidP="00772E60">
            <w:pPr>
              <w:jc w:val="left"/>
              <w:rPr>
                <w:rFonts w:ascii="宋体" w:hAnsi="宋体" w:cs="Arial"/>
                <w:sz w:val="22"/>
              </w:rPr>
            </w:pPr>
          </w:p>
        </w:tc>
      </w:tr>
      <w:tr w:rsidR="005449F8" w:rsidRPr="0056006A" w14:paraId="7014940A" w14:textId="77777777" w:rsidTr="00772E60">
        <w:trPr>
          <w:trHeight w:val="20"/>
        </w:trPr>
        <w:tc>
          <w:tcPr>
            <w:tcW w:w="2307" w:type="dxa"/>
            <w:vMerge/>
            <w:vAlign w:val="center"/>
          </w:tcPr>
          <w:p w14:paraId="64A47406" w14:textId="77777777" w:rsidR="005449F8" w:rsidRPr="0056006A" w:rsidRDefault="005449F8" w:rsidP="00772E60">
            <w:pPr>
              <w:jc w:val="left"/>
              <w:rPr>
                <w:rFonts w:ascii="宋体" w:hAnsi="宋体" w:cs="宋体"/>
                <w:sz w:val="22"/>
              </w:rPr>
            </w:pPr>
          </w:p>
        </w:tc>
        <w:tc>
          <w:tcPr>
            <w:tcW w:w="1843" w:type="dxa"/>
            <w:vAlign w:val="center"/>
          </w:tcPr>
          <w:p w14:paraId="1403FF4C"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项目配合</w:t>
            </w:r>
          </w:p>
        </w:tc>
        <w:tc>
          <w:tcPr>
            <w:tcW w:w="965" w:type="dxa"/>
            <w:noWrap/>
            <w:vAlign w:val="center"/>
          </w:tcPr>
          <w:p w14:paraId="7865B669"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3570" w:type="dxa"/>
          </w:tcPr>
          <w:p w14:paraId="7113D600"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根据各楼宇现状，提出楼宇大修、维修计划；配合学校做好各类维修立项工作；有专门工作记录。</w:t>
            </w:r>
          </w:p>
        </w:tc>
        <w:tc>
          <w:tcPr>
            <w:tcW w:w="1080" w:type="dxa"/>
            <w:vAlign w:val="center"/>
          </w:tcPr>
          <w:p w14:paraId="2105A195" w14:textId="77777777" w:rsidR="005449F8" w:rsidRPr="0056006A" w:rsidRDefault="005449F8" w:rsidP="00772E60">
            <w:pPr>
              <w:jc w:val="left"/>
              <w:rPr>
                <w:rFonts w:ascii="宋体" w:hAnsi="宋体" w:cs="Arial"/>
                <w:sz w:val="22"/>
              </w:rPr>
            </w:pPr>
          </w:p>
        </w:tc>
      </w:tr>
      <w:tr w:rsidR="005449F8" w:rsidRPr="0056006A" w14:paraId="3CCB8B33" w14:textId="77777777" w:rsidTr="00772E60">
        <w:trPr>
          <w:trHeight w:val="20"/>
        </w:trPr>
        <w:tc>
          <w:tcPr>
            <w:tcW w:w="2307" w:type="dxa"/>
            <w:vMerge/>
            <w:vAlign w:val="center"/>
          </w:tcPr>
          <w:p w14:paraId="60802556" w14:textId="77777777" w:rsidR="005449F8" w:rsidRPr="0056006A" w:rsidRDefault="005449F8" w:rsidP="00772E60">
            <w:pPr>
              <w:jc w:val="left"/>
              <w:rPr>
                <w:rFonts w:ascii="宋体" w:hAnsi="宋体" w:cs="宋体"/>
                <w:sz w:val="22"/>
              </w:rPr>
            </w:pPr>
          </w:p>
        </w:tc>
        <w:tc>
          <w:tcPr>
            <w:tcW w:w="1843" w:type="dxa"/>
            <w:vAlign w:val="center"/>
          </w:tcPr>
          <w:p w14:paraId="2F254F0D"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维修质量</w:t>
            </w:r>
          </w:p>
        </w:tc>
        <w:tc>
          <w:tcPr>
            <w:tcW w:w="965" w:type="dxa"/>
            <w:noWrap/>
            <w:vAlign w:val="center"/>
          </w:tcPr>
          <w:p w14:paraId="45567466"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3570" w:type="dxa"/>
          </w:tcPr>
          <w:p w14:paraId="20BC3C42"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有维修质量自检、自查制度，有专门的记录台帐。</w:t>
            </w:r>
          </w:p>
        </w:tc>
        <w:tc>
          <w:tcPr>
            <w:tcW w:w="1080" w:type="dxa"/>
            <w:vAlign w:val="center"/>
          </w:tcPr>
          <w:p w14:paraId="7060633A" w14:textId="77777777" w:rsidR="005449F8" w:rsidRPr="0056006A" w:rsidRDefault="005449F8" w:rsidP="00772E60">
            <w:pPr>
              <w:jc w:val="left"/>
              <w:rPr>
                <w:rFonts w:ascii="宋体" w:hAnsi="宋体" w:cs="Arial"/>
                <w:sz w:val="22"/>
              </w:rPr>
            </w:pPr>
          </w:p>
        </w:tc>
      </w:tr>
      <w:tr w:rsidR="005449F8" w:rsidRPr="0056006A" w14:paraId="05C05E10" w14:textId="77777777" w:rsidTr="00772E60">
        <w:trPr>
          <w:trHeight w:val="20"/>
        </w:trPr>
        <w:tc>
          <w:tcPr>
            <w:tcW w:w="2307" w:type="dxa"/>
            <w:vMerge/>
            <w:vAlign w:val="center"/>
          </w:tcPr>
          <w:p w14:paraId="67A8095A" w14:textId="77777777" w:rsidR="005449F8" w:rsidRPr="0056006A" w:rsidRDefault="005449F8" w:rsidP="00772E60">
            <w:pPr>
              <w:jc w:val="left"/>
              <w:rPr>
                <w:rFonts w:ascii="宋体" w:hAnsi="宋体" w:cs="宋体"/>
                <w:sz w:val="22"/>
              </w:rPr>
            </w:pPr>
          </w:p>
        </w:tc>
        <w:tc>
          <w:tcPr>
            <w:tcW w:w="1843" w:type="dxa"/>
            <w:vAlign w:val="center"/>
          </w:tcPr>
          <w:p w14:paraId="347BBC21"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进校施工监管</w:t>
            </w:r>
          </w:p>
        </w:tc>
        <w:tc>
          <w:tcPr>
            <w:tcW w:w="965" w:type="dxa"/>
            <w:noWrap/>
            <w:vAlign w:val="center"/>
          </w:tcPr>
          <w:p w14:paraId="09ED1030"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3570" w:type="dxa"/>
          </w:tcPr>
          <w:p w14:paraId="6692BEE0"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负责对进校施工的工程队伍进行现场监管，配合施工队规范取水、取电，及时制止违规操作杜绝安全隐患。</w:t>
            </w:r>
          </w:p>
        </w:tc>
        <w:tc>
          <w:tcPr>
            <w:tcW w:w="1080" w:type="dxa"/>
            <w:vAlign w:val="center"/>
          </w:tcPr>
          <w:p w14:paraId="26B1957B" w14:textId="77777777" w:rsidR="005449F8" w:rsidRPr="0056006A" w:rsidRDefault="005449F8" w:rsidP="00772E60">
            <w:pPr>
              <w:jc w:val="left"/>
              <w:rPr>
                <w:rFonts w:ascii="宋体" w:hAnsi="宋体" w:cs="Arial"/>
                <w:sz w:val="22"/>
              </w:rPr>
            </w:pPr>
          </w:p>
        </w:tc>
      </w:tr>
      <w:tr w:rsidR="005449F8" w:rsidRPr="0056006A" w14:paraId="1C915EB4" w14:textId="77777777" w:rsidTr="00772E60">
        <w:trPr>
          <w:trHeight w:val="312"/>
        </w:trPr>
        <w:tc>
          <w:tcPr>
            <w:tcW w:w="2307" w:type="dxa"/>
            <w:vMerge w:val="restart"/>
            <w:vAlign w:val="center"/>
          </w:tcPr>
          <w:p w14:paraId="3FE53F24"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绿化管理（10分）</w:t>
            </w:r>
          </w:p>
        </w:tc>
        <w:tc>
          <w:tcPr>
            <w:tcW w:w="1843" w:type="dxa"/>
            <w:vMerge w:val="restart"/>
            <w:vAlign w:val="center"/>
          </w:tcPr>
          <w:p w14:paraId="58B40BD0"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日常管理</w:t>
            </w:r>
          </w:p>
        </w:tc>
        <w:tc>
          <w:tcPr>
            <w:tcW w:w="965" w:type="dxa"/>
            <w:vMerge w:val="restart"/>
            <w:vAlign w:val="center"/>
          </w:tcPr>
          <w:p w14:paraId="0E360C33"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7</w:t>
            </w:r>
          </w:p>
        </w:tc>
        <w:tc>
          <w:tcPr>
            <w:tcW w:w="3570" w:type="dxa"/>
            <w:vMerge w:val="restart"/>
            <w:vAlign w:val="center"/>
          </w:tcPr>
          <w:p w14:paraId="4A7EA7A4"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校内绿化区的花木浇水，施肥，除草，养护，培土等工作，及时清理绿化地的垃圾杂物和枯枝落叶，做好阶段性养护管理及病虫害的防治。</w:t>
            </w:r>
          </w:p>
        </w:tc>
        <w:tc>
          <w:tcPr>
            <w:tcW w:w="1080" w:type="dxa"/>
            <w:vMerge w:val="restart"/>
            <w:vAlign w:val="center"/>
          </w:tcPr>
          <w:p w14:paraId="77F2115F" w14:textId="77777777" w:rsidR="005449F8" w:rsidRPr="0056006A" w:rsidRDefault="005449F8" w:rsidP="00772E60">
            <w:pPr>
              <w:jc w:val="left"/>
              <w:rPr>
                <w:rFonts w:ascii="宋体" w:hAnsi="宋体" w:cs="Arial"/>
                <w:sz w:val="22"/>
              </w:rPr>
            </w:pPr>
          </w:p>
        </w:tc>
      </w:tr>
      <w:tr w:rsidR="005449F8" w:rsidRPr="0056006A" w14:paraId="2F13B46A" w14:textId="77777777" w:rsidTr="00772E60">
        <w:trPr>
          <w:trHeight w:val="312"/>
        </w:trPr>
        <w:tc>
          <w:tcPr>
            <w:tcW w:w="2307" w:type="dxa"/>
            <w:vMerge/>
            <w:vAlign w:val="center"/>
          </w:tcPr>
          <w:p w14:paraId="0FEAD62B" w14:textId="77777777" w:rsidR="005449F8" w:rsidRPr="0056006A" w:rsidRDefault="005449F8" w:rsidP="00772E60">
            <w:pPr>
              <w:jc w:val="left"/>
              <w:rPr>
                <w:rFonts w:ascii="宋体" w:hAnsi="宋体" w:cs="宋体"/>
                <w:sz w:val="22"/>
              </w:rPr>
            </w:pPr>
          </w:p>
        </w:tc>
        <w:tc>
          <w:tcPr>
            <w:tcW w:w="1843" w:type="dxa"/>
            <w:vMerge/>
            <w:vAlign w:val="center"/>
          </w:tcPr>
          <w:p w14:paraId="3F26DAA1" w14:textId="77777777" w:rsidR="005449F8" w:rsidRPr="0056006A" w:rsidRDefault="005449F8" w:rsidP="00772E60">
            <w:pPr>
              <w:jc w:val="left"/>
              <w:rPr>
                <w:rFonts w:ascii="宋体" w:hAnsi="宋体" w:cs="宋体"/>
                <w:sz w:val="22"/>
              </w:rPr>
            </w:pPr>
          </w:p>
        </w:tc>
        <w:tc>
          <w:tcPr>
            <w:tcW w:w="965" w:type="dxa"/>
            <w:vMerge/>
            <w:vAlign w:val="center"/>
          </w:tcPr>
          <w:p w14:paraId="509E365E" w14:textId="77777777" w:rsidR="005449F8" w:rsidRPr="0056006A" w:rsidRDefault="005449F8" w:rsidP="00772E60">
            <w:pPr>
              <w:jc w:val="center"/>
              <w:rPr>
                <w:rFonts w:ascii="宋体" w:hAnsi="宋体" w:cs="Calibri"/>
                <w:sz w:val="22"/>
              </w:rPr>
            </w:pPr>
          </w:p>
        </w:tc>
        <w:tc>
          <w:tcPr>
            <w:tcW w:w="3570" w:type="dxa"/>
            <w:vMerge/>
            <w:vAlign w:val="center"/>
          </w:tcPr>
          <w:p w14:paraId="609892DB"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5846CC2D" w14:textId="77777777" w:rsidR="005449F8" w:rsidRPr="0056006A" w:rsidRDefault="005449F8" w:rsidP="00772E60">
            <w:pPr>
              <w:jc w:val="left"/>
              <w:rPr>
                <w:rFonts w:ascii="宋体" w:hAnsi="宋体" w:cs="Arial"/>
                <w:sz w:val="22"/>
              </w:rPr>
            </w:pPr>
          </w:p>
        </w:tc>
      </w:tr>
      <w:tr w:rsidR="005449F8" w:rsidRPr="0056006A" w14:paraId="18CA3991" w14:textId="77777777" w:rsidTr="00772E60">
        <w:trPr>
          <w:trHeight w:val="312"/>
        </w:trPr>
        <w:tc>
          <w:tcPr>
            <w:tcW w:w="2307" w:type="dxa"/>
            <w:vMerge/>
            <w:vAlign w:val="center"/>
          </w:tcPr>
          <w:p w14:paraId="21FD06B9" w14:textId="77777777" w:rsidR="005449F8" w:rsidRPr="0056006A" w:rsidRDefault="005449F8" w:rsidP="00772E60">
            <w:pPr>
              <w:jc w:val="left"/>
              <w:rPr>
                <w:rFonts w:ascii="宋体" w:hAnsi="宋体" w:cs="宋体"/>
                <w:sz w:val="22"/>
              </w:rPr>
            </w:pPr>
          </w:p>
        </w:tc>
        <w:tc>
          <w:tcPr>
            <w:tcW w:w="1843" w:type="dxa"/>
            <w:vMerge/>
            <w:vAlign w:val="center"/>
          </w:tcPr>
          <w:p w14:paraId="02F7B43D" w14:textId="77777777" w:rsidR="005449F8" w:rsidRPr="0056006A" w:rsidRDefault="005449F8" w:rsidP="00772E60">
            <w:pPr>
              <w:jc w:val="left"/>
              <w:rPr>
                <w:rFonts w:ascii="宋体" w:hAnsi="宋体" w:cs="宋体"/>
                <w:sz w:val="22"/>
              </w:rPr>
            </w:pPr>
          </w:p>
        </w:tc>
        <w:tc>
          <w:tcPr>
            <w:tcW w:w="965" w:type="dxa"/>
            <w:vMerge/>
            <w:vAlign w:val="center"/>
          </w:tcPr>
          <w:p w14:paraId="73CA3125" w14:textId="77777777" w:rsidR="005449F8" w:rsidRPr="0056006A" w:rsidRDefault="005449F8" w:rsidP="00772E60">
            <w:pPr>
              <w:jc w:val="center"/>
              <w:rPr>
                <w:rFonts w:ascii="宋体" w:hAnsi="宋体" w:cs="Calibri"/>
                <w:sz w:val="22"/>
              </w:rPr>
            </w:pPr>
          </w:p>
        </w:tc>
        <w:tc>
          <w:tcPr>
            <w:tcW w:w="3570" w:type="dxa"/>
            <w:vMerge/>
            <w:vAlign w:val="center"/>
          </w:tcPr>
          <w:p w14:paraId="2ECC3FFF"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6CBFE53D" w14:textId="77777777" w:rsidR="005449F8" w:rsidRPr="0056006A" w:rsidRDefault="005449F8" w:rsidP="00772E60">
            <w:pPr>
              <w:jc w:val="left"/>
              <w:rPr>
                <w:rFonts w:ascii="宋体" w:hAnsi="宋体" w:cs="Arial"/>
                <w:sz w:val="22"/>
              </w:rPr>
            </w:pPr>
          </w:p>
        </w:tc>
      </w:tr>
      <w:tr w:rsidR="005449F8" w:rsidRPr="0056006A" w14:paraId="132F7507" w14:textId="77777777" w:rsidTr="00772E60">
        <w:trPr>
          <w:trHeight w:val="312"/>
        </w:trPr>
        <w:tc>
          <w:tcPr>
            <w:tcW w:w="2307" w:type="dxa"/>
            <w:vMerge/>
            <w:vAlign w:val="center"/>
          </w:tcPr>
          <w:p w14:paraId="210F3270" w14:textId="77777777" w:rsidR="005449F8" w:rsidRPr="0056006A" w:rsidRDefault="005449F8" w:rsidP="00772E60">
            <w:pPr>
              <w:jc w:val="left"/>
              <w:rPr>
                <w:rFonts w:ascii="宋体" w:hAnsi="宋体" w:cs="宋体"/>
                <w:sz w:val="22"/>
              </w:rPr>
            </w:pPr>
          </w:p>
        </w:tc>
        <w:tc>
          <w:tcPr>
            <w:tcW w:w="1843" w:type="dxa"/>
            <w:vMerge/>
            <w:vAlign w:val="center"/>
          </w:tcPr>
          <w:p w14:paraId="5F0EC675" w14:textId="77777777" w:rsidR="005449F8" w:rsidRPr="0056006A" w:rsidRDefault="005449F8" w:rsidP="00772E60">
            <w:pPr>
              <w:jc w:val="left"/>
              <w:rPr>
                <w:rFonts w:ascii="宋体" w:hAnsi="宋体" w:cs="宋体"/>
                <w:sz w:val="22"/>
              </w:rPr>
            </w:pPr>
          </w:p>
        </w:tc>
        <w:tc>
          <w:tcPr>
            <w:tcW w:w="965" w:type="dxa"/>
            <w:vMerge/>
            <w:vAlign w:val="center"/>
          </w:tcPr>
          <w:p w14:paraId="54E05330" w14:textId="77777777" w:rsidR="005449F8" w:rsidRPr="0056006A" w:rsidRDefault="005449F8" w:rsidP="00772E60">
            <w:pPr>
              <w:jc w:val="center"/>
              <w:rPr>
                <w:rFonts w:ascii="宋体" w:hAnsi="宋体" w:cs="Calibri"/>
                <w:sz w:val="22"/>
              </w:rPr>
            </w:pPr>
          </w:p>
        </w:tc>
        <w:tc>
          <w:tcPr>
            <w:tcW w:w="3570" w:type="dxa"/>
            <w:vMerge/>
            <w:vAlign w:val="center"/>
          </w:tcPr>
          <w:p w14:paraId="3CE44CBA"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1D6051D1" w14:textId="77777777" w:rsidR="005449F8" w:rsidRPr="0056006A" w:rsidRDefault="005449F8" w:rsidP="00772E60">
            <w:pPr>
              <w:jc w:val="left"/>
              <w:rPr>
                <w:rFonts w:ascii="宋体" w:hAnsi="宋体" w:cs="Arial"/>
                <w:sz w:val="22"/>
              </w:rPr>
            </w:pPr>
          </w:p>
        </w:tc>
      </w:tr>
      <w:tr w:rsidR="005449F8" w:rsidRPr="0056006A" w14:paraId="6FC229C8" w14:textId="77777777" w:rsidTr="00772E60">
        <w:trPr>
          <w:trHeight w:val="312"/>
        </w:trPr>
        <w:tc>
          <w:tcPr>
            <w:tcW w:w="2307" w:type="dxa"/>
            <w:vMerge/>
            <w:vAlign w:val="center"/>
          </w:tcPr>
          <w:p w14:paraId="1EA94691" w14:textId="77777777" w:rsidR="005449F8" w:rsidRPr="0056006A" w:rsidRDefault="005449F8" w:rsidP="00772E60">
            <w:pPr>
              <w:jc w:val="left"/>
              <w:rPr>
                <w:rFonts w:ascii="宋体" w:hAnsi="宋体" w:cs="宋体"/>
                <w:sz w:val="22"/>
              </w:rPr>
            </w:pPr>
          </w:p>
        </w:tc>
        <w:tc>
          <w:tcPr>
            <w:tcW w:w="1843" w:type="dxa"/>
            <w:vMerge w:val="restart"/>
            <w:vAlign w:val="center"/>
          </w:tcPr>
          <w:p w14:paraId="5F04E4EB"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工具管理</w:t>
            </w:r>
          </w:p>
        </w:tc>
        <w:tc>
          <w:tcPr>
            <w:tcW w:w="965" w:type="dxa"/>
            <w:vMerge w:val="restart"/>
            <w:vAlign w:val="center"/>
          </w:tcPr>
          <w:p w14:paraId="59CEE6B5"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3</w:t>
            </w:r>
          </w:p>
        </w:tc>
        <w:tc>
          <w:tcPr>
            <w:tcW w:w="3570" w:type="dxa"/>
            <w:vMerge w:val="restart"/>
            <w:vAlign w:val="center"/>
          </w:tcPr>
          <w:p w14:paraId="717597B3"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绿化工具、药具妥善保管，做好个人防护。</w:t>
            </w:r>
          </w:p>
        </w:tc>
        <w:tc>
          <w:tcPr>
            <w:tcW w:w="0" w:type="auto"/>
            <w:vMerge w:val="restart"/>
            <w:noWrap/>
            <w:vAlign w:val="center"/>
          </w:tcPr>
          <w:p w14:paraId="4749A816" w14:textId="77777777" w:rsidR="005449F8" w:rsidRPr="0056006A" w:rsidRDefault="005449F8" w:rsidP="00772E60">
            <w:pPr>
              <w:rPr>
                <w:rFonts w:ascii="宋体" w:hAnsi="宋体" w:cs="宋体"/>
                <w:sz w:val="22"/>
              </w:rPr>
            </w:pPr>
          </w:p>
        </w:tc>
      </w:tr>
      <w:tr w:rsidR="005449F8" w:rsidRPr="0056006A" w14:paraId="704F09B4" w14:textId="77777777" w:rsidTr="00772E60">
        <w:trPr>
          <w:trHeight w:val="312"/>
        </w:trPr>
        <w:tc>
          <w:tcPr>
            <w:tcW w:w="2307" w:type="dxa"/>
            <w:vMerge/>
            <w:vAlign w:val="center"/>
          </w:tcPr>
          <w:p w14:paraId="06C9DD0A" w14:textId="77777777" w:rsidR="005449F8" w:rsidRPr="0056006A" w:rsidRDefault="005449F8" w:rsidP="00772E60">
            <w:pPr>
              <w:jc w:val="left"/>
              <w:rPr>
                <w:rFonts w:ascii="宋体" w:hAnsi="宋体" w:cs="宋体"/>
                <w:sz w:val="22"/>
              </w:rPr>
            </w:pPr>
          </w:p>
        </w:tc>
        <w:tc>
          <w:tcPr>
            <w:tcW w:w="1843" w:type="dxa"/>
            <w:vMerge/>
            <w:vAlign w:val="center"/>
          </w:tcPr>
          <w:p w14:paraId="09317405" w14:textId="77777777" w:rsidR="005449F8" w:rsidRPr="0056006A" w:rsidRDefault="005449F8" w:rsidP="00772E60">
            <w:pPr>
              <w:jc w:val="left"/>
              <w:rPr>
                <w:rFonts w:ascii="宋体" w:hAnsi="宋体" w:cs="宋体"/>
                <w:sz w:val="22"/>
              </w:rPr>
            </w:pPr>
          </w:p>
        </w:tc>
        <w:tc>
          <w:tcPr>
            <w:tcW w:w="965" w:type="dxa"/>
            <w:vMerge/>
            <w:vAlign w:val="center"/>
          </w:tcPr>
          <w:p w14:paraId="493C9DD0" w14:textId="77777777" w:rsidR="005449F8" w:rsidRPr="0056006A" w:rsidRDefault="005449F8" w:rsidP="00772E60">
            <w:pPr>
              <w:jc w:val="center"/>
              <w:rPr>
                <w:rFonts w:ascii="宋体" w:hAnsi="宋体" w:cs="Calibri"/>
                <w:sz w:val="22"/>
              </w:rPr>
            </w:pPr>
          </w:p>
        </w:tc>
        <w:tc>
          <w:tcPr>
            <w:tcW w:w="3570" w:type="dxa"/>
            <w:vMerge/>
            <w:vAlign w:val="center"/>
          </w:tcPr>
          <w:p w14:paraId="357EFEAB"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0" w:type="auto"/>
            <w:vMerge/>
            <w:noWrap/>
            <w:vAlign w:val="center"/>
          </w:tcPr>
          <w:p w14:paraId="63FCB23F" w14:textId="77777777" w:rsidR="005449F8" w:rsidRPr="0056006A" w:rsidRDefault="005449F8" w:rsidP="00772E60">
            <w:pPr>
              <w:rPr>
                <w:rFonts w:ascii="宋体" w:hAnsi="宋体" w:cs="宋体"/>
                <w:sz w:val="22"/>
              </w:rPr>
            </w:pPr>
          </w:p>
        </w:tc>
      </w:tr>
      <w:tr w:rsidR="005449F8" w:rsidRPr="0056006A" w14:paraId="52F5E865" w14:textId="77777777" w:rsidTr="00772E60">
        <w:trPr>
          <w:trHeight w:val="312"/>
        </w:trPr>
        <w:tc>
          <w:tcPr>
            <w:tcW w:w="2307" w:type="dxa"/>
            <w:vMerge/>
            <w:vAlign w:val="center"/>
          </w:tcPr>
          <w:p w14:paraId="23343108" w14:textId="77777777" w:rsidR="005449F8" w:rsidRPr="0056006A" w:rsidRDefault="005449F8" w:rsidP="00772E60">
            <w:pPr>
              <w:jc w:val="left"/>
              <w:rPr>
                <w:rFonts w:ascii="宋体" w:hAnsi="宋体" w:cs="宋体"/>
                <w:sz w:val="22"/>
              </w:rPr>
            </w:pPr>
          </w:p>
        </w:tc>
        <w:tc>
          <w:tcPr>
            <w:tcW w:w="1843" w:type="dxa"/>
            <w:vMerge/>
            <w:vAlign w:val="center"/>
          </w:tcPr>
          <w:p w14:paraId="2449D673" w14:textId="77777777" w:rsidR="005449F8" w:rsidRPr="0056006A" w:rsidRDefault="005449F8" w:rsidP="00772E60">
            <w:pPr>
              <w:jc w:val="left"/>
              <w:rPr>
                <w:rFonts w:ascii="宋体" w:hAnsi="宋体" w:cs="宋体"/>
                <w:sz w:val="22"/>
              </w:rPr>
            </w:pPr>
          </w:p>
        </w:tc>
        <w:tc>
          <w:tcPr>
            <w:tcW w:w="965" w:type="dxa"/>
            <w:vMerge/>
            <w:vAlign w:val="center"/>
          </w:tcPr>
          <w:p w14:paraId="3FB4CBC0" w14:textId="77777777" w:rsidR="005449F8" w:rsidRPr="0056006A" w:rsidRDefault="005449F8" w:rsidP="00772E60">
            <w:pPr>
              <w:jc w:val="center"/>
              <w:rPr>
                <w:rFonts w:ascii="宋体" w:hAnsi="宋体" w:cs="Calibri"/>
                <w:sz w:val="22"/>
              </w:rPr>
            </w:pPr>
          </w:p>
        </w:tc>
        <w:tc>
          <w:tcPr>
            <w:tcW w:w="3570" w:type="dxa"/>
            <w:vMerge/>
            <w:vAlign w:val="center"/>
          </w:tcPr>
          <w:p w14:paraId="15F953A7"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190AEB69" w14:textId="77777777" w:rsidR="005449F8" w:rsidRPr="0056006A" w:rsidRDefault="005449F8" w:rsidP="00772E60">
            <w:pPr>
              <w:jc w:val="left"/>
              <w:rPr>
                <w:rFonts w:ascii="宋体" w:hAnsi="宋体" w:cs="Arial"/>
                <w:sz w:val="22"/>
              </w:rPr>
            </w:pPr>
          </w:p>
        </w:tc>
      </w:tr>
      <w:tr w:rsidR="005449F8" w:rsidRPr="0056006A" w14:paraId="6E329AE7" w14:textId="77777777" w:rsidTr="00772E60">
        <w:trPr>
          <w:trHeight w:val="312"/>
        </w:trPr>
        <w:tc>
          <w:tcPr>
            <w:tcW w:w="2307" w:type="dxa"/>
            <w:vMerge w:val="restart"/>
            <w:vAlign w:val="center"/>
          </w:tcPr>
          <w:p w14:paraId="3EE14EF2"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投诉处理（</w:t>
            </w:r>
            <w:r w:rsidRPr="0056006A">
              <w:rPr>
                <w:rFonts w:ascii="宋体" w:hAnsi="宋体" w:cs="Calibri"/>
                <w:kern w:val="0"/>
                <w:sz w:val="22"/>
                <w:lang w:bidi="ar"/>
              </w:rPr>
              <w:t>5</w:t>
            </w:r>
            <w:r w:rsidRPr="0056006A">
              <w:rPr>
                <w:rFonts w:ascii="宋体" w:hAnsi="宋体" w:cs="宋体"/>
                <w:kern w:val="0"/>
                <w:sz w:val="22"/>
                <w:lang w:bidi="ar"/>
              </w:rPr>
              <w:t>分）</w:t>
            </w:r>
          </w:p>
        </w:tc>
        <w:tc>
          <w:tcPr>
            <w:tcW w:w="1843" w:type="dxa"/>
            <w:vMerge w:val="restart"/>
            <w:vAlign w:val="center"/>
          </w:tcPr>
          <w:p w14:paraId="649E751A"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投诉受理</w:t>
            </w:r>
          </w:p>
        </w:tc>
        <w:tc>
          <w:tcPr>
            <w:tcW w:w="965" w:type="dxa"/>
            <w:vMerge w:val="restart"/>
            <w:vAlign w:val="center"/>
          </w:tcPr>
          <w:p w14:paraId="2DFF4275"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3570" w:type="dxa"/>
            <w:vMerge w:val="restart"/>
            <w:vAlign w:val="center"/>
          </w:tcPr>
          <w:p w14:paraId="34A55E71"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设立投诉箱、投诉电话、邮箱，畅通投诉途径；关注家校互动渠道，收集意见建议；定期与师生沟通，了解服务需求。</w:t>
            </w:r>
          </w:p>
        </w:tc>
        <w:tc>
          <w:tcPr>
            <w:tcW w:w="1080" w:type="dxa"/>
            <w:vMerge w:val="restart"/>
            <w:vAlign w:val="center"/>
          </w:tcPr>
          <w:p w14:paraId="4724EA05" w14:textId="77777777" w:rsidR="005449F8" w:rsidRPr="0056006A" w:rsidRDefault="005449F8" w:rsidP="00772E60">
            <w:pPr>
              <w:jc w:val="left"/>
              <w:rPr>
                <w:rFonts w:ascii="宋体" w:hAnsi="宋体" w:cs="Arial"/>
                <w:sz w:val="22"/>
              </w:rPr>
            </w:pPr>
          </w:p>
        </w:tc>
      </w:tr>
      <w:tr w:rsidR="005449F8" w:rsidRPr="0056006A" w14:paraId="7CB53A1B" w14:textId="77777777" w:rsidTr="00772E60">
        <w:trPr>
          <w:trHeight w:val="312"/>
        </w:trPr>
        <w:tc>
          <w:tcPr>
            <w:tcW w:w="2307" w:type="dxa"/>
            <w:vMerge/>
            <w:vAlign w:val="center"/>
          </w:tcPr>
          <w:p w14:paraId="266D8F00" w14:textId="77777777" w:rsidR="005449F8" w:rsidRPr="0056006A" w:rsidRDefault="005449F8" w:rsidP="00772E60">
            <w:pPr>
              <w:jc w:val="left"/>
              <w:rPr>
                <w:rFonts w:ascii="宋体" w:hAnsi="宋体" w:cs="宋体"/>
                <w:sz w:val="22"/>
              </w:rPr>
            </w:pPr>
          </w:p>
        </w:tc>
        <w:tc>
          <w:tcPr>
            <w:tcW w:w="1843" w:type="dxa"/>
            <w:vMerge/>
            <w:vAlign w:val="center"/>
          </w:tcPr>
          <w:p w14:paraId="5413A8DF" w14:textId="77777777" w:rsidR="005449F8" w:rsidRPr="0056006A" w:rsidRDefault="005449F8" w:rsidP="00772E60">
            <w:pPr>
              <w:jc w:val="left"/>
              <w:rPr>
                <w:rFonts w:ascii="宋体" w:hAnsi="宋体" w:cs="宋体"/>
                <w:sz w:val="22"/>
              </w:rPr>
            </w:pPr>
          </w:p>
        </w:tc>
        <w:tc>
          <w:tcPr>
            <w:tcW w:w="965" w:type="dxa"/>
            <w:vMerge/>
            <w:vAlign w:val="center"/>
          </w:tcPr>
          <w:p w14:paraId="114263DB" w14:textId="77777777" w:rsidR="005449F8" w:rsidRPr="0056006A" w:rsidRDefault="005449F8" w:rsidP="00772E60">
            <w:pPr>
              <w:jc w:val="center"/>
              <w:rPr>
                <w:rFonts w:ascii="宋体" w:hAnsi="宋体" w:cs="Calibri"/>
                <w:sz w:val="22"/>
              </w:rPr>
            </w:pPr>
          </w:p>
        </w:tc>
        <w:tc>
          <w:tcPr>
            <w:tcW w:w="3570" w:type="dxa"/>
            <w:vMerge/>
            <w:vAlign w:val="center"/>
          </w:tcPr>
          <w:p w14:paraId="3AFD912A"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2CB6D279" w14:textId="77777777" w:rsidR="005449F8" w:rsidRPr="0056006A" w:rsidRDefault="005449F8" w:rsidP="00772E60">
            <w:pPr>
              <w:jc w:val="left"/>
              <w:rPr>
                <w:rFonts w:ascii="宋体" w:hAnsi="宋体" w:cs="Arial"/>
                <w:sz w:val="22"/>
              </w:rPr>
            </w:pPr>
          </w:p>
        </w:tc>
      </w:tr>
      <w:tr w:rsidR="005449F8" w:rsidRPr="0056006A" w14:paraId="5E64E389" w14:textId="77777777" w:rsidTr="00772E60">
        <w:trPr>
          <w:trHeight w:val="312"/>
        </w:trPr>
        <w:tc>
          <w:tcPr>
            <w:tcW w:w="2307" w:type="dxa"/>
            <w:vMerge/>
            <w:vAlign w:val="center"/>
          </w:tcPr>
          <w:p w14:paraId="4F8308F5" w14:textId="77777777" w:rsidR="005449F8" w:rsidRPr="0056006A" w:rsidRDefault="005449F8" w:rsidP="00772E60">
            <w:pPr>
              <w:jc w:val="left"/>
              <w:rPr>
                <w:rFonts w:ascii="宋体" w:hAnsi="宋体" w:cs="宋体"/>
                <w:sz w:val="22"/>
              </w:rPr>
            </w:pPr>
          </w:p>
        </w:tc>
        <w:tc>
          <w:tcPr>
            <w:tcW w:w="1843" w:type="dxa"/>
            <w:vMerge/>
            <w:vAlign w:val="center"/>
          </w:tcPr>
          <w:p w14:paraId="70FB6F40" w14:textId="77777777" w:rsidR="005449F8" w:rsidRPr="0056006A" w:rsidRDefault="005449F8" w:rsidP="00772E60">
            <w:pPr>
              <w:jc w:val="left"/>
              <w:rPr>
                <w:rFonts w:ascii="宋体" w:hAnsi="宋体" w:cs="宋体"/>
                <w:sz w:val="22"/>
              </w:rPr>
            </w:pPr>
          </w:p>
        </w:tc>
        <w:tc>
          <w:tcPr>
            <w:tcW w:w="965" w:type="dxa"/>
            <w:vMerge/>
            <w:vAlign w:val="center"/>
          </w:tcPr>
          <w:p w14:paraId="78E7D8B1" w14:textId="77777777" w:rsidR="005449F8" w:rsidRPr="0056006A" w:rsidRDefault="005449F8" w:rsidP="00772E60">
            <w:pPr>
              <w:jc w:val="center"/>
              <w:rPr>
                <w:rFonts w:ascii="宋体" w:hAnsi="宋体" w:cs="Calibri"/>
                <w:sz w:val="22"/>
              </w:rPr>
            </w:pPr>
          </w:p>
        </w:tc>
        <w:tc>
          <w:tcPr>
            <w:tcW w:w="3570" w:type="dxa"/>
            <w:vMerge/>
            <w:vAlign w:val="center"/>
          </w:tcPr>
          <w:p w14:paraId="7170F49C" w14:textId="77777777" w:rsidR="005449F8" w:rsidRPr="0056006A" w:rsidRDefault="005449F8" w:rsidP="00772E60">
            <w:pPr>
              <w:widowControl/>
              <w:ind w:firstLineChars="200" w:firstLine="440"/>
              <w:textAlignment w:val="top"/>
              <w:rPr>
                <w:rFonts w:ascii="宋体" w:hAnsi="宋体" w:cs="宋体"/>
                <w:kern w:val="0"/>
                <w:sz w:val="22"/>
                <w:lang w:bidi="ar"/>
              </w:rPr>
            </w:pPr>
          </w:p>
        </w:tc>
        <w:tc>
          <w:tcPr>
            <w:tcW w:w="1080" w:type="dxa"/>
            <w:vMerge/>
            <w:vAlign w:val="center"/>
          </w:tcPr>
          <w:p w14:paraId="1564FDAF" w14:textId="77777777" w:rsidR="005449F8" w:rsidRPr="0056006A" w:rsidRDefault="005449F8" w:rsidP="00772E60">
            <w:pPr>
              <w:jc w:val="left"/>
              <w:rPr>
                <w:rFonts w:ascii="宋体" w:hAnsi="宋体" w:cs="Arial"/>
                <w:sz w:val="22"/>
              </w:rPr>
            </w:pPr>
          </w:p>
        </w:tc>
      </w:tr>
      <w:tr w:rsidR="005449F8" w:rsidRPr="0056006A" w14:paraId="6CEE9B77" w14:textId="77777777" w:rsidTr="00772E60">
        <w:trPr>
          <w:trHeight w:val="20"/>
        </w:trPr>
        <w:tc>
          <w:tcPr>
            <w:tcW w:w="2307" w:type="dxa"/>
            <w:vMerge/>
            <w:vAlign w:val="center"/>
          </w:tcPr>
          <w:p w14:paraId="5F79EB1D" w14:textId="77777777" w:rsidR="005449F8" w:rsidRPr="0056006A" w:rsidRDefault="005449F8" w:rsidP="00772E60">
            <w:pPr>
              <w:jc w:val="left"/>
              <w:rPr>
                <w:rFonts w:ascii="宋体" w:hAnsi="宋体" w:cs="宋体"/>
                <w:sz w:val="22"/>
              </w:rPr>
            </w:pPr>
          </w:p>
        </w:tc>
        <w:tc>
          <w:tcPr>
            <w:tcW w:w="1843" w:type="dxa"/>
            <w:vAlign w:val="center"/>
          </w:tcPr>
          <w:p w14:paraId="633DAA66"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投诉处理</w:t>
            </w:r>
          </w:p>
        </w:tc>
        <w:tc>
          <w:tcPr>
            <w:tcW w:w="965" w:type="dxa"/>
            <w:vAlign w:val="center"/>
          </w:tcPr>
          <w:p w14:paraId="4FBEF65A"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2</w:t>
            </w:r>
          </w:p>
        </w:tc>
        <w:tc>
          <w:tcPr>
            <w:tcW w:w="3570" w:type="dxa"/>
            <w:vAlign w:val="center"/>
          </w:tcPr>
          <w:p w14:paraId="6BFDB8BA"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及时回复处理有效投诉，并形成书面记录。</w:t>
            </w:r>
          </w:p>
        </w:tc>
        <w:tc>
          <w:tcPr>
            <w:tcW w:w="1080" w:type="dxa"/>
            <w:vAlign w:val="center"/>
          </w:tcPr>
          <w:p w14:paraId="7FA4B632" w14:textId="77777777" w:rsidR="005449F8" w:rsidRPr="0056006A" w:rsidRDefault="005449F8" w:rsidP="00772E60">
            <w:pPr>
              <w:jc w:val="left"/>
              <w:rPr>
                <w:rFonts w:ascii="宋体" w:hAnsi="宋体" w:cs="Arial"/>
                <w:sz w:val="22"/>
              </w:rPr>
            </w:pPr>
          </w:p>
        </w:tc>
      </w:tr>
      <w:tr w:rsidR="005449F8" w:rsidRPr="0056006A" w14:paraId="5D13A5B7" w14:textId="77777777" w:rsidTr="00772E60">
        <w:trPr>
          <w:trHeight w:val="20"/>
        </w:trPr>
        <w:tc>
          <w:tcPr>
            <w:tcW w:w="2307" w:type="dxa"/>
            <w:vMerge/>
            <w:vAlign w:val="center"/>
          </w:tcPr>
          <w:p w14:paraId="18CF1573" w14:textId="77777777" w:rsidR="005449F8" w:rsidRPr="0056006A" w:rsidRDefault="005449F8" w:rsidP="00772E60">
            <w:pPr>
              <w:jc w:val="left"/>
              <w:rPr>
                <w:rFonts w:ascii="宋体" w:hAnsi="宋体" w:cs="宋体"/>
                <w:sz w:val="22"/>
              </w:rPr>
            </w:pPr>
          </w:p>
        </w:tc>
        <w:tc>
          <w:tcPr>
            <w:tcW w:w="1843" w:type="dxa"/>
            <w:vAlign w:val="center"/>
          </w:tcPr>
          <w:p w14:paraId="5B76A1EF"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反馈提高</w:t>
            </w:r>
          </w:p>
        </w:tc>
        <w:tc>
          <w:tcPr>
            <w:tcW w:w="965" w:type="dxa"/>
            <w:vAlign w:val="center"/>
          </w:tcPr>
          <w:p w14:paraId="712F40C3" w14:textId="77777777" w:rsidR="005449F8" w:rsidRPr="0056006A" w:rsidRDefault="005449F8" w:rsidP="00772E60">
            <w:pPr>
              <w:widowControl/>
              <w:jc w:val="center"/>
              <w:textAlignment w:val="center"/>
              <w:rPr>
                <w:rFonts w:ascii="宋体" w:hAnsi="宋体" w:cs="Calibri"/>
                <w:sz w:val="22"/>
              </w:rPr>
            </w:pPr>
            <w:r w:rsidRPr="0056006A">
              <w:rPr>
                <w:rFonts w:ascii="宋体" w:hAnsi="宋体" w:cs="Calibri"/>
                <w:kern w:val="0"/>
                <w:sz w:val="22"/>
                <w:lang w:bidi="ar"/>
              </w:rPr>
              <w:t>1</w:t>
            </w:r>
          </w:p>
        </w:tc>
        <w:tc>
          <w:tcPr>
            <w:tcW w:w="3570" w:type="dxa"/>
            <w:vAlign w:val="center"/>
          </w:tcPr>
          <w:p w14:paraId="3CD46B1B" w14:textId="77777777" w:rsidR="005449F8" w:rsidRPr="0056006A" w:rsidRDefault="005449F8" w:rsidP="00772E60">
            <w:pPr>
              <w:widowControl/>
              <w:ind w:firstLineChars="200" w:firstLine="440"/>
              <w:textAlignment w:val="top"/>
              <w:rPr>
                <w:rFonts w:ascii="宋体" w:hAnsi="宋体" w:cs="宋体"/>
                <w:kern w:val="0"/>
                <w:sz w:val="22"/>
                <w:lang w:bidi="ar"/>
              </w:rPr>
            </w:pPr>
            <w:r w:rsidRPr="0056006A">
              <w:rPr>
                <w:rFonts w:ascii="宋体" w:hAnsi="宋体" w:cs="宋体"/>
                <w:kern w:val="0"/>
                <w:sz w:val="22"/>
                <w:lang w:bidi="ar"/>
              </w:rPr>
              <w:t>分析投诉原因，改进服务方法，提高服务质量。</w:t>
            </w:r>
          </w:p>
        </w:tc>
        <w:tc>
          <w:tcPr>
            <w:tcW w:w="1080" w:type="dxa"/>
            <w:vAlign w:val="center"/>
          </w:tcPr>
          <w:p w14:paraId="3C1DC4CC" w14:textId="77777777" w:rsidR="005449F8" w:rsidRPr="0056006A" w:rsidRDefault="005449F8" w:rsidP="00772E60">
            <w:pPr>
              <w:jc w:val="left"/>
              <w:rPr>
                <w:rFonts w:ascii="宋体" w:hAnsi="宋体" w:cs="Arial"/>
                <w:sz w:val="22"/>
              </w:rPr>
            </w:pPr>
          </w:p>
        </w:tc>
      </w:tr>
      <w:tr w:rsidR="005449F8" w:rsidRPr="0056006A" w14:paraId="33C252F6" w14:textId="77777777" w:rsidTr="00772E60">
        <w:trPr>
          <w:trHeight w:val="20"/>
        </w:trPr>
        <w:tc>
          <w:tcPr>
            <w:tcW w:w="4150" w:type="dxa"/>
            <w:gridSpan w:val="2"/>
            <w:vAlign w:val="center"/>
          </w:tcPr>
          <w:p w14:paraId="55C954FD"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本次得分：</w:t>
            </w:r>
          </w:p>
        </w:tc>
        <w:tc>
          <w:tcPr>
            <w:tcW w:w="5615" w:type="dxa"/>
            <w:gridSpan w:val="3"/>
            <w:vAlign w:val="center"/>
          </w:tcPr>
          <w:p w14:paraId="27CE6340"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整体评价：</w:t>
            </w:r>
          </w:p>
        </w:tc>
      </w:tr>
      <w:tr w:rsidR="005449F8" w:rsidRPr="0056006A" w14:paraId="772FE2DE" w14:textId="77777777" w:rsidTr="00772E60">
        <w:trPr>
          <w:trHeight w:val="20"/>
        </w:trPr>
        <w:tc>
          <w:tcPr>
            <w:tcW w:w="4150" w:type="dxa"/>
            <w:gridSpan w:val="2"/>
            <w:vAlign w:val="center"/>
          </w:tcPr>
          <w:p w14:paraId="40F5707F" w14:textId="77777777" w:rsidR="005449F8" w:rsidRPr="0056006A" w:rsidRDefault="005449F8" w:rsidP="00772E60">
            <w:pPr>
              <w:widowControl/>
              <w:jc w:val="left"/>
              <w:textAlignment w:val="center"/>
              <w:rPr>
                <w:rFonts w:ascii="宋体" w:hAnsi="宋体" w:cs="宋体"/>
                <w:sz w:val="22"/>
              </w:rPr>
            </w:pPr>
            <w:r w:rsidRPr="0056006A">
              <w:rPr>
                <w:rFonts w:ascii="宋体" w:hAnsi="宋体" w:cs="宋体"/>
                <w:kern w:val="0"/>
                <w:sz w:val="22"/>
                <w:lang w:bidi="ar"/>
              </w:rPr>
              <w:t>考核人：</w:t>
            </w:r>
          </w:p>
        </w:tc>
        <w:tc>
          <w:tcPr>
            <w:tcW w:w="5615" w:type="dxa"/>
            <w:gridSpan w:val="3"/>
            <w:vAlign w:val="center"/>
          </w:tcPr>
          <w:p w14:paraId="22E99CC4" w14:textId="77777777" w:rsidR="005449F8" w:rsidRPr="0056006A" w:rsidRDefault="005449F8" w:rsidP="00772E60">
            <w:pPr>
              <w:widowControl/>
              <w:textAlignment w:val="center"/>
              <w:rPr>
                <w:rFonts w:ascii="宋体" w:hAnsi="宋体" w:cs="宋体"/>
                <w:sz w:val="22"/>
              </w:rPr>
            </w:pPr>
            <w:r w:rsidRPr="0056006A">
              <w:rPr>
                <w:rFonts w:ascii="宋体" w:hAnsi="宋体" w:cs="宋体"/>
                <w:kern w:val="0"/>
                <w:sz w:val="22"/>
                <w:lang w:bidi="ar"/>
              </w:rPr>
              <w:t>考核日期：</w:t>
            </w:r>
          </w:p>
        </w:tc>
      </w:tr>
    </w:tbl>
    <w:p w14:paraId="031F4C6C" w14:textId="77777777" w:rsidR="005449F8" w:rsidRPr="0056006A" w:rsidRDefault="005449F8" w:rsidP="005449F8">
      <w:pPr>
        <w:adjustRightInd w:val="0"/>
        <w:snapToGrid w:val="0"/>
        <w:spacing w:line="300" w:lineRule="auto"/>
        <w:jc w:val="center"/>
        <w:rPr>
          <w:rFonts w:ascii="Times New Roman" w:eastAsia="黑体" w:hAnsi="Times New Roman"/>
          <w:sz w:val="30"/>
          <w:szCs w:val="30"/>
        </w:rPr>
      </w:pPr>
    </w:p>
    <w:p w14:paraId="62C382C1" w14:textId="77777777" w:rsidR="005449F8" w:rsidRPr="0056006A" w:rsidRDefault="005449F8" w:rsidP="005449F8">
      <w:pPr>
        <w:adjustRightInd w:val="0"/>
        <w:snapToGrid w:val="0"/>
        <w:spacing w:line="300" w:lineRule="auto"/>
        <w:jc w:val="center"/>
        <w:outlineLvl w:val="1"/>
        <w:rPr>
          <w:rFonts w:ascii="Times New Roman" w:eastAsia="黑体" w:hAnsi="Times New Roman"/>
          <w:sz w:val="30"/>
          <w:szCs w:val="30"/>
        </w:rPr>
      </w:pPr>
      <w:bookmarkStart w:id="50" w:name="_Toc234928043"/>
      <w:r w:rsidRPr="0056006A">
        <w:rPr>
          <w:rFonts w:ascii="Times New Roman" w:eastAsia="黑体" w:hAnsi="Times New Roman"/>
          <w:sz w:val="30"/>
          <w:szCs w:val="30"/>
        </w:rPr>
        <w:t>四、</w:t>
      </w:r>
      <w:bookmarkEnd w:id="47"/>
      <w:bookmarkEnd w:id="48"/>
      <w:r w:rsidRPr="0056006A">
        <w:rPr>
          <w:rFonts w:ascii="Times New Roman" w:eastAsia="黑体" w:hAnsi="Times New Roman"/>
          <w:sz w:val="30"/>
          <w:szCs w:val="30"/>
        </w:rPr>
        <w:t>投标报价须知</w:t>
      </w:r>
      <w:bookmarkEnd w:id="49"/>
      <w:bookmarkEnd w:id="50"/>
    </w:p>
    <w:p w14:paraId="017C16D0" w14:textId="77777777" w:rsidR="005449F8" w:rsidRPr="0056006A" w:rsidRDefault="005449F8" w:rsidP="005449F8">
      <w:pPr>
        <w:adjustRightInd w:val="0"/>
        <w:snapToGrid w:val="0"/>
        <w:spacing w:line="300" w:lineRule="auto"/>
        <w:ind w:firstLineChars="200" w:firstLine="442"/>
        <w:outlineLvl w:val="2"/>
        <w:rPr>
          <w:rFonts w:ascii="Times New Roman" w:hAnsi="Times New Roman"/>
          <w:b/>
          <w:bCs/>
          <w:sz w:val="22"/>
        </w:rPr>
      </w:pPr>
      <w:bookmarkStart w:id="51" w:name="_Toc192688670"/>
      <w:bookmarkStart w:id="52" w:name="_Toc234928044"/>
      <w:r w:rsidRPr="0056006A">
        <w:rPr>
          <w:rFonts w:ascii="Times New Roman" w:hAnsi="Times New Roman"/>
          <w:b/>
          <w:bCs/>
          <w:sz w:val="22"/>
        </w:rPr>
        <w:t xml:space="preserve">12 </w:t>
      </w:r>
      <w:r w:rsidRPr="0056006A">
        <w:rPr>
          <w:rFonts w:ascii="Times New Roman" w:hAnsi="Times New Roman"/>
          <w:b/>
          <w:bCs/>
          <w:sz w:val="22"/>
        </w:rPr>
        <w:t>投标报价依据</w:t>
      </w:r>
      <w:bookmarkEnd w:id="51"/>
      <w:bookmarkEnd w:id="52"/>
    </w:p>
    <w:p w14:paraId="1083D4E0"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12.1 </w:t>
      </w:r>
      <w:r w:rsidRPr="0056006A">
        <w:rPr>
          <w:rFonts w:ascii="Times New Roman" w:hAnsi="Times New Roman"/>
          <w:sz w:val="22"/>
        </w:rPr>
        <w:t>投标报价计算依据包括本项目的招标文件（包括提供的附件）、招标文件答疑或修改的补充文书、工作量清单、项目现场条件等。</w:t>
      </w:r>
    </w:p>
    <w:p w14:paraId="2C8A4867"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12.2 </w:t>
      </w:r>
      <w:r w:rsidRPr="0056006A">
        <w:rPr>
          <w:rFonts w:ascii="Times New Roman" w:hAnsi="Times New Roman"/>
          <w:sz w:val="22"/>
        </w:rPr>
        <w:t>招标文件明确的服务范围、服务内容、服务期限、服务质量要求、售后服务、管理要求与服务标准及考核要求等。</w:t>
      </w:r>
    </w:p>
    <w:p w14:paraId="50087125"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12.3 </w:t>
      </w:r>
      <w:r w:rsidRPr="0056006A">
        <w:rPr>
          <w:rFonts w:ascii="Times New Roman" w:hAnsi="Times New Roman"/>
          <w:sz w:val="22"/>
        </w:rPr>
        <w:t>岗位设置一览表说明</w:t>
      </w:r>
    </w:p>
    <w:p w14:paraId="6EE972D7"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12.3.1 </w:t>
      </w:r>
      <w:r w:rsidRPr="0056006A">
        <w:rPr>
          <w:rFonts w:ascii="Times New Roman" w:hAnsi="Times New Roman"/>
          <w:sz w:val="22"/>
        </w:rPr>
        <w:t>岗位设置一览表应与投标人须知、合同条件、项目质量标准和要求等文件结合起来理解或解释。</w:t>
      </w:r>
    </w:p>
    <w:p w14:paraId="0CE794E6"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12.3.2 </w:t>
      </w:r>
      <w:r w:rsidRPr="0056006A">
        <w:rPr>
          <w:rFonts w:ascii="Times New Roman" w:hAnsi="Times New Roman"/>
          <w:sz w:val="22"/>
        </w:rPr>
        <w:t>采购人提供的</w:t>
      </w:r>
      <w:r w:rsidRPr="0056006A">
        <w:rPr>
          <w:rFonts w:ascii="Times New Roman" w:hAnsi="Times New Roman"/>
          <w:b/>
          <w:kern w:val="0"/>
          <w:sz w:val="22"/>
          <w:u w:val="single"/>
        </w:rPr>
        <w:t>岗位设置一览表</w:t>
      </w:r>
      <w:r w:rsidRPr="0056006A">
        <w:rPr>
          <w:rFonts w:ascii="Times New Roman" w:hAnsi="Times New Roman"/>
          <w:sz w:val="22"/>
        </w:rPr>
        <w:t>是依照采购需求测算出的</w:t>
      </w:r>
      <w:r w:rsidRPr="0056006A">
        <w:rPr>
          <w:rFonts w:ascii="Times New Roman" w:hAnsi="Times New Roman"/>
          <w:b/>
          <w:kern w:val="0"/>
          <w:sz w:val="22"/>
          <w:u w:val="single"/>
        </w:rPr>
        <w:t>各岗位最低配置要求</w:t>
      </w:r>
      <w:r w:rsidRPr="0056006A">
        <w:rPr>
          <w:rFonts w:ascii="Times New Roman" w:hAnsi="Times New Roman"/>
          <w:sz w:val="22"/>
        </w:rPr>
        <w:t>，与最终的实际履约可能存在小的出入，各投标人应自行认真踏勘现场，了解招标需求。投标人如发现</w:t>
      </w:r>
      <w:r w:rsidRPr="0056006A">
        <w:rPr>
          <w:rFonts w:ascii="Times New Roman" w:hAnsi="Times New Roman"/>
          <w:b/>
          <w:kern w:val="0"/>
          <w:sz w:val="22"/>
          <w:u w:val="single"/>
        </w:rPr>
        <w:t>该表</w:t>
      </w:r>
      <w:r w:rsidRPr="0056006A">
        <w:rPr>
          <w:rFonts w:ascii="Times New Roman" w:hAnsi="Times New Roman"/>
          <w:sz w:val="22"/>
        </w:rPr>
        <w:t>和实际工作内容不一致时，应立即以书面形式通知采购人核查，除非采购人以答疑文件或补充文件予以更正，否则，投标人不得</w:t>
      </w:r>
      <w:r w:rsidRPr="0056006A">
        <w:rPr>
          <w:rFonts w:ascii="Times New Roman" w:hAnsi="Times New Roman"/>
          <w:b/>
          <w:kern w:val="0"/>
          <w:sz w:val="22"/>
          <w:u w:val="single"/>
        </w:rPr>
        <w:t>对岗位设置一览表中的岗位类别和数量进行缩减</w:t>
      </w:r>
      <w:r w:rsidRPr="0056006A">
        <w:rPr>
          <w:rFonts w:ascii="Times New Roman" w:hAnsi="Times New Roman"/>
          <w:sz w:val="22"/>
        </w:rPr>
        <w:t>。</w:t>
      </w:r>
    </w:p>
    <w:p w14:paraId="2B47F986" w14:textId="77777777" w:rsidR="005449F8" w:rsidRPr="0056006A" w:rsidRDefault="005449F8" w:rsidP="005449F8">
      <w:pPr>
        <w:adjustRightInd w:val="0"/>
        <w:snapToGrid w:val="0"/>
        <w:spacing w:line="300" w:lineRule="auto"/>
        <w:ind w:firstLineChars="200" w:firstLine="442"/>
        <w:jc w:val="left"/>
        <w:outlineLvl w:val="2"/>
        <w:rPr>
          <w:rFonts w:ascii="Times New Roman" w:hAnsi="Times New Roman"/>
          <w:b/>
          <w:sz w:val="22"/>
        </w:rPr>
      </w:pPr>
      <w:bookmarkStart w:id="53" w:name="_Toc192688671"/>
      <w:bookmarkStart w:id="54" w:name="_Toc234928045"/>
      <w:r w:rsidRPr="0056006A">
        <w:rPr>
          <w:rFonts w:ascii="Times New Roman" w:hAnsi="Times New Roman"/>
          <w:b/>
          <w:sz w:val="22"/>
        </w:rPr>
        <w:t>13</w:t>
      </w:r>
      <w:r w:rsidRPr="0056006A">
        <w:rPr>
          <w:rFonts w:ascii="Times New Roman" w:hAnsi="Times New Roman"/>
          <w:b/>
          <w:sz w:val="22"/>
        </w:rPr>
        <w:t>投标报价内容</w:t>
      </w:r>
      <w:bookmarkEnd w:id="53"/>
      <w:bookmarkEnd w:id="54"/>
    </w:p>
    <w:p w14:paraId="033C457A"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13.1</w:t>
      </w:r>
      <w:r w:rsidRPr="0056006A">
        <w:rPr>
          <w:rFonts w:ascii="Times New Roman" w:hAnsi="Times New Roman"/>
          <w:sz w:val="22"/>
        </w:rPr>
        <w:t>依据本项目的招标范围和内容，中标人提供物业管理服务，其投标报价应包括管理费、人工、日常维修（包括日常巡检、例保、小修）、清扫用设备、耗材、售后服务等费用。</w:t>
      </w:r>
    </w:p>
    <w:p w14:paraId="3A420AD9"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lastRenderedPageBreak/>
        <w:t>13.2</w:t>
      </w:r>
      <w:r w:rsidRPr="0056006A">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2A70326"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13.3</w:t>
      </w:r>
      <w:r w:rsidRPr="0056006A">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C308AE5" w14:textId="77777777" w:rsidR="005449F8" w:rsidRPr="0056006A" w:rsidRDefault="005449F8" w:rsidP="005449F8">
      <w:pPr>
        <w:adjustRightInd w:val="0"/>
        <w:snapToGrid w:val="0"/>
        <w:spacing w:line="300" w:lineRule="auto"/>
        <w:ind w:firstLineChars="200" w:firstLine="440"/>
        <w:jc w:val="left"/>
        <w:rPr>
          <w:rFonts w:ascii="Times New Roman" w:hAnsi="Times New Roman"/>
          <w:b/>
          <w:kern w:val="0"/>
          <w:sz w:val="22"/>
          <w:u w:val="single"/>
        </w:rPr>
      </w:pPr>
      <w:r w:rsidRPr="0056006A">
        <w:rPr>
          <w:rFonts w:ascii="Times New Roman" w:hAnsi="Times New Roman"/>
          <w:sz w:val="22"/>
        </w:rPr>
        <w:t>13.4</w:t>
      </w:r>
      <w:r w:rsidRPr="0056006A">
        <w:rPr>
          <w:rFonts w:ascii="Times New Roman" w:hAnsi="Times New Roman"/>
          <w:sz w:val="22"/>
        </w:rPr>
        <w:t>投标人应考虑本项目可能存在的其他任何风险因素，包括政策性调价、人工和材料成本增涨、因</w:t>
      </w:r>
      <w:r w:rsidRPr="0056006A">
        <w:rPr>
          <w:rFonts w:ascii="Times New Roman" w:hAnsi="Times New Roman"/>
          <w:kern w:val="0"/>
          <w:sz w:val="22"/>
        </w:rPr>
        <w:t>设备使用年限增长引起的维修成本增加和效能衰减等。</w:t>
      </w:r>
    </w:p>
    <w:p w14:paraId="5D4D2E9C"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13.5</w:t>
      </w:r>
      <w:r w:rsidRPr="0056006A">
        <w:rPr>
          <w:rFonts w:ascii="Times New Roman" w:hAnsi="Times New Roman"/>
          <w:sz w:val="22"/>
        </w:rPr>
        <w:t>投标人按照投标文件格式中所附的表式完整地填写开标一览表及各类投标报价明细表，说明其拟提供服务的内容、数量、价格构成等。</w:t>
      </w:r>
    </w:p>
    <w:p w14:paraId="7501F215" w14:textId="77777777" w:rsidR="005449F8" w:rsidRPr="0056006A" w:rsidRDefault="005449F8" w:rsidP="005449F8">
      <w:pPr>
        <w:tabs>
          <w:tab w:val="left" w:pos="3060"/>
        </w:tabs>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投标人只需在《开标一览表》中报出对应服务期限的投标价格即可。</w:t>
      </w:r>
    </w:p>
    <w:p w14:paraId="66B1008B" w14:textId="77777777" w:rsidR="005449F8" w:rsidRPr="0056006A" w:rsidRDefault="005449F8" w:rsidP="005449F8">
      <w:pPr>
        <w:tabs>
          <w:tab w:val="left" w:pos="3060"/>
        </w:tabs>
        <w:adjustRightInd w:val="0"/>
        <w:snapToGrid w:val="0"/>
        <w:spacing w:line="300" w:lineRule="auto"/>
        <w:ind w:firstLineChars="200" w:firstLine="440"/>
        <w:jc w:val="left"/>
        <w:rPr>
          <w:rFonts w:ascii="Times New Roman" w:hAnsi="Times New Roman"/>
          <w:bCs/>
          <w:sz w:val="22"/>
        </w:rPr>
      </w:pPr>
      <w:r w:rsidRPr="0056006A">
        <w:rPr>
          <w:rFonts w:ascii="Times New Roman" w:hAnsi="Times New Roman"/>
          <w:sz w:val="22"/>
        </w:rPr>
        <w:t xml:space="preserve">13.6 </w:t>
      </w:r>
      <w:r w:rsidRPr="0056006A">
        <w:rPr>
          <w:rFonts w:ascii="Times New Roman" w:hAnsi="Times New Roman"/>
          <w:bCs/>
          <w:sz w:val="22"/>
        </w:rPr>
        <w:t>投标报价组成表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95"/>
        <w:gridCol w:w="4678"/>
        <w:gridCol w:w="1275"/>
        <w:gridCol w:w="1542"/>
      </w:tblGrid>
      <w:tr w:rsidR="005449F8" w:rsidRPr="0056006A" w14:paraId="23D18FA8" w14:textId="77777777" w:rsidTr="00772E60">
        <w:trPr>
          <w:trHeight w:val="567"/>
          <w:tblHeader/>
          <w:jc w:val="center"/>
        </w:trPr>
        <w:tc>
          <w:tcPr>
            <w:tcW w:w="2021" w:type="dxa"/>
            <w:gridSpan w:val="2"/>
            <w:tcBorders>
              <w:bottom w:val="double" w:sz="4" w:space="0" w:color="auto"/>
            </w:tcBorders>
            <w:vAlign w:val="center"/>
          </w:tcPr>
          <w:p w14:paraId="2F6ECA82" w14:textId="77777777" w:rsidR="005449F8" w:rsidRPr="0056006A" w:rsidRDefault="005449F8" w:rsidP="00772E60">
            <w:pPr>
              <w:tabs>
                <w:tab w:val="left" w:pos="3060"/>
              </w:tabs>
              <w:adjustRightInd w:val="0"/>
              <w:snapToGrid w:val="0"/>
              <w:spacing w:line="300" w:lineRule="auto"/>
              <w:jc w:val="center"/>
              <w:rPr>
                <w:rFonts w:ascii="Times New Roman" w:hAnsi="Times New Roman"/>
                <w:b/>
                <w:bCs/>
                <w:sz w:val="22"/>
              </w:rPr>
            </w:pPr>
            <w:r w:rsidRPr="0056006A">
              <w:rPr>
                <w:rFonts w:ascii="Times New Roman" w:hAnsi="Times New Roman"/>
                <w:b/>
                <w:bCs/>
                <w:sz w:val="22"/>
              </w:rPr>
              <w:t>项目</w:t>
            </w:r>
          </w:p>
        </w:tc>
        <w:tc>
          <w:tcPr>
            <w:tcW w:w="4678" w:type="dxa"/>
            <w:tcBorders>
              <w:bottom w:val="double" w:sz="4" w:space="0" w:color="auto"/>
            </w:tcBorders>
            <w:vAlign w:val="center"/>
          </w:tcPr>
          <w:p w14:paraId="485BBA4A" w14:textId="77777777" w:rsidR="005449F8" w:rsidRPr="0056006A" w:rsidRDefault="005449F8" w:rsidP="00772E60">
            <w:pPr>
              <w:tabs>
                <w:tab w:val="left" w:pos="3060"/>
              </w:tabs>
              <w:adjustRightInd w:val="0"/>
              <w:snapToGrid w:val="0"/>
              <w:spacing w:line="300" w:lineRule="auto"/>
              <w:jc w:val="center"/>
              <w:rPr>
                <w:rFonts w:ascii="Times New Roman" w:hAnsi="Times New Roman"/>
                <w:b/>
                <w:bCs/>
                <w:sz w:val="22"/>
              </w:rPr>
            </w:pPr>
            <w:r w:rsidRPr="0056006A">
              <w:rPr>
                <w:rFonts w:ascii="Times New Roman" w:hAnsi="Times New Roman"/>
                <w:b/>
                <w:bCs/>
                <w:sz w:val="22"/>
              </w:rPr>
              <w:t>要求</w:t>
            </w:r>
          </w:p>
        </w:tc>
        <w:tc>
          <w:tcPr>
            <w:tcW w:w="1275" w:type="dxa"/>
            <w:tcBorders>
              <w:bottom w:val="double" w:sz="4" w:space="0" w:color="auto"/>
            </w:tcBorders>
            <w:vAlign w:val="center"/>
          </w:tcPr>
          <w:p w14:paraId="0206734A" w14:textId="77777777" w:rsidR="005449F8" w:rsidRPr="0056006A" w:rsidRDefault="005449F8" w:rsidP="00772E60">
            <w:pPr>
              <w:tabs>
                <w:tab w:val="left" w:pos="3060"/>
              </w:tabs>
              <w:adjustRightInd w:val="0"/>
              <w:snapToGrid w:val="0"/>
              <w:spacing w:line="300" w:lineRule="auto"/>
              <w:jc w:val="center"/>
              <w:rPr>
                <w:rFonts w:ascii="Times New Roman" w:hAnsi="Times New Roman"/>
                <w:b/>
                <w:bCs/>
                <w:sz w:val="22"/>
              </w:rPr>
            </w:pPr>
            <w:r w:rsidRPr="0056006A">
              <w:rPr>
                <w:rFonts w:ascii="Times New Roman" w:hAnsi="Times New Roman"/>
                <w:b/>
                <w:bCs/>
                <w:sz w:val="22"/>
              </w:rPr>
              <w:t>分项报价</w:t>
            </w:r>
          </w:p>
        </w:tc>
        <w:tc>
          <w:tcPr>
            <w:tcW w:w="1542" w:type="dxa"/>
            <w:tcBorders>
              <w:bottom w:val="double" w:sz="4" w:space="0" w:color="auto"/>
            </w:tcBorders>
            <w:vAlign w:val="center"/>
          </w:tcPr>
          <w:p w14:paraId="4C819F85" w14:textId="77777777" w:rsidR="005449F8" w:rsidRPr="0056006A" w:rsidRDefault="005449F8" w:rsidP="00772E60">
            <w:pPr>
              <w:tabs>
                <w:tab w:val="left" w:pos="3060"/>
              </w:tabs>
              <w:adjustRightInd w:val="0"/>
              <w:snapToGrid w:val="0"/>
              <w:spacing w:line="300" w:lineRule="auto"/>
              <w:jc w:val="center"/>
              <w:rPr>
                <w:rFonts w:ascii="Times New Roman" w:hAnsi="Times New Roman"/>
                <w:b/>
                <w:bCs/>
                <w:sz w:val="22"/>
              </w:rPr>
            </w:pPr>
            <w:r w:rsidRPr="0056006A">
              <w:rPr>
                <w:rFonts w:ascii="Times New Roman" w:hAnsi="Times New Roman"/>
                <w:b/>
                <w:bCs/>
                <w:sz w:val="22"/>
              </w:rPr>
              <w:t>备注</w:t>
            </w:r>
          </w:p>
        </w:tc>
      </w:tr>
      <w:tr w:rsidR="005449F8" w:rsidRPr="0056006A" w14:paraId="43A164B2" w14:textId="77777777" w:rsidTr="00772E60">
        <w:trPr>
          <w:trHeight w:val="564"/>
          <w:jc w:val="center"/>
        </w:trPr>
        <w:tc>
          <w:tcPr>
            <w:tcW w:w="426" w:type="dxa"/>
            <w:tcBorders>
              <w:top w:val="double" w:sz="4" w:space="0" w:color="auto"/>
            </w:tcBorders>
            <w:vAlign w:val="center"/>
          </w:tcPr>
          <w:p w14:paraId="3980DE72"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1</w:t>
            </w:r>
          </w:p>
        </w:tc>
        <w:tc>
          <w:tcPr>
            <w:tcW w:w="1595" w:type="dxa"/>
            <w:tcBorders>
              <w:top w:val="double" w:sz="4" w:space="0" w:color="auto"/>
            </w:tcBorders>
            <w:vAlign w:val="center"/>
          </w:tcPr>
          <w:p w14:paraId="1FE2A105"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人员费用</w:t>
            </w:r>
          </w:p>
        </w:tc>
        <w:tc>
          <w:tcPr>
            <w:tcW w:w="4678" w:type="dxa"/>
            <w:tcBorders>
              <w:top w:val="double" w:sz="4" w:space="0" w:color="auto"/>
            </w:tcBorders>
            <w:vAlign w:val="center"/>
          </w:tcPr>
          <w:p w14:paraId="5447FBFB" w14:textId="77777777" w:rsidR="005449F8" w:rsidRPr="0056006A" w:rsidRDefault="005449F8" w:rsidP="00772E60">
            <w:pPr>
              <w:tabs>
                <w:tab w:val="left" w:pos="3060"/>
              </w:tabs>
              <w:adjustRightInd w:val="0"/>
              <w:snapToGrid w:val="0"/>
              <w:spacing w:line="300" w:lineRule="auto"/>
              <w:jc w:val="center"/>
              <w:rPr>
                <w:rFonts w:ascii="宋体" w:hAnsi="Times New Roman" w:cs="宋体"/>
                <w:kern w:val="0"/>
                <w:szCs w:val="21"/>
              </w:rPr>
            </w:pPr>
            <w:r w:rsidRPr="0056006A">
              <w:rPr>
                <w:rFonts w:ascii="Times New Roman" w:hAnsi="Times New Roman"/>
                <w:bCs/>
                <w:sz w:val="22"/>
              </w:rPr>
              <w:t>含工资、社会保险和按规定提取的福利费</w:t>
            </w:r>
          </w:p>
        </w:tc>
        <w:tc>
          <w:tcPr>
            <w:tcW w:w="1275" w:type="dxa"/>
            <w:tcBorders>
              <w:top w:val="double" w:sz="4" w:space="0" w:color="auto"/>
            </w:tcBorders>
            <w:vAlign w:val="center"/>
          </w:tcPr>
          <w:p w14:paraId="689AAABE"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10951DB5"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r>
      <w:tr w:rsidR="005449F8" w:rsidRPr="0056006A" w14:paraId="2454CB77" w14:textId="77777777" w:rsidTr="00772E60">
        <w:trPr>
          <w:trHeight w:val="567"/>
          <w:jc w:val="center"/>
        </w:trPr>
        <w:tc>
          <w:tcPr>
            <w:tcW w:w="426" w:type="dxa"/>
            <w:vAlign w:val="center"/>
          </w:tcPr>
          <w:p w14:paraId="21A0E67E"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2</w:t>
            </w:r>
          </w:p>
        </w:tc>
        <w:tc>
          <w:tcPr>
            <w:tcW w:w="1595" w:type="dxa"/>
            <w:vAlign w:val="center"/>
          </w:tcPr>
          <w:p w14:paraId="34B743D8"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办公费用</w:t>
            </w:r>
          </w:p>
        </w:tc>
        <w:tc>
          <w:tcPr>
            <w:tcW w:w="4678" w:type="dxa"/>
            <w:vAlign w:val="center"/>
          </w:tcPr>
          <w:p w14:paraId="75B287AA"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包括办公产生的各项费用</w:t>
            </w:r>
          </w:p>
        </w:tc>
        <w:tc>
          <w:tcPr>
            <w:tcW w:w="1275" w:type="dxa"/>
            <w:vAlign w:val="center"/>
          </w:tcPr>
          <w:p w14:paraId="5D0B6890"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9B7340E"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r>
      <w:tr w:rsidR="005449F8" w:rsidRPr="0056006A" w14:paraId="1C76BDC3" w14:textId="77777777" w:rsidTr="00772E60">
        <w:trPr>
          <w:trHeight w:val="567"/>
          <w:jc w:val="center"/>
        </w:trPr>
        <w:tc>
          <w:tcPr>
            <w:tcW w:w="426" w:type="dxa"/>
            <w:vAlign w:val="center"/>
          </w:tcPr>
          <w:p w14:paraId="640E478E"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3</w:t>
            </w:r>
          </w:p>
        </w:tc>
        <w:tc>
          <w:tcPr>
            <w:tcW w:w="1595" w:type="dxa"/>
            <w:vAlign w:val="center"/>
          </w:tcPr>
          <w:p w14:paraId="12DBFCB0"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材料费</w:t>
            </w:r>
          </w:p>
        </w:tc>
        <w:tc>
          <w:tcPr>
            <w:tcW w:w="4678" w:type="dxa"/>
            <w:vAlign w:val="center"/>
          </w:tcPr>
          <w:p w14:paraId="1C79A735"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包括工具、材料、耗材等费用</w:t>
            </w:r>
          </w:p>
        </w:tc>
        <w:tc>
          <w:tcPr>
            <w:tcW w:w="1275" w:type="dxa"/>
            <w:vAlign w:val="center"/>
          </w:tcPr>
          <w:p w14:paraId="021069BC"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AB4FDBB"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r>
      <w:tr w:rsidR="005449F8" w:rsidRPr="0056006A" w14:paraId="33236928" w14:textId="77777777" w:rsidTr="00772E60">
        <w:trPr>
          <w:trHeight w:val="567"/>
          <w:jc w:val="center"/>
        </w:trPr>
        <w:tc>
          <w:tcPr>
            <w:tcW w:w="426" w:type="dxa"/>
            <w:vAlign w:val="center"/>
          </w:tcPr>
          <w:p w14:paraId="125AAF9E"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4</w:t>
            </w:r>
          </w:p>
        </w:tc>
        <w:tc>
          <w:tcPr>
            <w:tcW w:w="1595" w:type="dxa"/>
            <w:vAlign w:val="center"/>
          </w:tcPr>
          <w:p w14:paraId="3C1008B4"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其他</w:t>
            </w:r>
          </w:p>
        </w:tc>
        <w:tc>
          <w:tcPr>
            <w:tcW w:w="4678" w:type="dxa"/>
            <w:vAlign w:val="center"/>
          </w:tcPr>
          <w:p w14:paraId="4E2AC618" w14:textId="77777777" w:rsidR="005449F8" w:rsidRPr="0056006A" w:rsidRDefault="005449F8" w:rsidP="00772E60">
            <w:pPr>
              <w:tabs>
                <w:tab w:val="left" w:pos="3060"/>
              </w:tabs>
              <w:adjustRightInd w:val="0"/>
              <w:snapToGrid w:val="0"/>
              <w:spacing w:line="300" w:lineRule="auto"/>
              <w:jc w:val="center"/>
              <w:rPr>
                <w:rFonts w:ascii="宋体" w:hAnsi="Times New Roman" w:cs="宋体"/>
                <w:kern w:val="0"/>
                <w:szCs w:val="21"/>
              </w:rPr>
            </w:pPr>
            <w:r w:rsidRPr="0056006A">
              <w:rPr>
                <w:rFonts w:ascii="Times New Roman" w:hAnsi="Times New Roman"/>
                <w:bCs/>
                <w:sz w:val="22"/>
              </w:rPr>
              <w:t>投标人认为本表中未能包括的其他必要费用</w:t>
            </w:r>
          </w:p>
        </w:tc>
        <w:tc>
          <w:tcPr>
            <w:tcW w:w="1275" w:type="dxa"/>
            <w:vAlign w:val="center"/>
          </w:tcPr>
          <w:p w14:paraId="59FE655A"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F831759" w14:textId="77777777" w:rsidR="005449F8" w:rsidRPr="0056006A" w:rsidRDefault="005449F8" w:rsidP="00772E60">
            <w:pPr>
              <w:jc w:val="center"/>
            </w:pPr>
          </w:p>
        </w:tc>
      </w:tr>
      <w:tr w:rsidR="005449F8" w:rsidRPr="0056006A" w14:paraId="25BAE9A0" w14:textId="77777777" w:rsidTr="00772E60">
        <w:trPr>
          <w:trHeight w:val="567"/>
          <w:jc w:val="center"/>
        </w:trPr>
        <w:tc>
          <w:tcPr>
            <w:tcW w:w="426" w:type="dxa"/>
            <w:vAlign w:val="center"/>
          </w:tcPr>
          <w:p w14:paraId="7085E35E"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5</w:t>
            </w:r>
          </w:p>
        </w:tc>
        <w:tc>
          <w:tcPr>
            <w:tcW w:w="1595" w:type="dxa"/>
            <w:vAlign w:val="center"/>
          </w:tcPr>
          <w:p w14:paraId="5B70840F"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利润</w:t>
            </w:r>
          </w:p>
        </w:tc>
        <w:tc>
          <w:tcPr>
            <w:tcW w:w="4678" w:type="dxa"/>
            <w:vAlign w:val="center"/>
          </w:tcPr>
          <w:p w14:paraId="0687177B"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按（</w:t>
            </w:r>
            <w:r w:rsidRPr="0056006A">
              <w:rPr>
                <w:rFonts w:ascii="Times New Roman" w:hAnsi="Times New Roman"/>
                <w:bCs/>
                <w:sz w:val="22"/>
              </w:rPr>
              <w:t>1+2+3+4</w:t>
            </w:r>
            <w:r w:rsidRPr="0056006A">
              <w:rPr>
                <w:rFonts w:ascii="Times New Roman" w:hAnsi="Times New Roman"/>
                <w:bCs/>
                <w:sz w:val="22"/>
              </w:rPr>
              <w:t>）的</w:t>
            </w:r>
            <w:r w:rsidRPr="0056006A">
              <w:rPr>
                <w:rFonts w:ascii="Times New Roman" w:hAnsi="Times New Roman"/>
                <w:bCs/>
                <w:sz w:val="22"/>
              </w:rPr>
              <w:t>%</w:t>
            </w:r>
            <w:r w:rsidRPr="0056006A">
              <w:rPr>
                <w:rFonts w:ascii="Times New Roman" w:hAnsi="Times New Roman"/>
                <w:bCs/>
                <w:sz w:val="22"/>
              </w:rPr>
              <w:t>计取</w:t>
            </w:r>
          </w:p>
        </w:tc>
        <w:tc>
          <w:tcPr>
            <w:tcW w:w="1275" w:type="dxa"/>
            <w:vAlign w:val="center"/>
          </w:tcPr>
          <w:p w14:paraId="079C8FF8"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c>
          <w:tcPr>
            <w:tcW w:w="1542" w:type="dxa"/>
          </w:tcPr>
          <w:p w14:paraId="1C4BDF1C"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r>
      <w:tr w:rsidR="005449F8" w:rsidRPr="0056006A" w14:paraId="1E66628B" w14:textId="77777777" w:rsidTr="00772E60">
        <w:trPr>
          <w:trHeight w:val="567"/>
          <w:jc w:val="center"/>
        </w:trPr>
        <w:tc>
          <w:tcPr>
            <w:tcW w:w="426" w:type="dxa"/>
            <w:vAlign w:val="center"/>
          </w:tcPr>
          <w:p w14:paraId="0EA1584C"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6</w:t>
            </w:r>
          </w:p>
        </w:tc>
        <w:tc>
          <w:tcPr>
            <w:tcW w:w="1595" w:type="dxa"/>
            <w:vAlign w:val="center"/>
          </w:tcPr>
          <w:p w14:paraId="5EC525C9"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税金</w:t>
            </w:r>
          </w:p>
        </w:tc>
        <w:tc>
          <w:tcPr>
            <w:tcW w:w="4678" w:type="dxa"/>
            <w:vAlign w:val="center"/>
          </w:tcPr>
          <w:p w14:paraId="4C47897A"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r w:rsidRPr="0056006A">
              <w:rPr>
                <w:rFonts w:ascii="Times New Roman" w:hAnsi="Times New Roman"/>
                <w:bCs/>
                <w:sz w:val="22"/>
              </w:rPr>
              <w:t>按国家及上海市规定缴纳</w:t>
            </w:r>
          </w:p>
        </w:tc>
        <w:tc>
          <w:tcPr>
            <w:tcW w:w="1275" w:type="dxa"/>
            <w:vAlign w:val="center"/>
          </w:tcPr>
          <w:p w14:paraId="6F71F804"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c>
          <w:tcPr>
            <w:tcW w:w="1542" w:type="dxa"/>
          </w:tcPr>
          <w:p w14:paraId="0244A479"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r>
      <w:tr w:rsidR="005449F8" w:rsidRPr="0056006A" w14:paraId="505FA1CE" w14:textId="77777777" w:rsidTr="00772E60">
        <w:trPr>
          <w:trHeight w:val="567"/>
          <w:jc w:val="center"/>
        </w:trPr>
        <w:tc>
          <w:tcPr>
            <w:tcW w:w="6699" w:type="dxa"/>
            <w:gridSpan w:val="3"/>
            <w:vAlign w:val="center"/>
          </w:tcPr>
          <w:p w14:paraId="58DF24E5" w14:textId="77777777" w:rsidR="005449F8" w:rsidRPr="0056006A" w:rsidRDefault="005449F8" w:rsidP="00772E60">
            <w:pPr>
              <w:tabs>
                <w:tab w:val="left" w:pos="3060"/>
              </w:tabs>
              <w:adjustRightInd w:val="0"/>
              <w:snapToGrid w:val="0"/>
              <w:spacing w:line="300" w:lineRule="auto"/>
              <w:jc w:val="center"/>
              <w:rPr>
                <w:rFonts w:ascii="Times New Roman" w:hAnsi="Times New Roman"/>
                <w:b/>
                <w:bCs/>
                <w:sz w:val="22"/>
              </w:rPr>
            </w:pPr>
            <w:r w:rsidRPr="0056006A">
              <w:rPr>
                <w:rFonts w:ascii="Times New Roman" w:hAnsi="Times New Roman"/>
                <w:b/>
                <w:bCs/>
                <w:sz w:val="22"/>
              </w:rPr>
              <w:t>投标总价</w:t>
            </w:r>
          </w:p>
        </w:tc>
        <w:tc>
          <w:tcPr>
            <w:tcW w:w="1275" w:type="dxa"/>
            <w:vAlign w:val="center"/>
          </w:tcPr>
          <w:p w14:paraId="03975118"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c>
          <w:tcPr>
            <w:tcW w:w="1542" w:type="dxa"/>
          </w:tcPr>
          <w:p w14:paraId="5F0EA869" w14:textId="77777777" w:rsidR="005449F8" w:rsidRPr="0056006A" w:rsidRDefault="005449F8" w:rsidP="00772E60">
            <w:pPr>
              <w:tabs>
                <w:tab w:val="left" w:pos="3060"/>
              </w:tabs>
              <w:adjustRightInd w:val="0"/>
              <w:snapToGrid w:val="0"/>
              <w:spacing w:line="300" w:lineRule="auto"/>
              <w:jc w:val="center"/>
              <w:rPr>
                <w:rFonts w:ascii="Times New Roman" w:hAnsi="Times New Roman"/>
                <w:bCs/>
                <w:sz w:val="22"/>
              </w:rPr>
            </w:pPr>
          </w:p>
        </w:tc>
      </w:tr>
    </w:tbl>
    <w:p w14:paraId="7FCF379F" w14:textId="77777777" w:rsidR="005449F8" w:rsidRPr="0056006A" w:rsidRDefault="005449F8" w:rsidP="005449F8">
      <w:pPr>
        <w:tabs>
          <w:tab w:val="left" w:pos="3060"/>
        </w:tabs>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4B95BC28" w14:textId="77777777" w:rsidR="005449F8" w:rsidRPr="0056006A" w:rsidRDefault="005449F8" w:rsidP="005449F8">
      <w:pPr>
        <w:adjustRightInd w:val="0"/>
        <w:snapToGrid w:val="0"/>
        <w:spacing w:line="300" w:lineRule="auto"/>
        <w:ind w:firstLineChars="200" w:firstLine="442"/>
        <w:jc w:val="left"/>
        <w:outlineLvl w:val="2"/>
        <w:rPr>
          <w:rFonts w:ascii="Times New Roman" w:hAnsi="Times New Roman"/>
          <w:b/>
          <w:sz w:val="22"/>
        </w:rPr>
      </w:pPr>
      <w:bookmarkStart w:id="55" w:name="_Toc234928046"/>
      <w:r w:rsidRPr="0056006A">
        <w:rPr>
          <w:rFonts w:ascii="Times New Roman" w:hAnsi="Times New Roman"/>
          <w:b/>
          <w:sz w:val="22"/>
        </w:rPr>
        <w:t>14</w:t>
      </w:r>
      <w:r w:rsidRPr="0056006A">
        <w:rPr>
          <w:rFonts w:ascii="Times New Roman" w:hAnsi="Times New Roman"/>
          <w:b/>
          <w:sz w:val="22"/>
        </w:rPr>
        <w:t>投标报价控制性条款</w:t>
      </w:r>
      <w:bookmarkEnd w:id="55"/>
    </w:p>
    <w:p w14:paraId="4A602BDD"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14.1 </w:t>
      </w:r>
      <w:r w:rsidRPr="0056006A">
        <w:rPr>
          <w:rFonts w:ascii="Times New Roman" w:hAnsi="Times New Roman"/>
          <w:sz w:val="22"/>
        </w:rPr>
        <w:t>投标报价不得超过公布的预算金额</w:t>
      </w:r>
      <w:r w:rsidRPr="0056006A">
        <w:rPr>
          <w:rFonts w:ascii="Times New Roman" w:hAnsi="Times New Roman" w:hint="eastAsia"/>
          <w:sz w:val="22"/>
        </w:rPr>
        <w:t>或最高限价</w:t>
      </w:r>
      <w:r w:rsidRPr="0056006A">
        <w:rPr>
          <w:rFonts w:ascii="Times New Roman" w:hAnsi="Times New Roman"/>
          <w:sz w:val="22"/>
        </w:rPr>
        <w:t>，其中各年度或各分项报价（如有要求）均不得超过对应的预算金额</w:t>
      </w:r>
      <w:r w:rsidRPr="0056006A">
        <w:rPr>
          <w:rFonts w:ascii="Times New Roman" w:hAnsi="Times New Roman" w:hint="eastAsia"/>
          <w:sz w:val="22"/>
        </w:rPr>
        <w:t>或最高限价</w:t>
      </w:r>
      <w:r w:rsidRPr="0056006A">
        <w:rPr>
          <w:rFonts w:ascii="Times New Roman" w:hAnsi="Times New Roman"/>
          <w:sz w:val="22"/>
        </w:rPr>
        <w:t>。</w:t>
      </w:r>
    </w:p>
    <w:p w14:paraId="667F9540"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14.2 </w:t>
      </w:r>
      <w:r w:rsidRPr="0056006A">
        <w:rPr>
          <w:rFonts w:ascii="Times New Roman" w:hAnsi="Times New Roman"/>
          <w:sz w:val="22"/>
        </w:rPr>
        <w:t>本项目只允许有一个报价，任何有选择的报价将不予接受。</w:t>
      </w:r>
    </w:p>
    <w:p w14:paraId="478D9B88"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14.3 </w:t>
      </w:r>
      <w:r w:rsidRPr="0056006A">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E947DBC" w14:textId="77777777" w:rsidR="005449F8" w:rsidRPr="0056006A" w:rsidRDefault="005449F8" w:rsidP="005449F8">
      <w:pPr>
        <w:adjustRightInd w:val="0"/>
        <w:snapToGrid w:val="0"/>
        <w:spacing w:line="300" w:lineRule="auto"/>
        <w:ind w:firstLineChars="200" w:firstLine="442"/>
        <w:jc w:val="left"/>
        <w:rPr>
          <w:rFonts w:ascii="Times New Roman" w:hAnsi="Times New Roman"/>
          <w:sz w:val="22"/>
        </w:rPr>
      </w:pPr>
      <w:r w:rsidRPr="0056006A">
        <w:rPr>
          <w:rFonts w:ascii="宋体" w:hAnsi="宋体"/>
          <w:b/>
          <w:bCs/>
          <w:kern w:val="0"/>
          <w:sz w:val="22"/>
        </w:rPr>
        <w:t>★</w:t>
      </w:r>
      <w:r w:rsidRPr="0056006A">
        <w:rPr>
          <w:rFonts w:ascii="Times New Roman" w:hAnsi="Times New Roman"/>
          <w:sz w:val="22"/>
        </w:rPr>
        <w:t xml:space="preserve">14.4 </w:t>
      </w:r>
      <w:r w:rsidRPr="0056006A">
        <w:rPr>
          <w:rFonts w:ascii="Times New Roman" w:hAnsi="Times New Roman"/>
          <w:sz w:val="22"/>
        </w:rPr>
        <w:t>经评标委员会审定，投标报价存在下列情形之一的，该投标文件作无效标处理：</w:t>
      </w:r>
    </w:p>
    <w:p w14:paraId="41A85A28"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14.4.1 </w:t>
      </w:r>
      <w:r w:rsidRPr="0056006A">
        <w:rPr>
          <w:rFonts w:ascii="Times New Roman" w:hAnsi="Times New Roman"/>
          <w:sz w:val="22"/>
        </w:rPr>
        <w:t>对岗位设置一览表中的岗位配置数进行缩减的；</w:t>
      </w:r>
    </w:p>
    <w:p w14:paraId="72978798" w14:textId="77777777" w:rsidR="005449F8" w:rsidRPr="0056006A" w:rsidRDefault="005449F8" w:rsidP="005449F8">
      <w:pPr>
        <w:adjustRightInd w:val="0"/>
        <w:snapToGrid w:val="0"/>
        <w:spacing w:line="300" w:lineRule="auto"/>
        <w:ind w:firstLineChars="200" w:firstLine="440"/>
        <w:jc w:val="left"/>
        <w:rPr>
          <w:rFonts w:ascii="Times New Roman" w:hAnsi="Times New Roman"/>
          <w:sz w:val="22"/>
        </w:rPr>
      </w:pPr>
      <w:r w:rsidRPr="0056006A">
        <w:rPr>
          <w:rFonts w:ascii="Times New Roman" w:hAnsi="Times New Roman"/>
          <w:sz w:val="22"/>
        </w:rPr>
        <w:t xml:space="preserve">14.4.2 </w:t>
      </w:r>
      <w:r w:rsidRPr="0056006A">
        <w:rPr>
          <w:rFonts w:ascii="Times New Roman" w:hAnsi="Times New Roman"/>
          <w:sz w:val="22"/>
        </w:rPr>
        <w:t>投标报价和技术方案明显不相符的；</w:t>
      </w:r>
    </w:p>
    <w:p w14:paraId="3A39D4F8" w14:textId="77777777" w:rsidR="005449F8" w:rsidRPr="0056006A" w:rsidRDefault="005449F8" w:rsidP="005449F8">
      <w:pPr>
        <w:adjustRightInd w:val="0"/>
        <w:snapToGrid w:val="0"/>
        <w:spacing w:line="300" w:lineRule="auto"/>
        <w:jc w:val="center"/>
        <w:outlineLvl w:val="1"/>
        <w:rPr>
          <w:rFonts w:ascii="Times New Roman" w:eastAsia="黑体" w:hAnsi="Times New Roman"/>
          <w:sz w:val="30"/>
          <w:szCs w:val="30"/>
        </w:rPr>
      </w:pPr>
      <w:bookmarkStart w:id="56" w:name="_Toc486604818"/>
      <w:bookmarkStart w:id="57" w:name="_Toc481849902"/>
      <w:bookmarkStart w:id="58" w:name="_Toc234928047"/>
      <w:r w:rsidRPr="0056006A">
        <w:rPr>
          <w:rFonts w:ascii="Times New Roman" w:eastAsia="黑体" w:hAnsi="Times New Roman"/>
          <w:sz w:val="30"/>
          <w:szCs w:val="30"/>
        </w:rPr>
        <w:lastRenderedPageBreak/>
        <w:t>五、政府采购政策</w:t>
      </w:r>
      <w:bookmarkEnd w:id="58"/>
    </w:p>
    <w:p w14:paraId="57AC0695" w14:textId="77777777" w:rsidR="005449F8" w:rsidRPr="0056006A" w:rsidRDefault="005449F8" w:rsidP="005449F8">
      <w:pPr>
        <w:adjustRightInd w:val="0"/>
        <w:snapToGrid w:val="0"/>
        <w:spacing w:line="300" w:lineRule="auto"/>
        <w:ind w:firstLineChars="200" w:firstLine="442"/>
        <w:outlineLvl w:val="2"/>
        <w:rPr>
          <w:rFonts w:ascii="Times New Roman" w:hAnsi="Times New Roman"/>
          <w:b/>
          <w:sz w:val="22"/>
        </w:rPr>
      </w:pPr>
      <w:bookmarkStart w:id="59" w:name="_Toc486604821"/>
      <w:bookmarkStart w:id="60" w:name="_Toc481849905"/>
      <w:bookmarkStart w:id="61" w:name="_Toc234928048"/>
      <w:bookmarkEnd w:id="56"/>
      <w:bookmarkEnd w:id="57"/>
      <w:r w:rsidRPr="0056006A">
        <w:rPr>
          <w:rFonts w:ascii="Times New Roman" w:hAnsi="Times New Roman"/>
          <w:b/>
          <w:sz w:val="22"/>
        </w:rPr>
        <w:t>15</w:t>
      </w:r>
      <w:r w:rsidRPr="0056006A">
        <w:rPr>
          <w:rFonts w:ascii="Times New Roman" w:hAnsi="宋体"/>
          <w:b/>
          <w:sz w:val="22"/>
        </w:rPr>
        <w:t>促进中小企业发展</w:t>
      </w:r>
      <w:bookmarkEnd w:id="61"/>
    </w:p>
    <w:p w14:paraId="7D856FD2" w14:textId="77777777" w:rsidR="005449F8" w:rsidRPr="0056006A" w:rsidRDefault="005449F8" w:rsidP="005449F8">
      <w:pPr>
        <w:tabs>
          <w:tab w:val="left" w:pos="3060"/>
        </w:tabs>
        <w:adjustRightInd w:val="0"/>
        <w:snapToGrid w:val="0"/>
        <w:spacing w:line="300" w:lineRule="auto"/>
        <w:ind w:firstLineChars="200" w:firstLine="442"/>
        <w:rPr>
          <w:rFonts w:ascii="Times New Roman" w:hAnsi="Times New Roman"/>
          <w:sz w:val="22"/>
        </w:rPr>
      </w:pPr>
      <w:bookmarkStart w:id="62" w:name="_Toc4671591"/>
      <w:r w:rsidRPr="0056006A">
        <w:rPr>
          <w:rFonts w:ascii="宋体" w:hAnsi="宋体"/>
          <w:b/>
          <w:bCs/>
          <w:kern w:val="0"/>
          <w:sz w:val="22"/>
        </w:rPr>
        <w:t>★</w:t>
      </w:r>
      <w:r w:rsidRPr="0056006A">
        <w:rPr>
          <w:rFonts w:ascii="Times New Roman" w:hAnsi="Times New Roman"/>
          <w:sz w:val="22"/>
        </w:rPr>
        <w:t>15</w:t>
      </w:r>
      <w:r w:rsidRPr="0056006A">
        <w:rPr>
          <w:rFonts w:ascii="Times New Roman" w:hAnsi="Times New Roman"/>
          <w:bCs/>
          <w:sz w:val="22"/>
        </w:rPr>
        <w:t>.1</w:t>
      </w:r>
      <w:r w:rsidRPr="0056006A">
        <w:rPr>
          <w:rFonts w:ascii="Times New Roman" w:hAnsi="宋体"/>
          <w:sz w:val="22"/>
        </w:rPr>
        <w:t>中小企业（含中型、小型、微型企业，下同）的划定按照《中小企业划型标准规定》（工信部联企业</w:t>
      </w:r>
      <w:r w:rsidRPr="0056006A">
        <w:rPr>
          <w:rFonts w:ascii="Times New Roman" w:hAnsi="Times New Roman"/>
          <w:sz w:val="22"/>
        </w:rPr>
        <w:t>〔</w:t>
      </w:r>
      <w:r w:rsidRPr="0056006A">
        <w:rPr>
          <w:rFonts w:ascii="Times New Roman" w:hAnsi="Times New Roman"/>
          <w:sz w:val="22"/>
        </w:rPr>
        <w:t>2011</w:t>
      </w:r>
      <w:r w:rsidRPr="0056006A">
        <w:rPr>
          <w:rFonts w:ascii="Times New Roman" w:hAnsi="Times New Roman"/>
          <w:sz w:val="22"/>
        </w:rPr>
        <w:t>〕</w:t>
      </w:r>
      <w:r w:rsidRPr="0056006A">
        <w:rPr>
          <w:rFonts w:ascii="Times New Roman" w:hAnsi="Times New Roman"/>
          <w:sz w:val="22"/>
        </w:rPr>
        <w:t>300</w:t>
      </w:r>
      <w:r w:rsidRPr="0056006A">
        <w:rPr>
          <w:rFonts w:ascii="Times New Roman" w:hAnsi="宋体"/>
          <w:sz w:val="22"/>
        </w:rPr>
        <w:t>号）执行，参加投标的中小企业应当提供《中小企业声明函》（具体格式见</w:t>
      </w:r>
      <w:r w:rsidRPr="0056006A">
        <w:rPr>
          <w:rFonts w:ascii="Times New Roman" w:hAnsi="Times New Roman"/>
          <w:sz w:val="22"/>
        </w:rPr>
        <w:t>“</w:t>
      </w:r>
      <w:r w:rsidRPr="0056006A">
        <w:rPr>
          <w:rFonts w:ascii="Times New Roman" w:hAnsi="宋体"/>
          <w:sz w:val="22"/>
        </w:rPr>
        <w:t>投标文件格式</w:t>
      </w:r>
      <w:r w:rsidRPr="0056006A">
        <w:rPr>
          <w:rFonts w:ascii="Times New Roman" w:hAnsi="Times New Roman"/>
          <w:sz w:val="22"/>
        </w:rPr>
        <w:t>”</w:t>
      </w:r>
      <w:r w:rsidRPr="0056006A">
        <w:rPr>
          <w:rFonts w:ascii="Times New Roman" w:hAnsi="宋体"/>
          <w:sz w:val="22"/>
        </w:rPr>
        <w:t>），反之，视作非中、小微企业，不具备参与投标资格。如项目允许联合体参与竞争的，则联合体中各方均应为中小企业，并按本款要求提供《中小企业声明函》。</w:t>
      </w:r>
    </w:p>
    <w:p w14:paraId="031FC880" w14:textId="77777777" w:rsidR="005449F8" w:rsidRPr="0056006A" w:rsidRDefault="005449F8" w:rsidP="005449F8">
      <w:pPr>
        <w:adjustRightInd w:val="0"/>
        <w:snapToGrid w:val="0"/>
        <w:spacing w:line="300" w:lineRule="auto"/>
        <w:ind w:firstLineChars="200" w:firstLine="442"/>
        <w:rPr>
          <w:rFonts w:ascii="Times New Roman" w:hAnsi="Times New Roman"/>
          <w:sz w:val="22"/>
        </w:rPr>
      </w:pPr>
      <w:r w:rsidRPr="0056006A">
        <w:rPr>
          <w:rFonts w:ascii="宋体" w:hAnsi="宋体"/>
          <w:b/>
          <w:bCs/>
          <w:kern w:val="0"/>
          <w:sz w:val="22"/>
        </w:rPr>
        <w:t>★</w:t>
      </w:r>
      <w:r w:rsidRPr="0056006A">
        <w:rPr>
          <w:rFonts w:ascii="Times New Roman" w:hAnsi="Times New Roman"/>
          <w:sz w:val="22"/>
        </w:rPr>
        <w:t xml:space="preserve">15.2 </w:t>
      </w:r>
      <w:r w:rsidRPr="0056006A">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6006A">
        <w:rPr>
          <w:rFonts w:ascii="Times New Roman" w:hAnsi="宋体" w:hint="eastAsia"/>
          <w:sz w:val="22"/>
        </w:rPr>
        <w:t>管理</w:t>
      </w:r>
      <w:r w:rsidRPr="0056006A">
        <w:rPr>
          <w:rFonts w:ascii="Times New Roman" w:hAnsi="宋体"/>
          <w:sz w:val="22"/>
        </w:rPr>
        <w:t>办法》。</w:t>
      </w:r>
    </w:p>
    <w:p w14:paraId="755B77B1" w14:textId="77777777" w:rsidR="005449F8" w:rsidRPr="0056006A" w:rsidRDefault="005449F8" w:rsidP="005449F8">
      <w:pPr>
        <w:adjustRightInd w:val="0"/>
        <w:snapToGrid w:val="0"/>
        <w:spacing w:line="300" w:lineRule="auto"/>
        <w:ind w:firstLineChars="200" w:firstLine="442"/>
        <w:rPr>
          <w:rFonts w:ascii="Times New Roman" w:hAnsi="Times New Roman"/>
          <w:sz w:val="22"/>
        </w:rPr>
      </w:pPr>
      <w:r w:rsidRPr="0056006A">
        <w:rPr>
          <w:rFonts w:ascii="宋体" w:hAnsi="宋体"/>
          <w:b/>
          <w:bCs/>
          <w:kern w:val="0"/>
          <w:sz w:val="22"/>
        </w:rPr>
        <w:t>★</w:t>
      </w:r>
      <w:r w:rsidRPr="0056006A">
        <w:rPr>
          <w:rFonts w:ascii="Times New Roman" w:hAnsi="Times New Roman"/>
          <w:sz w:val="22"/>
        </w:rPr>
        <w:t xml:space="preserve">15.3 </w:t>
      </w:r>
      <w:r w:rsidRPr="0056006A">
        <w:rPr>
          <w:rFonts w:ascii="Times New Roman" w:hAnsi="宋体"/>
          <w:sz w:val="22"/>
        </w:rPr>
        <w:t>如项目允许联合体参与竞争的，组成联合体的中型企业和其他自然人、法人或者其他组织，与小型、微型企业之间不得存在投资关系。</w:t>
      </w:r>
    </w:p>
    <w:p w14:paraId="510BAD0D" w14:textId="77777777" w:rsidR="005449F8" w:rsidRPr="0056006A" w:rsidRDefault="005449F8" w:rsidP="005449F8">
      <w:pPr>
        <w:adjustRightInd w:val="0"/>
        <w:snapToGrid w:val="0"/>
        <w:spacing w:line="300" w:lineRule="auto"/>
        <w:ind w:firstLineChars="200" w:firstLine="442"/>
        <w:rPr>
          <w:rFonts w:ascii="Times New Roman" w:hAnsi="Times New Roman"/>
          <w:sz w:val="22"/>
        </w:rPr>
      </w:pPr>
      <w:r w:rsidRPr="0056006A">
        <w:rPr>
          <w:rFonts w:ascii="宋体" w:hAnsi="宋体"/>
          <w:b/>
          <w:bCs/>
          <w:kern w:val="0"/>
          <w:sz w:val="22"/>
        </w:rPr>
        <w:t>★</w:t>
      </w:r>
      <w:r w:rsidRPr="0056006A">
        <w:rPr>
          <w:rFonts w:ascii="Times New Roman" w:hAnsi="Times New Roman"/>
          <w:sz w:val="22"/>
        </w:rPr>
        <w:t>15.4</w:t>
      </w:r>
      <w:r w:rsidRPr="0056006A">
        <w:rPr>
          <w:rFonts w:ascii="Times New Roman" w:hAnsi="宋体"/>
          <w:sz w:val="22"/>
        </w:rPr>
        <w:t>供应商如提供虚假材料以谋取成交的，按照《政府采购法》有关条款处理，并记入供应商诚信档案。</w:t>
      </w:r>
      <w:bookmarkEnd w:id="59"/>
      <w:bookmarkEnd w:id="60"/>
      <w:bookmarkEnd w:id="62"/>
    </w:p>
    <w:p w14:paraId="47FA9DEB" w14:textId="77777777" w:rsidR="005449F8" w:rsidRPr="0056006A" w:rsidRDefault="005449F8" w:rsidP="005449F8">
      <w:pPr>
        <w:adjustRightInd w:val="0"/>
        <w:snapToGrid w:val="0"/>
        <w:spacing w:line="300" w:lineRule="auto"/>
        <w:ind w:firstLineChars="200" w:firstLine="442"/>
        <w:outlineLvl w:val="2"/>
        <w:rPr>
          <w:rFonts w:ascii="Times New Roman" w:hAnsi="Times New Roman"/>
          <w:b/>
          <w:sz w:val="22"/>
        </w:rPr>
      </w:pPr>
      <w:bookmarkStart w:id="63" w:name="_Toc234928049"/>
      <w:r w:rsidRPr="0056006A">
        <w:rPr>
          <w:rFonts w:ascii="Times New Roman" w:hAnsi="Times New Roman"/>
          <w:b/>
          <w:sz w:val="22"/>
        </w:rPr>
        <w:t xml:space="preserve">16 </w:t>
      </w:r>
      <w:r w:rsidRPr="0056006A">
        <w:rPr>
          <w:rFonts w:ascii="Times New Roman" w:hAnsi="Times New Roman"/>
          <w:b/>
          <w:sz w:val="22"/>
        </w:rPr>
        <w:t>促进残疾人就业</w:t>
      </w:r>
      <w:r w:rsidRPr="0056006A">
        <w:rPr>
          <w:rFonts w:hint="eastAsia"/>
          <w:sz w:val="22"/>
        </w:rPr>
        <w:t>（注：仅残疾人福利单位适用）</w:t>
      </w:r>
      <w:bookmarkEnd w:id="63"/>
    </w:p>
    <w:p w14:paraId="7489242C" w14:textId="77777777" w:rsidR="005449F8" w:rsidRPr="0056006A" w:rsidRDefault="005449F8" w:rsidP="005449F8">
      <w:pPr>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 xml:space="preserve">16.1 </w:t>
      </w:r>
      <w:bookmarkStart w:id="64" w:name="sendNo"/>
      <w:r w:rsidRPr="0056006A">
        <w:rPr>
          <w:rFonts w:ascii="Times New Roman" w:hAnsi="Times New Roman"/>
          <w:sz w:val="22"/>
        </w:rPr>
        <w:t>符合财库</w:t>
      </w:r>
      <w:bookmarkEnd w:id="64"/>
      <w:r w:rsidRPr="0056006A">
        <w:rPr>
          <w:rFonts w:ascii="Times New Roman" w:hAnsi="Times New Roman"/>
          <w:sz w:val="22"/>
        </w:rPr>
        <w:t>〔</w:t>
      </w:r>
      <w:r w:rsidRPr="0056006A">
        <w:rPr>
          <w:rFonts w:ascii="Times New Roman" w:hAnsi="Times New Roman"/>
          <w:sz w:val="22"/>
        </w:rPr>
        <w:t>2017</w:t>
      </w:r>
      <w:r w:rsidRPr="0056006A">
        <w:rPr>
          <w:rFonts w:ascii="Times New Roman" w:hAnsi="Times New Roman"/>
          <w:sz w:val="22"/>
        </w:rPr>
        <w:t>〕</w:t>
      </w:r>
      <w:r w:rsidRPr="0056006A">
        <w:rPr>
          <w:rFonts w:ascii="Times New Roman" w:hAnsi="Times New Roman"/>
          <w:sz w:val="22"/>
        </w:rPr>
        <w:t>141</w:t>
      </w:r>
      <w:r w:rsidRPr="0056006A">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4C3DAA17" w14:textId="77777777" w:rsidR="005449F8" w:rsidRPr="0056006A" w:rsidRDefault="005449F8" w:rsidP="005449F8">
      <w:pPr>
        <w:adjustRightInd w:val="0"/>
        <w:snapToGrid w:val="0"/>
        <w:spacing w:line="300" w:lineRule="auto"/>
        <w:ind w:firstLineChars="200" w:firstLine="440"/>
        <w:rPr>
          <w:rFonts w:ascii="Times New Roman" w:hAnsi="Times New Roman"/>
          <w:sz w:val="22"/>
        </w:rPr>
      </w:pPr>
      <w:r w:rsidRPr="0056006A">
        <w:rPr>
          <w:rFonts w:ascii="Times New Roman" w:hAnsi="Times New Roman"/>
          <w:sz w:val="22"/>
        </w:rPr>
        <w:t>16.2</w:t>
      </w:r>
      <w:r w:rsidRPr="0056006A">
        <w:rPr>
          <w:rFonts w:ascii="Times New Roman" w:hAnsi="Times New Roman"/>
          <w:sz w:val="22"/>
        </w:rPr>
        <w:t>残疾人福利性单位在参加政府采购活动时，应当按财库〔</w:t>
      </w:r>
      <w:r w:rsidRPr="0056006A">
        <w:rPr>
          <w:rFonts w:ascii="Times New Roman" w:hAnsi="Times New Roman"/>
          <w:sz w:val="22"/>
        </w:rPr>
        <w:t>2017</w:t>
      </w:r>
      <w:r w:rsidRPr="0056006A">
        <w:rPr>
          <w:rFonts w:ascii="Times New Roman" w:hAnsi="Times New Roman"/>
          <w:sz w:val="22"/>
        </w:rPr>
        <w:t>〕</w:t>
      </w:r>
      <w:r w:rsidRPr="0056006A">
        <w:rPr>
          <w:rFonts w:ascii="Times New Roman" w:hAnsi="Times New Roman"/>
          <w:sz w:val="22"/>
        </w:rPr>
        <w:t>141</w:t>
      </w:r>
      <w:r w:rsidRPr="0056006A">
        <w:rPr>
          <w:rFonts w:ascii="Times New Roman" w:hAnsi="Times New Roman"/>
          <w:sz w:val="22"/>
        </w:rPr>
        <w:t>号规定的《残疾人福利性单位声明函》（具体格式详见</w:t>
      </w:r>
      <w:r w:rsidRPr="0056006A">
        <w:rPr>
          <w:rFonts w:ascii="Times New Roman" w:hAnsi="Times New Roman"/>
          <w:sz w:val="22"/>
        </w:rPr>
        <w:t>“</w:t>
      </w:r>
      <w:r w:rsidRPr="0056006A">
        <w:rPr>
          <w:rFonts w:ascii="Times New Roman" w:hAnsi="Times New Roman"/>
          <w:sz w:val="22"/>
        </w:rPr>
        <w:t>投标文件格式</w:t>
      </w:r>
      <w:r w:rsidRPr="0056006A">
        <w:rPr>
          <w:rFonts w:ascii="Times New Roman" w:hAnsi="Times New Roman"/>
          <w:sz w:val="22"/>
        </w:rPr>
        <w:t>”</w:t>
      </w:r>
      <w:r w:rsidRPr="0056006A">
        <w:rPr>
          <w:rFonts w:ascii="Times New Roman" w:hAnsi="Times New Roman"/>
          <w:sz w:val="22"/>
        </w:rPr>
        <w:t>），并对声明的真实性负责。</w:t>
      </w:r>
    </w:p>
    <w:p w14:paraId="7D996339"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3945" w14:textId="77777777" w:rsidR="00266FB0" w:rsidRDefault="00266FB0" w:rsidP="005449F8">
      <w:pPr>
        <w:rPr>
          <w:rFonts w:hint="eastAsia"/>
        </w:rPr>
      </w:pPr>
      <w:r>
        <w:separator/>
      </w:r>
    </w:p>
  </w:endnote>
  <w:endnote w:type="continuationSeparator" w:id="0">
    <w:p w14:paraId="75376799" w14:textId="77777777" w:rsidR="00266FB0" w:rsidRDefault="00266FB0" w:rsidP="005449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518D" w14:textId="77777777" w:rsidR="00266FB0" w:rsidRDefault="00266FB0" w:rsidP="005449F8">
      <w:pPr>
        <w:rPr>
          <w:rFonts w:hint="eastAsia"/>
        </w:rPr>
      </w:pPr>
      <w:r>
        <w:separator/>
      </w:r>
    </w:p>
  </w:footnote>
  <w:footnote w:type="continuationSeparator" w:id="0">
    <w:p w14:paraId="36F07B04" w14:textId="77777777" w:rsidR="00266FB0" w:rsidRDefault="00266FB0" w:rsidP="005449F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B873E6"/>
    <w:multiLevelType w:val="singleLevel"/>
    <w:tmpl w:val="C3B873E6"/>
    <w:lvl w:ilvl="0">
      <w:start w:val="2"/>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1"/>
      <w:numFmt w:val="bullet"/>
      <w:lvlText w:val=""/>
      <w:lvlJc w:val="left"/>
      <w:pPr>
        <w:tabs>
          <w:tab w:val="num" w:pos="2182"/>
        </w:tabs>
        <w:ind w:left="2182" w:hanging="360"/>
      </w:pPr>
      <w:rPr>
        <w:rFonts w:ascii="Wingdings" w:hAnsi="Wingdings" w:hint="default"/>
      </w:rPr>
    </w:lvl>
  </w:abstractNum>
  <w:abstractNum w:abstractNumId="2" w15:restartNumberingAfterBreak="0">
    <w:nsid w:val="00000007"/>
    <w:multiLevelType w:val="multilevel"/>
    <w:tmpl w:val="00000007"/>
    <w:lvl w:ilvl="0">
      <w:start w:val="1"/>
      <w:numFmt w:val="decimal"/>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8"/>
    <w:multiLevelType w:val="multilevel"/>
    <w:tmpl w:val="00000008"/>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0000009"/>
    <w:multiLevelType w:val="multilevel"/>
    <w:tmpl w:val="00000009"/>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5" w15:restartNumberingAfterBreak="0">
    <w:nsid w:val="0000000A"/>
    <w:multiLevelType w:val="multilevel"/>
    <w:tmpl w:val="0000000A"/>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000000B"/>
    <w:multiLevelType w:val="multilevel"/>
    <w:tmpl w:val="0000000B"/>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000000C"/>
    <w:multiLevelType w:val="multilevel"/>
    <w:tmpl w:val="0000000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0000000D"/>
    <w:multiLevelType w:val="multilevel"/>
    <w:tmpl w:val="0000000D"/>
    <w:lvl w:ilvl="0">
      <w:start w:val="1"/>
      <w:numFmt w:val="decimal"/>
      <w:suff w:val="nothing"/>
      <w:lvlText w:val="%1."/>
      <w:lvlJc w:val="left"/>
      <w:pPr>
        <w:ind w:left="0" w:firstLine="0"/>
      </w:pPr>
      <w:rPr>
        <w:rFonts w:hint="eastAsia"/>
        <w:b/>
        <w:i w:val="0"/>
        <w:sz w:val="32"/>
        <w:szCs w:val="32"/>
      </w:rPr>
    </w:lvl>
    <w:lvl w:ilvl="1">
      <w:start w:va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9" w15:restartNumberingAfterBreak="0">
    <w:nsid w:val="0000000E"/>
    <w:multiLevelType w:val="multilevel"/>
    <w:tmpl w:val="0000000E"/>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0000010"/>
    <w:multiLevelType w:val="multilevel"/>
    <w:tmpl w:val="00000010"/>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11"/>
    <w:multiLevelType w:val="multilevel"/>
    <w:tmpl w:val="00000011"/>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15:restartNumberingAfterBreak="0">
    <w:nsid w:val="00000012"/>
    <w:multiLevelType w:val="multilevel"/>
    <w:tmpl w:val="00000012"/>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3"/>
    <w:multiLevelType w:val="multilevel"/>
    <w:tmpl w:val="00000013"/>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4"/>
    <w:multiLevelType w:val="multilevel"/>
    <w:tmpl w:val="000000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0000016"/>
    <w:multiLevelType w:val="multilevel"/>
    <w:tmpl w:val="00000016"/>
    <w:lvl w:ilvl="0">
      <w:start w:val="1"/>
      <w:numFmt w:val="decimal"/>
      <w:lvlText w:val="%1"/>
      <w:lvlJc w:val="left"/>
      <w:pPr>
        <w:tabs>
          <w:tab w:val="num" w:pos="0"/>
        </w:tabs>
        <w:ind w:left="0"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15:restartNumberingAfterBreak="0">
    <w:nsid w:val="00000017"/>
    <w:multiLevelType w:val="multilevel"/>
    <w:tmpl w:val="00000017"/>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00000019"/>
    <w:multiLevelType w:val="multilevel"/>
    <w:tmpl w:val="00000019"/>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0000001A"/>
    <w:multiLevelType w:val="multilevel"/>
    <w:tmpl w:val="0000001A"/>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9" w15:restartNumberingAfterBreak="0">
    <w:nsid w:val="0000001B"/>
    <w:multiLevelType w:val="multilevel"/>
    <w:tmpl w:val="0000001B"/>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0000001D"/>
    <w:multiLevelType w:val="multilevel"/>
    <w:tmpl w:val="0000001D"/>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15:restartNumberingAfterBreak="0">
    <w:nsid w:val="0000001E"/>
    <w:multiLevelType w:val="multilevel"/>
    <w:tmpl w:val="0000001E"/>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2"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00000022"/>
    <w:multiLevelType w:val="multilevel"/>
    <w:tmpl w:val="0000002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00000023"/>
    <w:multiLevelType w:val="singleLevel"/>
    <w:tmpl w:val="0000002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0000024"/>
    <w:multiLevelType w:val="multilevel"/>
    <w:tmpl w:val="00000024"/>
    <w:lvl w:ilvl="0">
      <w:start w:val="1"/>
      <w:numFmt w:val="decimal"/>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00000025"/>
    <w:multiLevelType w:val="multilevel"/>
    <w:tmpl w:val="00000025"/>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00000026"/>
    <w:multiLevelType w:val="multilevel"/>
    <w:tmpl w:val="00000026"/>
    <w:lvl w:ilvl="0">
      <w:start w:val="1"/>
      <w:numFmt w:val="bullet"/>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D8650F2"/>
    <w:multiLevelType w:val="singleLevel"/>
    <w:tmpl w:val="3D8650F2"/>
    <w:lvl w:ilvl="0">
      <w:start w:val="2"/>
      <w:numFmt w:val="chineseCounting"/>
      <w:suff w:val="nothing"/>
      <w:lvlText w:val="（%1）"/>
      <w:lvlJc w:val="left"/>
      <w:rPr>
        <w:rFonts w:hint="eastAsia"/>
      </w:rPr>
    </w:lvl>
  </w:abstractNum>
  <w:abstractNum w:abstractNumId="29"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27458F3"/>
    <w:multiLevelType w:val="singleLevel"/>
    <w:tmpl w:val="627458F3"/>
    <w:lvl w:ilvl="0">
      <w:start w:val="1"/>
      <w:numFmt w:val="decimal"/>
      <w:lvlText w:val="%1."/>
      <w:lvlJc w:val="left"/>
      <w:pPr>
        <w:tabs>
          <w:tab w:val="num" w:pos="1200"/>
        </w:tabs>
        <w:ind w:left="1200" w:hanging="360"/>
      </w:pPr>
    </w:lvl>
  </w:abstractNum>
  <w:num w:numId="1" w16cid:durableId="2057580915">
    <w:abstractNumId w:val="11"/>
  </w:num>
  <w:num w:numId="2" w16cid:durableId="1310016915">
    <w:abstractNumId w:val="30"/>
  </w:num>
  <w:num w:numId="3" w16cid:durableId="1449860850">
    <w:abstractNumId w:val="1"/>
  </w:num>
  <w:num w:numId="4" w16cid:durableId="1628857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546493">
    <w:abstractNumId w:val="16"/>
  </w:num>
  <w:num w:numId="6" w16cid:durableId="1163543080">
    <w:abstractNumId w:val="27"/>
  </w:num>
  <w:num w:numId="7" w16cid:durableId="803276538">
    <w:abstractNumId w:val="20"/>
  </w:num>
  <w:num w:numId="8" w16cid:durableId="1238633164">
    <w:abstractNumId w:val="25"/>
    <w:lvlOverride w:ilvl="0">
      <w:startOverride w:val="1"/>
    </w:lvlOverride>
  </w:num>
  <w:num w:numId="9" w16cid:durableId="1555387993">
    <w:abstractNumId w:val="7"/>
  </w:num>
  <w:num w:numId="10" w16cid:durableId="1742215330">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804712">
    <w:abstractNumId w:val="4"/>
  </w:num>
  <w:num w:numId="12" w16cid:durableId="1364211326">
    <w:abstractNumId w:val="15"/>
  </w:num>
  <w:num w:numId="13" w16cid:durableId="1333223224">
    <w:abstractNumId w:val="23"/>
  </w:num>
  <w:num w:numId="14" w16cid:durableId="782312546">
    <w:abstractNumId w:val="17"/>
  </w:num>
  <w:num w:numId="15" w16cid:durableId="2009089078">
    <w:abstractNumId w:val="14"/>
  </w:num>
  <w:num w:numId="16" w16cid:durableId="556279619">
    <w:abstractNumId w:val="3"/>
  </w:num>
  <w:num w:numId="17" w16cid:durableId="1692683350">
    <w:abstractNumId w:val="21"/>
  </w:num>
  <w:num w:numId="18" w16cid:durableId="1129208430">
    <w:abstractNumId w:val="5"/>
  </w:num>
  <w:num w:numId="19" w16cid:durableId="2104300579">
    <w:abstractNumId w:val="12"/>
  </w:num>
  <w:num w:numId="20" w16cid:durableId="1031104694">
    <w:abstractNumId w:val="10"/>
  </w:num>
  <w:num w:numId="21" w16cid:durableId="1556888894">
    <w:abstractNumId w:val="18"/>
  </w:num>
  <w:num w:numId="22" w16cid:durableId="1054963536">
    <w:abstractNumId w:val="6"/>
  </w:num>
  <w:num w:numId="23" w16cid:durableId="2090275452">
    <w:abstractNumId w:val="26"/>
  </w:num>
  <w:num w:numId="24" w16cid:durableId="1547137076">
    <w:abstractNumId w:val="2"/>
  </w:num>
  <w:num w:numId="25" w16cid:durableId="1061442141">
    <w:abstractNumId w:val="24"/>
  </w:num>
  <w:num w:numId="26" w16cid:durableId="1877934301">
    <w:abstractNumId w:val="19"/>
  </w:num>
  <w:num w:numId="27" w16cid:durableId="1309087792">
    <w:abstractNumId w:val="9"/>
  </w:num>
  <w:num w:numId="28" w16cid:durableId="441608455">
    <w:abstractNumId w:val="22"/>
  </w:num>
  <w:num w:numId="29" w16cid:durableId="155457144">
    <w:abstractNumId w:val="29"/>
  </w:num>
  <w:num w:numId="30" w16cid:durableId="553203879">
    <w:abstractNumId w:val="28"/>
  </w:num>
  <w:num w:numId="31" w16cid:durableId="67681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60"/>
    <w:rsid w:val="00232BB8"/>
    <w:rsid w:val="00266FB0"/>
    <w:rsid w:val="003878F9"/>
    <w:rsid w:val="005449F8"/>
    <w:rsid w:val="00805B60"/>
    <w:rsid w:val="0088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1010F6-876D-4AAA-8656-2FAF2C46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9F8"/>
    <w:pPr>
      <w:widowControl w:val="0"/>
      <w:jc w:val="both"/>
    </w:pPr>
    <w:rPr>
      <w:rFonts w:ascii="Calibri" w:eastAsia="宋体" w:hAnsi="Calibri" w:cs="Times New Roman"/>
      <w14:ligatures w14:val="none"/>
    </w:rPr>
  </w:style>
  <w:style w:type="paragraph" w:styleId="1">
    <w:name w:val="heading 1"/>
    <w:basedOn w:val="a"/>
    <w:next w:val="a"/>
    <w:link w:val="10"/>
    <w:uiPriority w:val="9"/>
    <w:qFormat/>
    <w:rsid w:val="00805B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805B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805B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805B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unhideWhenUsed/>
    <w:qFormat/>
    <w:rsid w:val="00805B6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unhideWhenUsed/>
    <w:qFormat/>
    <w:rsid w:val="00805B6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unhideWhenUsed/>
    <w:qFormat/>
    <w:rsid w:val="00805B6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rsid w:val="00805B60"/>
    <w:pPr>
      <w:keepNext/>
      <w:keepLines/>
      <w:outlineLvl w:val="7"/>
    </w:pPr>
    <w:rPr>
      <w:rFonts w:cstheme="majorBidi"/>
      <w:color w:val="595959" w:themeColor="text1" w:themeTint="A6"/>
    </w:rPr>
  </w:style>
  <w:style w:type="paragraph" w:styleId="9">
    <w:name w:val="heading 9"/>
    <w:basedOn w:val="a"/>
    <w:next w:val="a"/>
    <w:link w:val="90"/>
    <w:uiPriority w:val="9"/>
    <w:unhideWhenUsed/>
    <w:qFormat/>
    <w:rsid w:val="00805B6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805B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qFormat/>
    <w:rsid w:val="00805B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805B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9"/>
    <w:qFormat/>
    <w:rsid w:val="00805B60"/>
    <w:rPr>
      <w:rFonts w:cstheme="majorBidi"/>
      <w:color w:val="2F5496" w:themeColor="accent1" w:themeShade="BF"/>
      <w:sz w:val="28"/>
      <w:szCs w:val="28"/>
    </w:rPr>
  </w:style>
  <w:style w:type="character" w:customStyle="1" w:styleId="50">
    <w:name w:val="标题 5 字符"/>
    <w:basedOn w:val="a0"/>
    <w:link w:val="5"/>
    <w:uiPriority w:val="99"/>
    <w:qFormat/>
    <w:rsid w:val="00805B60"/>
    <w:rPr>
      <w:rFonts w:cstheme="majorBidi"/>
      <w:color w:val="2F5496" w:themeColor="accent1" w:themeShade="BF"/>
      <w:sz w:val="24"/>
      <w:szCs w:val="24"/>
    </w:rPr>
  </w:style>
  <w:style w:type="character" w:customStyle="1" w:styleId="60">
    <w:name w:val="标题 6 字符"/>
    <w:basedOn w:val="a0"/>
    <w:link w:val="6"/>
    <w:uiPriority w:val="99"/>
    <w:qFormat/>
    <w:rsid w:val="00805B60"/>
    <w:rPr>
      <w:rFonts w:cstheme="majorBidi"/>
      <w:b/>
      <w:bCs/>
      <w:color w:val="2F5496" w:themeColor="accent1" w:themeShade="BF"/>
    </w:rPr>
  </w:style>
  <w:style w:type="character" w:customStyle="1" w:styleId="70">
    <w:name w:val="标题 7 字符"/>
    <w:basedOn w:val="a0"/>
    <w:link w:val="7"/>
    <w:uiPriority w:val="99"/>
    <w:qFormat/>
    <w:rsid w:val="00805B60"/>
    <w:rPr>
      <w:rFonts w:cstheme="majorBidi"/>
      <w:b/>
      <w:bCs/>
      <w:color w:val="595959" w:themeColor="text1" w:themeTint="A6"/>
    </w:rPr>
  </w:style>
  <w:style w:type="character" w:customStyle="1" w:styleId="80">
    <w:name w:val="标题 8 字符"/>
    <w:basedOn w:val="a0"/>
    <w:link w:val="8"/>
    <w:uiPriority w:val="99"/>
    <w:qFormat/>
    <w:rsid w:val="00805B60"/>
    <w:rPr>
      <w:rFonts w:cstheme="majorBidi"/>
      <w:color w:val="595959" w:themeColor="text1" w:themeTint="A6"/>
    </w:rPr>
  </w:style>
  <w:style w:type="character" w:customStyle="1" w:styleId="90">
    <w:name w:val="标题 9 字符"/>
    <w:basedOn w:val="a0"/>
    <w:link w:val="9"/>
    <w:uiPriority w:val="99"/>
    <w:qFormat/>
    <w:rsid w:val="00805B60"/>
    <w:rPr>
      <w:rFonts w:eastAsiaTheme="majorEastAsia" w:cstheme="majorBidi"/>
      <w:color w:val="595959" w:themeColor="text1" w:themeTint="A6"/>
    </w:rPr>
  </w:style>
  <w:style w:type="paragraph" w:styleId="a3">
    <w:name w:val="Title"/>
    <w:basedOn w:val="a"/>
    <w:next w:val="a"/>
    <w:link w:val="a4"/>
    <w:uiPriority w:val="10"/>
    <w:qFormat/>
    <w:rsid w:val="00805B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805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B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805B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B60"/>
    <w:pPr>
      <w:spacing w:before="160" w:after="160"/>
      <w:jc w:val="center"/>
    </w:pPr>
    <w:rPr>
      <w:i/>
      <w:iCs/>
      <w:color w:val="404040" w:themeColor="text1" w:themeTint="BF"/>
    </w:rPr>
  </w:style>
  <w:style w:type="character" w:customStyle="1" w:styleId="a8">
    <w:name w:val="引用 字符"/>
    <w:basedOn w:val="a0"/>
    <w:link w:val="a7"/>
    <w:uiPriority w:val="29"/>
    <w:qFormat/>
    <w:rsid w:val="00805B60"/>
    <w:rPr>
      <w:i/>
      <w:iCs/>
      <w:color w:val="404040" w:themeColor="text1" w:themeTint="BF"/>
    </w:rPr>
  </w:style>
  <w:style w:type="paragraph" w:styleId="a9">
    <w:name w:val="List Paragraph"/>
    <w:basedOn w:val="a"/>
    <w:link w:val="21"/>
    <w:uiPriority w:val="34"/>
    <w:qFormat/>
    <w:rsid w:val="00805B60"/>
    <w:pPr>
      <w:ind w:left="720"/>
      <w:contextualSpacing/>
    </w:pPr>
  </w:style>
  <w:style w:type="character" w:styleId="aa">
    <w:name w:val="Intense Emphasis"/>
    <w:basedOn w:val="a0"/>
    <w:uiPriority w:val="21"/>
    <w:qFormat/>
    <w:rsid w:val="00805B60"/>
    <w:rPr>
      <w:i/>
      <w:iCs/>
      <w:color w:val="2F5496" w:themeColor="accent1" w:themeShade="BF"/>
    </w:rPr>
  </w:style>
  <w:style w:type="paragraph" w:styleId="ab">
    <w:name w:val="Intense Quote"/>
    <w:basedOn w:val="a"/>
    <w:next w:val="a"/>
    <w:link w:val="ac"/>
    <w:uiPriority w:val="30"/>
    <w:qFormat/>
    <w:rsid w:val="00805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qFormat/>
    <w:rsid w:val="00805B60"/>
    <w:rPr>
      <w:i/>
      <w:iCs/>
      <w:color w:val="2F5496" w:themeColor="accent1" w:themeShade="BF"/>
    </w:rPr>
  </w:style>
  <w:style w:type="character" w:styleId="ad">
    <w:name w:val="Intense Reference"/>
    <w:basedOn w:val="a0"/>
    <w:uiPriority w:val="32"/>
    <w:qFormat/>
    <w:rsid w:val="00805B60"/>
    <w:rPr>
      <w:b/>
      <w:bCs/>
      <w:smallCaps/>
      <w:color w:val="2F5496" w:themeColor="accent1" w:themeShade="BF"/>
      <w:spacing w:val="5"/>
    </w:rPr>
  </w:style>
  <w:style w:type="paragraph" w:styleId="ae">
    <w:name w:val="header"/>
    <w:basedOn w:val="a"/>
    <w:link w:val="af"/>
    <w:uiPriority w:val="99"/>
    <w:unhideWhenUsed/>
    <w:qFormat/>
    <w:rsid w:val="005449F8"/>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5449F8"/>
    <w:rPr>
      <w:sz w:val="18"/>
      <w:szCs w:val="18"/>
    </w:rPr>
  </w:style>
  <w:style w:type="paragraph" w:styleId="af0">
    <w:name w:val="footer"/>
    <w:basedOn w:val="a"/>
    <w:link w:val="af1"/>
    <w:uiPriority w:val="99"/>
    <w:unhideWhenUsed/>
    <w:qFormat/>
    <w:rsid w:val="005449F8"/>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5449F8"/>
    <w:rPr>
      <w:sz w:val="18"/>
      <w:szCs w:val="18"/>
    </w:rPr>
  </w:style>
  <w:style w:type="character" w:customStyle="1" w:styleId="12">
    <w:name w:val="标题 1 字符2"/>
    <w:uiPriority w:val="99"/>
    <w:qFormat/>
    <w:rsid w:val="005449F8"/>
    <w:rPr>
      <w:rFonts w:ascii="Times New Roman" w:eastAsia="宋体" w:hAnsi="Times New Roman" w:cs="Times New Roman"/>
      <w:b/>
      <w:bCs/>
      <w:kern w:val="44"/>
      <w:sz w:val="44"/>
      <w:szCs w:val="44"/>
    </w:rPr>
  </w:style>
  <w:style w:type="character" w:customStyle="1" w:styleId="22">
    <w:name w:val="标题 2 字符2"/>
    <w:uiPriority w:val="99"/>
    <w:qFormat/>
    <w:rsid w:val="005449F8"/>
    <w:rPr>
      <w:rFonts w:ascii="Arial" w:eastAsia="黑体" w:hAnsi="Arial" w:cs="Times New Roman"/>
      <w:b/>
      <w:bCs/>
      <w:sz w:val="32"/>
      <w:szCs w:val="32"/>
    </w:rPr>
  </w:style>
  <w:style w:type="character" w:customStyle="1" w:styleId="32">
    <w:name w:val="标题 3 字符2"/>
    <w:uiPriority w:val="99"/>
    <w:qFormat/>
    <w:rsid w:val="005449F8"/>
    <w:rPr>
      <w:rFonts w:ascii="Times New Roman" w:eastAsia="宋体" w:hAnsi="Times New Roman" w:cs="Times New Roman"/>
      <w:b/>
      <w:bCs/>
      <w:szCs w:val="32"/>
    </w:rPr>
  </w:style>
  <w:style w:type="character" w:customStyle="1" w:styleId="42">
    <w:name w:val="标题 4 字符2"/>
    <w:uiPriority w:val="99"/>
    <w:qFormat/>
    <w:rsid w:val="005449F8"/>
    <w:rPr>
      <w:rFonts w:ascii="Arial" w:eastAsia="黑体" w:hAnsi="Arial" w:cs="Times New Roman"/>
      <w:b/>
      <w:bCs/>
      <w:sz w:val="28"/>
      <w:szCs w:val="28"/>
    </w:rPr>
  </w:style>
  <w:style w:type="character" w:customStyle="1" w:styleId="52">
    <w:name w:val="标题 5 字符2"/>
    <w:uiPriority w:val="99"/>
    <w:qFormat/>
    <w:rsid w:val="005449F8"/>
    <w:rPr>
      <w:b/>
      <w:kern w:val="2"/>
      <w:sz w:val="28"/>
    </w:rPr>
  </w:style>
  <w:style w:type="paragraph" w:styleId="af2">
    <w:name w:val="Normal Indent"/>
    <w:basedOn w:val="a"/>
    <w:link w:val="23"/>
    <w:qFormat/>
    <w:rsid w:val="005449F8"/>
    <w:pPr>
      <w:ind w:firstLine="420"/>
    </w:pPr>
  </w:style>
  <w:style w:type="character" w:customStyle="1" w:styleId="23">
    <w:name w:val="正文缩进 字符2"/>
    <w:link w:val="af2"/>
    <w:qFormat/>
    <w:rsid w:val="005449F8"/>
    <w:rPr>
      <w:rFonts w:ascii="Calibri" w:eastAsia="宋体" w:hAnsi="Calibri" w:cs="Times New Roman"/>
      <w14:ligatures w14:val="none"/>
    </w:rPr>
  </w:style>
  <w:style w:type="character" w:customStyle="1" w:styleId="62">
    <w:name w:val="标题 6 字符2"/>
    <w:uiPriority w:val="99"/>
    <w:qFormat/>
    <w:rsid w:val="005449F8"/>
    <w:rPr>
      <w:rFonts w:ascii="Arial" w:eastAsia="黑体" w:hAnsi="Arial"/>
      <w:b/>
      <w:kern w:val="2"/>
      <w:sz w:val="24"/>
    </w:rPr>
  </w:style>
  <w:style w:type="character" w:customStyle="1" w:styleId="72">
    <w:name w:val="标题 7 字符2"/>
    <w:uiPriority w:val="99"/>
    <w:qFormat/>
    <w:rsid w:val="005449F8"/>
    <w:rPr>
      <w:b/>
      <w:kern w:val="2"/>
      <w:sz w:val="24"/>
    </w:rPr>
  </w:style>
  <w:style w:type="character" w:customStyle="1" w:styleId="82">
    <w:name w:val="标题 8 字符2"/>
    <w:uiPriority w:val="99"/>
    <w:qFormat/>
    <w:rsid w:val="005449F8"/>
    <w:rPr>
      <w:rFonts w:ascii="Arial" w:eastAsia="黑体" w:hAnsi="Arial"/>
      <w:kern w:val="2"/>
      <w:sz w:val="24"/>
    </w:rPr>
  </w:style>
  <w:style w:type="character" w:customStyle="1" w:styleId="92">
    <w:name w:val="标题 9 字符2"/>
    <w:uiPriority w:val="99"/>
    <w:qFormat/>
    <w:rsid w:val="005449F8"/>
    <w:rPr>
      <w:rFonts w:ascii="Arial" w:eastAsia="黑体" w:hAnsi="Arial"/>
      <w:kern w:val="2"/>
      <w:sz w:val="21"/>
    </w:rPr>
  </w:style>
  <w:style w:type="paragraph" w:styleId="31">
    <w:name w:val="List 3"/>
    <w:basedOn w:val="a"/>
    <w:qFormat/>
    <w:rsid w:val="005449F8"/>
    <w:pPr>
      <w:ind w:leftChars="400" w:left="100" w:hangingChars="200" w:hanging="200"/>
    </w:pPr>
    <w:rPr>
      <w:rFonts w:ascii="Times New Roman" w:hAnsi="Times New Roman"/>
      <w:szCs w:val="20"/>
    </w:rPr>
  </w:style>
  <w:style w:type="paragraph" w:styleId="TOC7">
    <w:name w:val="toc 7"/>
    <w:basedOn w:val="a"/>
    <w:next w:val="a"/>
    <w:uiPriority w:val="99"/>
    <w:qFormat/>
    <w:rsid w:val="005449F8"/>
    <w:pPr>
      <w:ind w:leftChars="1200" w:left="2520"/>
    </w:pPr>
    <w:rPr>
      <w:rFonts w:ascii="Times New Roman" w:hAnsi="Times New Roman"/>
      <w:szCs w:val="20"/>
    </w:rPr>
  </w:style>
  <w:style w:type="paragraph" w:styleId="24">
    <w:name w:val="List Number 2"/>
    <w:basedOn w:val="a"/>
    <w:qFormat/>
    <w:rsid w:val="005449F8"/>
    <w:pPr>
      <w:tabs>
        <w:tab w:val="left" w:pos="432"/>
        <w:tab w:val="left" w:pos="567"/>
      </w:tabs>
      <w:ind w:left="432" w:hanging="432"/>
    </w:pPr>
    <w:rPr>
      <w:rFonts w:ascii="Times New Roman" w:hAnsi="Times New Roman"/>
      <w:sz w:val="28"/>
      <w:szCs w:val="20"/>
    </w:rPr>
  </w:style>
  <w:style w:type="paragraph" w:styleId="af3">
    <w:name w:val="table of authorities"/>
    <w:basedOn w:val="a"/>
    <w:next w:val="a"/>
    <w:qFormat/>
    <w:rsid w:val="005449F8"/>
    <w:pPr>
      <w:ind w:leftChars="200"/>
    </w:pPr>
    <w:rPr>
      <w:rFonts w:ascii="Times New Roman" w:hAnsi="Times New Roman"/>
      <w:sz w:val="18"/>
      <w:szCs w:val="24"/>
    </w:rPr>
  </w:style>
  <w:style w:type="paragraph" w:styleId="af4">
    <w:name w:val="Note Heading"/>
    <w:basedOn w:val="a"/>
    <w:next w:val="a"/>
    <w:link w:val="11"/>
    <w:uiPriority w:val="99"/>
    <w:qFormat/>
    <w:rsid w:val="005449F8"/>
    <w:pPr>
      <w:jc w:val="center"/>
    </w:pPr>
  </w:style>
  <w:style w:type="character" w:customStyle="1" w:styleId="af5">
    <w:name w:val="注释标题 字符"/>
    <w:basedOn w:val="a0"/>
    <w:uiPriority w:val="99"/>
    <w:qFormat/>
    <w:rsid w:val="005449F8"/>
    <w:rPr>
      <w:rFonts w:ascii="Calibri" w:eastAsia="宋体" w:hAnsi="Calibri" w:cs="Times New Roman"/>
      <w14:ligatures w14:val="none"/>
    </w:rPr>
  </w:style>
  <w:style w:type="character" w:customStyle="1" w:styleId="11">
    <w:name w:val="注释标题 字符1"/>
    <w:link w:val="af4"/>
    <w:uiPriority w:val="99"/>
    <w:qFormat/>
    <w:rsid w:val="005449F8"/>
    <w:rPr>
      <w:rFonts w:ascii="Calibri" w:eastAsia="宋体" w:hAnsi="Calibri" w:cs="Times New Roman"/>
      <w14:ligatures w14:val="none"/>
    </w:rPr>
  </w:style>
  <w:style w:type="paragraph" w:styleId="41">
    <w:name w:val="List Bullet 4"/>
    <w:basedOn w:val="a"/>
    <w:uiPriority w:val="99"/>
    <w:qFormat/>
    <w:rsid w:val="005449F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uiPriority w:val="99"/>
    <w:qFormat/>
    <w:rsid w:val="005449F8"/>
    <w:pPr>
      <w:tabs>
        <w:tab w:val="left" w:pos="560"/>
      </w:tabs>
      <w:ind w:left="900" w:hanging="340"/>
    </w:pPr>
    <w:rPr>
      <w:rFonts w:ascii="Times New Roman" w:hAnsi="Times New Roman"/>
      <w:szCs w:val="20"/>
    </w:rPr>
  </w:style>
  <w:style w:type="paragraph" w:styleId="af7">
    <w:name w:val="caption"/>
    <w:basedOn w:val="a"/>
    <w:next w:val="a"/>
    <w:link w:val="25"/>
    <w:qFormat/>
    <w:rsid w:val="005449F8"/>
    <w:pPr>
      <w:spacing w:line="480" w:lineRule="auto"/>
    </w:pPr>
    <w:rPr>
      <w:rFonts w:ascii="华文中宋" w:eastAsia="华文中宋" w:hAnsi="华文中宋"/>
      <w:sz w:val="36"/>
      <w:szCs w:val="20"/>
    </w:rPr>
  </w:style>
  <w:style w:type="character" w:customStyle="1" w:styleId="25">
    <w:name w:val="题注 字符2"/>
    <w:link w:val="af7"/>
    <w:qFormat/>
    <w:rsid w:val="005449F8"/>
    <w:rPr>
      <w:rFonts w:ascii="华文中宋" w:eastAsia="华文中宋" w:hAnsi="华文中宋" w:cs="Times New Roman"/>
      <w:sz w:val="36"/>
      <w:szCs w:val="20"/>
      <w14:ligatures w14:val="none"/>
    </w:rPr>
  </w:style>
  <w:style w:type="paragraph" w:styleId="af8">
    <w:name w:val="List Bullet"/>
    <w:basedOn w:val="a"/>
    <w:uiPriority w:val="99"/>
    <w:qFormat/>
    <w:rsid w:val="005449F8"/>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26"/>
    <w:qFormat/>
    <w:rsid w:val="005449F8"/>
    <w:pPr>
      <w:shd w:val="clear" w:color="auto" w:fill="000080"/>
    </w:pPr>
    <w:rPr>
      <w:rFonts w:ascii="Times New Roman" w:hAnsi="Times New Roman"/>
      <w:szCs w:val="20"/>
    </w:rPr>
  </w:style>
  <w:style w:type="character" w:customStyle="1" w:styleId="afa">
    <w:name w:val="文档结构图 字符"/>
    <w:basedOn w:val="a0"/>
    <w:uiPriority w:val="99"/>
    <w:qFormat/>
    <w:rsid w:val="005449F8"/>
    <w:rPr>
      <w:rFonts w:ascii="Microsoft YaHei UI" w:eastAsia="Microsoft YaHei UI" w:hAnsi="Calibri" w:cs="Times New Roman"/>
      <w:sz w:val="18"/>
      <w:szCs w:val="18"/>
      <w14:ligatures w14:val="none"/>
    </w:rPr>
  </w:style>
  <w:style w:type="character" w:customStyle="1" w:styleId="26">
    <w:name w:val="文档结构图 字符2"/>
    <w:link w:val="af9"/>
    <w:qFormat/>
    <w:rsid w:val="005449F8"/>
    <w:rPr>
      <w:rFonts w:ascii="Times New Roman" w:eastAsia="宋体" w:hAnsi="Times New Roman" w:cs="Times New Roman"/>
      <w:szCs w:val="20"/>
      <w:shd w:val="clear" w:color="auto" w:fill="000080"/>
      <w14:ligatures w14:val="none"/>
    </w:rPr>
  </w:style>
  <w:style w:type="paragraph" w:styleId="afb">
    <w:name w:val="annotation text"/>
    <w:basedOn w:val="a"/>
    <w:link w:val="33"/>
    <w:uiPriority w:val="99"/>
    <w:unhideWhenUsed/>
    <w:qFormat/>
    <w:rsid w:val="005449F8"/>
    <w:pPr>
      <w:jc w:val="left"/>
    </w:pPr>
  </w:style>
  <w:style w:type="character" w:customStyle="1" w:styleId="afc">
    <w:name w:val="批注文字 字符"/>
    <w:basedOn w:val="a0"/>
    <w:uiPriority w:val="99"/>
    <w:qFormat/>
    <w:rsid w:val="005449F8"/>
    <w:rPr>
      <w:rFonts w:ascii="Calibri" w:eastAsia="宋体" w:hAnsi="Calibri" w:cs="Times New Roman"/>
      <w14:ligatures w14:val="none"/>
    </w:rPr>
  </w:style>
  <w:style w:type="character" w:customStyle="1" w:styleId="33">
    <w:name w:val="批注文字 字符3"/>
    <w:link w:val="afb"/>
    <w:uiPriority w:val="99"/>
    <w:qFormat/>
    <w:rsid w:val="005449F8"/>
    <w:rPr>
      <w:rFonts w:ascii="Calibri" w:eastAsia="宋体" w:hAnsi="Calibri" w:cs="Times New Roman"/>
      <w14:ligatures w14:val="none"/>
    </w:rPr>
  </w:style>
  <w:style w:type="paragraph" w:styleId="afd">
    <w:name w:val="Salutation"/>
    <w:basedOn w:val="a"/>
    <w:next w:val="a"/>
    <w:link w:val="27"/>
    <w:qFormat/>
    <w:rsid w:val="005449F8"/>
    <w:pPr>
      <w:spacing w:beforeLines="40" w:afterLines="40" w:line="312" w:lineRule="auto"/>
    </w:pPr>
    <w:rPr>
      <w:rFonts w:ascii="Times New Roman" w:hAnsi="Times New Roman"/>
      <w:kern w:val="0"/>
      <w:sz w:val="24"/>
      <w:szCs w:val="24"/>
    </w:rPr>
  </w:style>
  <w:style w:type="character" w:customStyle="1" w:styleId="afe">
    <w:name w:val="称呼 字符"/>
    <w:basedOn w:val="a0"/>
    <w:uiPriority w:val="99"/>
    <w:qFormat/>
    <w:rsid w:val="005449F8"/>
    <w:rPr>
      <w:rFonts w:ascii="Calibri" w:eastAsia="宋体" w:hAnsi="Calibri" w:cs="Times New Roman"/>
      <w14:ligatures w14:val="none"/>
    </w:rPr>
  </w:style>
  <w:style w:type="character" w:customStyle="1" w:styleId="27">
    <w:name w:val="称呼 字符2"/>
    <w:link w:val="afd"/>
    <w:qFormat/>
    <w:rsid w:val="005449F8"/>
    <w:rPr>
      <w:rFonts w:ascii="Times New Roman" w:eastAsia="宋体" w:hAnsi="Times New Roman" w:cs="Times New Roman"/>
      <w:kern w:val="0"/>
      <w:sz w:val="24"/>
      <w:szCs w:val="24"/>
      <w14:ligatures w14:val="none"/>
    </w:rPr>
  </w:style>
  <w:style w:type="paragraph" w:styleId="34">
    <w:name w:val="Body Text 3"/>
    <w:basedOn w:val="a"/>
    <w:link w:val="320"/>
    <w:qFormat/>
    <w:rsid w:val="005449F8"/>
    <w:pPr>
      <w:autoSpaceDE w:val="0"/>
      <w:autoSpaceDN w:val="0"/>
      <w:jc w:val="center"/>
    </w:pPr>
    <w:rPr>
      <w:rFonts w:ascii="Times New Roman" w:hAnsi="Times New Roman"/>
      <w:kern w:val="0"/>
      <w:sz w:val="16"/>
      <w:szCs w:val="20"/>
    </w:rPr>
  </w:style>
  <w:style w:type="character" w:customStyle="1" w:styleId="35">
    <w:name w:val="正文文本 3 字符"/>
    <w:basedOn w:val="a0"/>
    <w:uiPriority w:val="99"/>
    <w:qFormat/>
    <w:rsid w:val="005449F8"/>
    <w:rPr>
      <w:rFonts w:ascii="Calibri" w:eastAsia="宋体" w:hAnsi="Calibri" w:cs="Times New Roman"/>
      <w:sz w:val="16"/>
      <w:szCs w:val="16"/>
      <w14:ligatures w14:val="none"/>
    </w:rPr>
  </w:style>
  <w:style w:type="character" w:customStyle="1" w:styleId="320">
    <w:name w:val="正文文本 3 字符2"/>
    <w:link w:val="34"/>
    <w:qFormat/>
    <w:rsid w:val="005449F8"/>
    <w:rPr>
      <w:rFonts w:ascii="Times New Roman" w:eastAsia="宋体" w:hAnsi="Times New Roman" w:cs="Times New Roman"/>
      <w:kern w:val="0"/>
      <w:sz w:val="16"/>
      <w:szCs w:val="20"/>
      <w14:ligatures w14:val="none"/>
    </w:rPr>
  </w:style>
  <w:style w:type="paragraph" w:styleId="36">
    <w:name w:val="List Bullet 3"/>
    <w:basedOn w:val="a"/>
    <w:uiPriority w:val="99"/>
    <w:qFormat/>
    <w:rsid w:val="005449F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28"/>
    <w:uiPriority w:val="99"/>
    <w:unhideWhenUsed/>
    <w:qFormat/>
    <w:rsid w:val="005449F8"/>
    <w:pPr>
      <w:spacing w:after="120"/>
    </w:pPr>
  </w:style>
  <w:style w:type="character" w:customStyle="1" w:styleId="aff0">
    <w:name w:val="正文文本 字符"/>
    <w:basedOn w:val="a0"/>
    <w:uiPriority w:val="99"/>
    <w:qFormat/>
    <w:rsid w:val="005449F8"/>
    <w:rPr>
      <w:rFonts w:ascii="Calibri" w:eastAsia="宋体" w:hAnsi="Calibri" w:cs="Times New Roman"/>
      <w14:ligatures w14:val="none"/>
    </w:rPr>
  </w:style>
  <w:style w:type="character" w:customStyle="1" w:styleId="28">
    <w:name w:val="正文文本 字符2"/>
    <w:link w:val="aff"/>
    <w:uiPriority w:val="99"/>
    <w:qFormat/>
    <w:rsid w:val="005449F8"/>
    <w:rPr>
      <w:rFonts w:ascii="Calibri" w:eastAsia="宋体" w:hAnsi="Calibri" w:cs="Times New Roman"/>
      <w14:ligatures w14:val="none"/>
    </w:rPr>
  </w:style>
  <w:style w:type="paragraph" w:styleId="aff1">
    <w:name w:val="Body Text Indent"/>
    <w:basedOn w:val="a"/>
    <w:link w:val="29"/>
    <w:uiPriority w:val="99"/>
    <w:qFormat/>
    <w:rsid w:val="005449F8"/>
    <w:pPr>
      <w:ind w:firstLine="444"/>
    </w:pPr>
    <w:rPr>
      <w:rFonts w:ascii="Times New Roman" w:hAnsi="Times New Roman"/>
      <w:b/>
      <w:sz w:val="24"/>
      <w:szCs w:val="20"/>
    </w:rPr>
  </w:style>
  <w:style w:type="character" w:customStyle="1" w:styleId="aff2">
    <w:name w:val="正文文本缩进 字符"/>
    <w:basedOn w:val="a0"/>
    <w:uiPriority w:val="99"/>
    <w:qFormat/>
    <w:rsid w:val="005449F8"/>
    <w:rPr>
      <w:rFonts w:ascii="Calibri" w:eastAsia="宋体" w:hAnsi="Calibri" w:cs="Times New Roman"/>
      <w14:ligatures w14:val="none"/>
    </w:rPr>
  </w:style>
  <w:style w:type="character" w:customStyle="1" w:styleId="29">
    <w:name w:val="正文文本缩进 字符2"/>
    <w:link w:val="aff1"/>
    <w:uiPriority w:val="99"/>
    <w:qFormat/>
    <w:rsid w:val="005449F8"/>
    <w:rPr>
      <w:rFonts w:ascii="Times New Roman" w:eastAsia="宋体" w:hAnsi="Times New Roman" w:cs="Times New Roman"/>
      <w:b/>
      <w:sz w:val="24"/>
      <w:szCs w:val="20"/>
      <w14:ligatures w14:val="none"/>
    </w:rPr>
  </w:style>
  <w:style w:type="paragraph" w:styleId="37">
    <w:name w:val="List Number 3"/>
    <w:basedOn w:val="a"/>
    <w:qFormat/>
    <w:rsid w:val="005449F8"/>
    <w:rPr>
      <w:rFonts w:ascii="Times New Roman" w:hAnsi="Times New Roman"/>
      <w:szCs w:val="24"/>
    </w:rPr>
  </w:style>
  <w:style w:type="paragraph" w:styleId="2a">
    <w:name w:val="List 2"/>
    <w:basedOn w:val="a"/>
    <w:qFormat/>
    <w:rsid w:val="005449F8"/>
    <w:pPr>
      <w:ind w:leftChars="200" w:left="100" w:hangingChars="200" w:hanging="200"/>
    </w:pPr>
    <w:rPr>
      <w:rFonts w:ascii="Times New Roman" w:hAnsi="Times New Roman"/>
      <w:sz w:val="28"/>
      <w:szCs w:val="24"/>
    </w:rPr>
  </w:style>
  <w:style w:type="paragraph" w:styleId="2b">
    <w:name w:val="List Bullet 2"/>
    <w:basedOn w:val="a"/>
    <w:uiPriority w:val="99"/>
    <w:qFormat/>
    <w:rsid w:val="005449F8"/>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99"/>
    <w:qFormat/>
    <w:rsid w:val="005449F8"/>
    <w:pPr>
      <w:ind w:leftChars="800" w:left="1680"/>
    </w:pPr>
    <w:rPr>
      <w:rFonts w:ascii="Times New Roman" w:hAnsi="Times New Roman"/>
      <w:szCs w:val="20"/>
    </w:rPr>
  </w:style>
  <w:style w:type="paragraph" w:styleId="TOC3">
    <w:name w:val="toc 3"/>
    <w:basedOn w:val="a"/>
    <w:next w:val="a"/>
    <w:uiPriority w:val="39"/>
    <w:qFormat/>
    <w:rsid w:val="005449F8"/>
    <w:pPr>
      <w:tabs>
        <w:tab w:val="right" w:leader="dot" w:pos="9231"/>
      </w:tabs>
      <w:ind w:leftChars="400" w:left="840"/>
    </w:pPr>
    <w:rPr>
      <w:rFonts w:ascii="Times New Roman" w:hAnsi="Times New Roman"/>
      <w:szCs w:val="24"/>
    </w:rPr>
  </w:style>
  <w:style w:type="paragraph" w:styleId="aff3">
    <w:name w:val="Plain Text"/>
    <w:basedOn w:val="a"/>
    <w:link w:val="2c"/>
    <w:qFormat/>
    <w:rsid w:val="005449F8"/>
    <w:rPr>
      <w:rFonts w:ascii="宋体" w:hAnsi="Courier New"/>
      <w:kern w:val="0"/>
      <w:sz w:val="20"/>
      <w:szCs w:val="20"/>
    </w:rPr>
  </w:style>
  <w:style w:type="character" w:customStyle="1" w:styleId="aff4">
    <w:name w:val="纯文本 字符"/>
    <w:basedOn w:val="a0"/>
    <w:qFormat/>
    <w:rsid w:val="005449F8"/>
    <w:rPr>
      <w:rFonts w:asciiTheme="minorEastAsia" w:hAnsi="Courier New" w:cs="Courier New"/>
      <w14:ligatures w14:val="none"/>
    </w:rPr>
  </w:style>
  <w:style w:type="character" w:customStyle="1" w:styleId="2c">
    <w:name w:val="纯文本 字符2"/>
    <w:link w:val="aff3"/>
    <w:qFormat/>
    <w:rsid w:val="005449F8"/>
    <w:rPr>
      <w:rFonts w:ascii="宋体" w:eastAsia="宋体" w:hAnsi="Courier New" w:cs="Times New Roman"/>
      <w:kern w:val="0"/>
      <w:sz w:val="20"/>
      <w:szCs w:val="20"/>
      <w14:ligatures w14:val="none"/>
    </w:rPr>
  </w:style>
  <w:style w:type="paragraph" w:styleId="51">
    <w:name w:val="List Bullet 5"/>
    <w:basedOn w:val="a"/>
    <w:qFormat/>
    <w:rsid w:val="005449F8"/>
    <w:rPr>
      <w:rFonts w:ascii="Times New Roman" w:hAnsi="Times New Roman"/>
      <w:szCs w:val="24"/>
    </w:rPr>
  </w:style>
  <w:style w:type="paragraph" w:styleId="TOC8">
    <w:name w:val="toc 8"/>
    <w:basedOn w:val="a"/>
    <w:next w:val="a"/>
    <w:uiPriority w:val="99"/>
    <w:qFormat/>
    <w:rsid w:val="005449F8"/>
    <w:pPr>
      <w:ind w:leftChars="1400" w:left="2940"/>
    </w:pPr>
    <w:rPr>
      <w:rFonts w:ascii="Times New Roman" w:hAnsi="Times New Roman"/>
      <w:szCs w:val="20"/>
    </w:rPr>
  </w:style>
  <w:style w:type="paragraph" w:styleId="aff5">
    <w:name w:val="Date"/>
    <w:basedOn w:val="a"/>
    <w:next w:val="a"/>
    <w:link w:val="2d"/>
    <w:qFormat/>
    <w:rsid w:val="005449F8"/>
  </w:style>
  <w:style w:type="character" w:customStyle="1" w:styleId="aff6">
    <w:name w:val="日期 字符"/>
    <w:basedOn w:val="a0"/>
    <w:uiPriority w:val="99"/>
    <w:qFormat/>
    <w:rsid w:val="005449F8"/>
    <w:rPr>
      <w:rFonts w:ascii="Calibri" w:eastAsia="宋体" w:hAnsi="Calibri" w:cs="Times New Roman"/>
      <w14:ligatures w14:val="none"/>
    </w:rPr>
  </w:style>
  <w:style w:type="character" w:customStyle="1" w:styleId="2d">
    <w:name w:val="日期 字符2"/>
    <w:link w:val="aff5"/>
    <w:qFormat/>
    <w:rsid w:val="005449F8"/>
    <w:rPr>
      <w:rFonts w:ascii="Calibri" w:eastAsia="宋体" w:hAnsi="Calibri" w:cs="Times New Roman"/>
      <w14:ligatures w14:val="none"/>
    </w:rPr>
  </w:style>
  <w:style w:type="paragraph" w:styleId="2e">
    <w:name w:val="Body Text Indent 2"/>
    <w:basedOn w:val="a"/>
    <w:link w:val="220"/>
    <w:qFormat/>
    <w:rsid w:val="005449F8"/>
    <w:pPr>
      <w:adjustRightInd w:val="0"/>
      <w:spacing w:line="360" w:lineRule="auto"/>
      <w:ind w:firstLineChars="175" w:firstLine="420"/>
    </w:pPr>
    <w:rPr>
      <w:rFonts w:ascii="宋体" w:hAnsi="宋体"/>
      <w:b/>
      <w:bCs/>
      <w:sz w:val="24"/>
      <w:szCs w:val="20"/>
    </w:rPr>
  </w:style>
  <w:style w:type="character" w:customStyle="1" w:styleId="2f">
    <w:name w:val="正文文本缩进 2 字符"/>
    <w:basedOn w:val="a0"/>
    <w:uiPriority w:val="99"/>
    <w:qFormat/>
    <w:rsid w:val="005449F8"/>
    <w:rPr>
      <w:rFonts w:ascii="Calibri" w:eastAsia="宋体" w:hAnsi="Calibri" w:cs="Times New Roman"/>
      <w14:ligatures w14:val="none"/>
    </w:rPr>
  </w:style>
  <w:style w:type="character" w:customStyle="1" w:styleId="220">
    <w:name w:val="正文文本缩进 2 字符2"/>
    <w:link w:val="2e"/>
    <w:qFormat/>
    <w:rsid w:val="005449F8"/>
    <w:rPr>
      <w:rFonts w:ascii="宋体" w:eastAsia="宋体" w:hAnsi="宋体" w:cs="Times New Roman"/>
      <w:b/>
      <w:bCs/>
      <w:sz w:val="24"/>
      <w:szCs w:val="20"/>
      <w14:ligatures w14:val="none"/>
    </w:rPr>
  </w:style>
  <w:style w:type="paragraph" w:styleId="aff7">
    <w:name w:val="endnote text"/>
    <w:basedOn w:val="a"/>
    <w:link w:val="2f0"/>
    <w:qFormat/>
    <w:rsid w:val="005449F8"/>
    <w:pPr>
      <w:snapToGrid w:val="0"/>
      <w:spacing w:afterLines="50"/>
      <w:jc w:val="left"/>
    </w:pPr>
    <w:rPr>
      <w:rFonts w:ascii="宋体" w:cs="宋体"/>
    </w:rPr>
  </w:style>
  <w:style w:type="character" w:customStyle="1" w:styleId="aff8">
    <w:name w:val="尾注文本 字符"/>
    <w:basedOn w:val="a0"/>
    <w:qFormat/>
    <w:rsid w:val="005449F8"/>
    <w:rPr>
      <w:rFonts w:ascii="Calibri" w:eastAsia="宋体" w:hAnsi="Calibri" w:cs="Times New Roman"/>
      <w14:ligatures w14:val="none"/>
    </w:rPr>
  </w:style>
  <w:style w:type="character" w:customStyle="1" w:styleId="2f0">
    <w:name w:val="尾注文本 字符2"/>
    <w:link w:val="aff7"/>
    <w:qFormat/>
    <w:rsid w:val="005449F8"/>
    <w:rPr>
      <w:rFonts w:ascii="宋体" w:eastAsia="宋体" w:hAnsi="Calibri" w:cs="宋体"/>
      <w14:ligatures w14:val="none"/>
    </w:rPr>
  </w:style>
  <w:style w:type="paragraph" w:styleId="aff9">
    <w:name w:val="Balloon Text"/>
    <w:basedOn w:val="a"/>
    <w:link w:val="2f1"/>
    <w:qFormat/>
    <w:rsid w:val="005449F8"/>
    <w:rPr>
      <w:rFonts w:ascii="Times New Roman" w:hAnsi="Times New Roman"/>
      <w:sz w:val="18"/>
      <w:szCs w:val="18"/>
    </w:rPr>
  </w:style>
  <w:style w:type="character" w:customStyle="1" w:styleId="affa">
    <w:name w:val="批注框文本 字符"/>
    <w:basedOn w:val="a0"/>
    <w:uiPriority w:val="99"/>
    <w:qFormat/>
    <w:rsid w:val="005449F8"/>
    <w:rPr>
      <w:rFonts w:ascii="Calibri" w:eastAsia="宋体" w:hAnsi="Calibri" w:cs="Times New Roman"/>
      <w:sz w:val="18"/>
      <w:szCs w:val="18"/>
      <w14:ligatures w14:val="none"/>
    </w:rPr>
  </w:style>
  <w:style w:type="character" w:customStyle="1" w:styleId="2f1">
    <w:name w:val="批注框文本 字符2"/>
    <w:link w:val="aff9"/>
    <w:qFormat/>
    <w:rsid w:val="005449F8"/>
    <w:rPr>
      <w:rFonts w:ascii="Times New Roman" w:eastAsia="宋体" w:hAnsi="Times New Roman" w:cs="Times New Roman"/>
      <w:sz w:val="18"/>
      <w:szCs w:val="18"/>
      <w14:ligatures w14:val="none"/>
    </w:rPr>
  </w:style>
  <w:style w:type="character" w:customStyle="1" w:styleId="2f2">
    <w:name w:val="页脚 字符2"/>
    <w:uiPriority w:val="99"/>
    <w:qFormat/>
    <w:rsid w:val="005449F8"/>
    <w:rPr>
      <w:sz w:val="18"/>
    </w:rPr>
  </w:style>
  <w:style w:type="character" w:customStyle="1" w:styleId="2f3">
    <w:name w:val="页眉 字符2"/>
    <w:uiPriority w:val="99"/>
    <w:qFormat/>
    <w:rsid w:val="005449F8"/>
    <w:rPr>
      <w:sz w:val="18"/>
    </w:rPr>
  </w:style>
  <w:style w:type="paragraph" w:styleId="TOC1">
    <w:name w:val="toc 1"/>
    <w:basedOn w:val="a"/>
    <w:next w:val="a"/>
    <w:uiPriority w:val="39"/>
    <w:qFormat/>
    <w:rsid w:val="005449F8"/>
    <w:pPr>
      <w:tabs>
        <w:tab w:val="left" w:pos="840"/>
        <w:tab w:val="right" w:leader="dot" w:pos="9231"/>
      </w:tabs>
    </w:pPr>
    <w:rPr>
      <w:rFonts w:ascii="Times New Roman" w:hAnsi="Times New Roman"/>
      <w:szCs w:val="24"/>
    </w:rPr>
  </w:style>
  <w:style w:type="paragraph" w:styleId="TOC4">
    <w:name w:val="toc 4"/>
    <w:basedOn w:val="a"/>
    <w:next w:val="a"/>
    <w:uiPriority w:val="99"/>
    <w:qFormat/>
    <w:rsid w:val="005449F8"/>
    <w:pPr>
      <w:ind w:leftChars="600" w:left="1260"/>
    </w:pPr>
    <w:rPr>
      <w:rFonts w:ascii="Times New Roman" w:hAnsi="Times New Roman"/>
      <w:szCs w:val="20"/>
    </w:rPr>
  </w:style>
  <w:style w:type="character" w:customStyle="1" w:styleId="2f4">
    <w:name w:val="副标题 字符2"/>
    <w:uiPriority w:val="99"/>
    <w:qFormat/>
    <w:rsid w:val="005449F8"/>
    <w:rPr>
      <w:rFonts w:ascii="Arial" w:eastAsia="方正魏碑简体" w:hAnsi="Arial" w:cs="Arial"/>
      <w:bCs/>
      <w:kern w:val="28"/>
      <w:sz w:val="32"/>
      <w:szCs w:val="32"/>
    </w:rPr>
  </w:style>
  <w:style w:type="paragraph" w:styleId="affb">
    <w:name w:val="List"/>
    <w:basedOn w:val="a"/>
    <w:qFormat/>
    <w:rsid w:val="005449F8"/>
    <w:pPr>
      <w:ind w:left="200" w:hangingChars="200" w:hanging="200"/>
    </w:pPr>
    <w:rPr>
      <w:rFonts w:ascii="Times New Roman" w:hAnsi="Times New Roman"/>
      <w:sz w:val="28"/>
      <w:szCs w:val="24"/>
    </w:rPr>
  </w:style>
  <w:style w:type="paragraph" w:styleId="affc">
    <w:name w:val="footnote text"/>
    <w:basedOn w:val="a"/>
    <w:link w:val="2f5"/>
    <w:unhideWhenUsed/>
    <w:qFormat/>
    <w:rsid w:val="005449F8"/>
    <w:pPr>
      <w:snapToGrid w:val="0"/>
      <w:jc w:val="left"/>
    </w:pPr>
    <w:rPr>
      <w:rFonts w:ascii="Times New Roman" w:hAnsi="Times New Roman"/>
      <w:sz w:val="18"/>
      <w:szCs w:val="18"/>
    </w:rPr>
  </w:style>
  <w:style w:type="character" w:customStyle="1" w:styleId="affd">
    <w:name w:val="脚注文本 字符"/>
    <w:basedOn w:val="a0"/>
    <w:uiPriority w:val="99"/>
    <w:qFormat/>
    <w:rsid w:val="005449F8"/>
    <w:rPr>
      <w:rFonts w:ascii="Calibri" w:eastAsia="宋体" w:hAnsi="Calibri" w:cs="Times New Roman"/>
      <w:sz w:val="18"/>
      <w:szCs w:val="18"/>
      <w14:ligatures w14:val="none"/>
    </w:rPr>
  </w:style>
  <w:style w:type="character" w:customStyle="1" w:styleId="2f5">
    <w:name w:val="脚注文本 字符2"/>
    <w:link w:val="affc"/>
    <w:qFormat/>
    <w:locked/>
    <w:rsid w:val="005449F8"/>
    <w:rPr>
      <w:rFonts w:ascii="Times New Roman" w:eastAsia="宋体" w:hAnsi="Times New Roman" w:cs="Times New Roman"/>
      <w:sz w:val="18"/>
      <w:szCs w:val="18"/>
      <w14:ligatures w14:val="none"/>
    </w:rPr>
  </w:style>
  <w:style w:type="paragraph" w:styleId="TOC6">
    <w:name w:val="toc 6"/>
    <w:basedOn w:val="a"/>
    <w:next w:val="a"/>
    <w:uiPriority w:val="99"/>
    <w:qFormat/>
    <w:rsid w:val="005449F8"/>
    <w:pPr>
      <w:ind w:leftChars="1000" w:left="2100"/>
    </w:pPr>
    <w:rPr>
      <w:rFonts w:ascii="Times New Roman" w:hAnsi="Times New Roman"/>
      <w:szCs w:val="20"/>
    </w:rPr>
  </w:style>
  <w:style w:type="paragraph" w:styleId="38">
    <w:name w:val="Body Text Indent 3"/>
    <w:basedOn w:val="a"/>
    <w:link w:val="321"/>
    <w:qFormat/>
    <w:rsid w:val="005449F8"/>
    <w:pPr>
      <w:spacing w:afterLines="50"/>
      <w:ind w:firstLineChars="200" w:firstLine="420"/>
    </w:pPr>
    <w:rPr>
      <w:rFonts w:ascii="Times New Roman" w:hAnsi="Times New Roman"/>
      <w:szCs w:val="21"/>
    </w:rPr>
  </w:style>
  <w:style w:type="character" w:customStyle="1" w:styleId="39">
    <w:name w:val="正文文本缩进 3 字符"/>
    <w:basedOn w:val="a0"/>
    <w:uiPriority w:val="99"/>
    <w:qFormat/>
    <w:rsid w:val="005449F8"/>
    <w:rPr>
      <w:rFonts w:ascii="Calibri" w:eastAsia="宋体" w:hAnsi="Calibri" w:cs="Times New Roman"/>
      <w:sz w:val="16"/>
      <w:szCs w:val="16"/>
      <w14:ligatures w14:val="none"/>
    </w:rPr>
  </w:style>
  <w:style w:type="character" w:customStyle="1" w:styleId="321">
    <w:name w:val="正文文本缩进 3 字符2"/>
    <w:link w:val="38"/>
    <w:qFormat/>
    <w:rsid w:val="005449F8"/>
    <w:rPr>
      <w:rFonts w:ascii="Times New Roman" w:eastAsia="宋体" w:hAnsi="Times New Roman" w:cs="Times New Roman"/>
      <w:szCs w:val="21"/>
      <w14:ligatures w14:val="none"/>
    </w:rPr>
  </w:style>
  <w:style w:type="paragraph" w:styleId="affe">
    <w:name w:val="table of figures"/>
    <w:basedOn w:val="a"/>
    <w:next w:val="a"/>
    <w:qFormat/>
    <w:rsid w:val="005449F8"/>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
    <w:next w:val="a"/>
    <w:uiPriority w:val="39"/>
    <w:qFormat/>
    <w:rsid w:val="005449F8"/>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99"/>
    <w:qFormat/>
    <w:rsid w:val="005449F8"/>
    <w:pPr>
      <w:ind w:leftChars="1600" w:left="3360"/>
    </w:pPr>
    <w:rPr>
      <w:rFonts w:ascii="Times New Roman" w:hAnsi="Times New Roman"/>
      <w:szCs w:val="20"/>
    </w:rPr>
  </w:style>
  <w:style w:type="paragraph" w:styleId="2f6">
    <w:name w:val="Body Text 2"/>
    <w:basedOn w:val="a"/>
    <w:link w:val="221"/>
    <w:qFormat/>
    <w:rsid w:val="005449F8"/>
    <w:pPr>
      <w:spacing w:after="120" w:line="480" w:lineRule="auto"/>
    </w:pPr>
    <w:rPr>
      <w:rFonts w:ascii="Times New Roman" w:hAnsi="Times New Roman"/>
      <w:szCs w:val="20"/>
    </w:rPr>
  </w:style>
  <w:style w:type="character" w:customStyle="1" w:styleId="2f7">
    <w:name w:val="正文文本 2 字符"/>
    <w:basedOn w:val="a0"/>
    <w:uiPriority w:val="99"/>
    <w:qFormat/>
    <w:rsid w:val="005449F8"/>
    <w:rPr>
      <w:rFonts w:ascii="Calibri" w:eastAsia="宋体" w:hAnsi="Calibri" w:cs="Times New Roman"/>
      <w14:ligatures w14:val="none"/>
    </w:rPr>
  </w:style>
  <w:style w:type="character" w:customStyle="1" w:styleId="221">
    <w:name w:val="正文文本 2 字符2"/>
    <w:link w:val="2f6"/>
    <w:qFormat/>
    <w:rsid w:val="005449F8"/>
    <w:rPr>
      <w:rFonts w:ascii="Times New Roman" w:eastAsia="宋体" w:hAnsi="Times New Roman" w:cs="Times New Roman"/>
      <w:szCs w:val="20"/>
      <w14:ligatures w14:val="none"/>
    </w:rPr>
  </w:style>
  <w:style w:type="paragraph" w:styleId="HTML">
    <w:name w:val="HTML Preformatted"/>
    <w:basedOn w:val="a"/>
    <w:link w:val="HTML2"/>
    <w:qFormat/>
    <w:rsid w:val="005449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uiPriority w:val="99"/>
    <w:qFormat/>
    <w:rsid w:val="005449F8"/>
    <w:rPr>
      <w:rFonts w:ascii="Courier New" w:eastAsia="宋体" w:hAnsi="Courier New" w:cs="Courier New"/>
      <w:sz w:val="20"/>
      <w:szCs w:val="20"/>
      <w14:ligatures w14:val="none"/>
    </w:rPr>
  </w:style>
  <w:style w:type="character" w:customStyle="1" w:styleId="HTML2">
    <w:name w:val="HTML 预设格式 字符2"/>
    <w:link w:val="HTML"/>
    <w:qFormat/>
    <w:rsid w:val="005449F8"/>
    <w:rPr>
      <w:rFonts w:ascii="宋体" w:eastAsia="宋体" w:hAnsi="宋体" w:cs="宋体"/>
      <w:kern w:val="0"/>
      <w:sz w:val="24"/>
      <w:szCs w:val="24"/>
      <w14:ligatures w14:val="none"/>
    </w:rPr>
  </w:style>
  <w:style w:type="paragraph" w:styleId="afff">
    <w:name w:val="Normal (Web)"/>
    <w:basedOn w:val="a"/>
    <w:uiPriority w:val="99"/>
    <w:qFormat/>
    <w:rsid w:val="005449F8"/>
    <w:pPr>
      <w:widowControl/>
      <w:spacing w:before="100" w:beforeAutospacing="1" w:after="100" w:afterAutospacing="1"/>
      <w:jc w:val="left"/>
    </w:pPr>
    <w:rPr>
      <w:rFonts w:ascii="宋体" w:hAnsi="宋体" w:cs="宋体"/>
      <w:kern w:val="0"/>
      <w:sz w:val="24"/>
      <w:szCs w:val="24"/>
    </w:rPr>
  </w:style>
  <w:style w:type="paragraph" w:styleId="13">
    <w:name w:val="index 1"/>
    <w:basedOn w:val="a"/>
    <w:next w:val="a"/>
    <w:qFormat/>
    <w:rsid w:val="005449F8"/>
    <w:rPr>
      <w:rFonts w:ascii="Times New Roman" w:hAnsi="Times New Roman"/>
      <w:szCs w:val="20"/>
    </w:rPr>
  </w:style>
  <w:style w:type="character" w:customStyle="1" w:styleId="2f8">
    <w:name w:val="标题 字符2"/>
    <w:uiPriority w:val="99"/>
    <w:qFormat/>
    <w:rsid w:val="005449F8"/>
    <w:rPr>
      <w:rFonts w:ascii="Arial" w:eastAsia="黑体" w:hAnsi="Arial"/>
      <w:sz w:val="44"/>
    </w:rPr>
  </w:style>
  <w:style w:type="paragraph" w:styleId="afff0">
    <w:name w:val="annotation subject"/>
    <w:basedOn w:val="afb"/>
    <w:next w:val="afb"/>
    <w:link w:val="14"/>
    <w:uiPriority w:val="99"/>
    <w:unhideWhenUsed/>
    <w:qFormat/>
    <w:rsid w:val="005449F8"/>
    <w:rPr>
      <w:rFonts w:ascii="Times New Roman" w:hAnsi="Times New Roman"/>
      <w:b/>
      <w:bCs/>
      <w:kern w:val="0"/>
      <w:sz w:val="20"/>
      <w:szCs w:val="20"/>
    </w:rPr>
  </w:style>
  <w:style w:type="character" w:customStyle="1" w:styleId="afff1">
    <w:name w:val="批注主题 字符"/>
    <w:basedOn w:val="afc"/>
    <w:uiPriority w:val="99"/>
    <w:qFormat/>
    <w:rsid w:val="005449F8"/>
    <w:rPr>
      <w:rFonts w:ascii="Calibri" w:eastAsia="宋体" w:hAnsi="Calibri" w:cs="Times New Roman"/>
      <w:b/>
      <w:bCs/>
      <w14:ligatures w14:val="none"/>
    </w:rPr>
  </w:style>
  <w:style w:type="character" w:customStyle="1" w:styleId="14">
    <w:name w:val="批注主题 字符1"/>
    <w:link w:val="afff0"/>
    <w:uiPriority w:val="99"/>
    <w:qFormat/>
    <w:rsid w:val="005449F8"/>
    <w:rPr>
      <w:rFonts w:ascii="Times New Roman" w:eastAsia="宋体" w:hAnsi="Times New Roman" w:cs="Times New Roman"/>
      <w:b/>
      <w:bCs/>
      <w:kern w:val="0"/>
      <w:sz w:val="20"/>
      <w:szCs w:val="20"/>
      <w14:ligatures w14:val="none"/>
    </w:rPr>
  </w:style>
  <w:style w:type="paragraph" w:styleId="afff2">
    <w:name w:val="Body Text First Indent"/>
    <w:basedOn w:val="aff"/>
    <w:link w:val="2f9"/>
    <w:qFormat/>
    <w:rsid w:val="005449F8"/>
    <w:pPr>
      <w:spacing w:line="300" w:lineRule="auto"/>
      <w:ind w:firstLine="510"/>
    </w:pPr>
    <w:rPr>
      <w:sz w:val="24"/>
    </w:rPr>
  </w:style>
  <w:style w:type="character" w:customStyle="1" w:styleId="afff3">
    <w:name w:val="正文文本首行缩进 字符"/>
    <w:basedOn w:val="aff0"/>
    <w:uiPriority w:val="99"/>
    <w:qFormat/>
    <w:rsid w:val="005449F8"/>
    <w:rPr>
      <w:rFonts w:ascii="Calibri" w:eastAsia="宋体" w:hAnsi="Calibri" w:cs="Times New Roman"/>
      <w14:ligatures w14:val="none"/>
    </w:rPr>
  </w:style>
  <w:style w:type="character" w:customStyle="1" w:styleId="2f9">
    <w:name w:val="正文文本首行缩进 字符2"/>
    <w:link w:val="afff2"/>
    <w:qFormat/>
    <w:rsid w:val="005449F8"/>
    <w:rPr>
      <w:rFonts w:ascii="Calibri" w:eastAsia="宋体" w:hAnsi="Calibri" w:cs="Times New Roman"/>
      <w:sz w:val="24"/>
      <w14:ligatures w14:val="none"/>
    </w:rPr>
  </w:style>
  <w:style w:type="paragraph" w:styleId="2fa">
    <w:name w:val="Body Text First Indent 2"/>
    <w:basedOn w:val="aff1"/>
    <w:link w:val="210"/>
    <w:qFormat/>
    <w:rsid w:val="005449F8"/>
    <w:pPr>
      <w:spacing w:after="120"/>
      <w:ind w:leftChars="200" w:left="420" w:firstLineChars="200" w:firstLine="420"/>
    </w:pPr>
    <w:rPr>
      <w:b w:val="0"/>
      <w:sz w:val="21"/>
    </w:rPr>
  </w:style>
  <w:style w:type="character" w:customStyle="1" w:styleId="2fb">
    <w:name w:val="正文文本首行缩进 2 字符"/>
    <w:basedOn w:val="aff2"/>
    <w:qFormat/>
    <w:rsid w:val="005449F8"/>
    <w:rPr>
      <w:rFonts w:ascii="Calibri" w:eastAsia="宋体" w:hAnsi="Calibri" w:cs="Times New Roman"/>
      <w14:ligatures w14:val="none"/>
    </w:rPr>
  </w:style>
  <w:style w:type="character" w:customStyle="1" w:styleId="210">
    <w:name w:val="正文文本首行缩进 2 字符1"/>
    <w:link w:val="2fa"/>
    <w:qFormat/>
    <w:rsid w:val="005449F8"/>
    <w:rPr>
      <w:rFonts w:ascii="Times New Roman" w:eastAsia="宋体" w:hAnsi="Times New Roman" w:cs="Times New Roman"/>
      <w:szCs w:val="20"/>
      <w14:ligatures w14:val="none"/>
    </w:rPr>
  </w:style>
  <w:style w:type="table" w:styleId="afff4">
    <w:name w:val="Table Grid"/>
    <w:basedOn w:val="a1"/>
    <w:uiPriority w:val="59"/>
    <w:qFormat/>
    <w:rsid w:val="005449F8"/>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Simple 1"/>
    <w:basedOn w:val="a1"/>
    <w:qFormat/>
    <w:rsid w:val="005449F8"/>
    <w:pPr>
      <w:widowControl w:val="0"/>
      <w:jc w:val="both"/>
    </w:pPr>
    <w:rPr>
      <w:rFonts w:ascii="Times New Roman" w:eastAsia="宋体" w:hAnsi="Times New Roman" w:cs="Times New Roman"/>
      <w:kern w:val="0"/>
      <w:sz w:val="20"/>
      <w:szCs w:val="20"/>
      <w14:ligatures w14:val="none"/>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6">
    <w:name w:val="Table Grid 1"/>
    <w:basedOn w:val="a1"/>
    <w:qFormat/>
    <w:rsid w:val="005449F8"/>
    <w:pPr>
      <w:widowControl w:val="0"/>
      <w:jc w:val="both"/>
    </w:pPr>
    <w:rPr>
      <w:rFonts w:ascii="Times New Roman" w:eastAsia="宋体"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1"/>
    <w:qFormat/>
    <w:rsid w:val="005449F8"/>
    <w:rPr>
      <w:rFonts w:ascii="Times New Roman" w:eastAsia="宋体" w:hAnsi="Times New Roman" w:cs="Times New Roman"/>
      <w:kern w:val="0"/>
      <w:sz w:val="20"/>
      <w:szCs w:val="20"/>
      <w14:ligatures w14:val="none"/>
    </w:rPr>
    <w:tblPr>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5">
    <w:name w:val="Strong"/>
    <w:uiPriority w:val="99"/>
    <w:qFormat/>
    <w:rsid w:val="005449F8"/>
    <w:rPr>
      <w:b/>
      <w:bCs/>
    </w:rPr>
  </w:style>
  <w:style w:type="character" w:styleId="afff6">
    <w:name w:val="page number"/>
    <w:uiPriority w:val="99"/>
    <w:qFormat/>
    <w:rsid w:val="005449F8"/>
  </w:style>
  <w:style w:type="character" w:styleId="afff7">
    <w:name w:val="FollowedHyperlink"/>
    <w:uiPriority w:val="99"/>
    <w:qFormat/>
    <w:rsid w:val="005449F8"/>
    <w:rPr>
      <w:color w:val="800080"/>
      <w:u w:val="single"/>
    </w:rPr>
  </w:style>
  <w:style w:type="character" w:styleId="afff8">
    <w:name w:val="Emphasis"/>
    <w:uiPriority w:val="99"/>
    <w:qFormat/>
    <w:rsid w:val="005449F8"/>
    <w:rPr>
      <w:i/>
      <w:iCs/>
    </w:rPr>
  </w:style>
  <w:style w:type="character" w:styleId="afff9">
    <w:name w:val="Hyperlink"/>
    <w:uiPriority w:val="99"/>
    <w:qFormat/>
    <w:rsid w:val="005449F8"/>
    <w:rPr>
      <w:color w:val="0000FF"/>
      <w:u w:val="single"/>
    </w:rPr>
  </w:style>
  <w:style w:type="character" w:styleId="afffa">
    <w:name w:val="annotation reference"/>
    <w:uiPriority w:val="99"/>
    <w:unhideWhenUsed/>
    <w:qFormat/>
    <w:rsid w:val="005449F8"/>
    <w:rPr>
      <w:sz w:val="21"/>
      <w:szCs w:val="21"/>
    </w:rPr>
  </w:style>
  <w:style w:type="character" w:styleId="afffb">
    <w:name w:val="footnote reference"/>
    <w:uiPriority w:val="99"/>
    <w:qFormat/>
    <w:rsid w:val="005449F8"/>
    <w:rPr>
      <w:vertAlign w:val="superscript"/>
    </w:rPr>
  </w:style>
  <w:style w:type="character" w:customStyle="1" w:styleId="Char">
    <w:name w:val="居中 Char"/>
    <w:qFormat/>
    <w:rsid w:val="005449F8"/>
    <w:rPr>
      <w:kern w:val="2"/>
      <w:sz w:val="24"/>
    </w:rPr>
  </w:style>
  <w:style w:type="character" w:customStyle="1" w:styleId="Char1">
    <w:name w:val="批注文字 Char1"/>
    <w:uiPriority w:val="99"/>
    <w:semiHidden/>
    <w:qFormat/>
    <w:rsid w:val="005449F8"/>
  </w:style>
  <w:style w:type="character" w:customStyle="1" w:styleId="Char0">
    <w:name w:val="标准款样式 Char"/>
    <w:link w:val="afffc"/>
    <w:uiPriority w:val="99"/>
    <w:qFormat/>
    <w:rsid w:val="005449F8"/>
    <w:rPr>
      <w:rFonts w:ascii="黑体" w:eastAsia="宋体" w:hAnsi="宋体" w:cs="Times New Roman"/>
      <w:szCs w:val="20"/>
    </w:rPr>
  </w:style>
  <w:style w:type="paragraph" w:customStyle="1" w:styleId="afffc">
    <w:name w:val="标准款样式"/>
    <w:basedOn w:val="a"/>
    <w:link w:val="Char0"/>
    <w:uiPriority w:val="99"/>
    <w:qFormat/>
    <w:rsid w:val="005449F8"/>
    <w:rPr>
      <w:rFonts w:ascii="黑体" w:hAnsi="宋体"/>
      <w:szCs w:val="20"/>
      <w14:ligatures w14:val="standardContextual"/>
    </w:rPr>
  </w:style>
  <w:style w:type="character" w:customStyle="1" w:styleId="Char2">
    <w:name w:val="脚注文本 Char"/>
    <w:semiHidden/>
    <w:qFormat/>
    <w:rsid w:val="005449F8"/>
    <w:rPr>
      <w:sz w:val="18"/>
      <w:szCs w:val="18"/>
    </w:rPr>
  </w:style>
  <w:style w:type="character" w:customStyle="1" w:styleId="solutioncontent1">
    <w:name w:val="solutioncontent1"/>
    <w:uiPriority w:val="99"/>
    <w:qFormat/>
    <w:rsid w:val="005449F8"/>
    <w:rPr>
      <w:rFonts w:cs="Times New Roman"/>
      <w:color w:val="333333"/>
      <w:sz w:val="15"/>
      <w:szCs w:val="15"/>
    </w:rPr>
  </w:style>
  <w:style w:type="character" w:customStyle="1" w:styleId="SubtitleChar">
    <w:name w:val="Subtitle Char"/>
    <w:uiPriority w:val="99"/>
    <w:qFormat/>
    <w:locked/>
    <w:rsid w:val="005449F8"/>
    <w:rPr>
      <w:rFonts w:ascii="Calibri Light" w:eastAsia="宋体" w:hAnsi="Calibri Light" w:cs="Times New Roman"/>
      <w:b/>
      <w:bCs/>
      <w:kern w:val="28"/>
      <w:sz w:val="32"/>
      <w:szCs w:val="32"/>
      <w:lang w:eastAsia="en-US"/>
    </w:rPr>
  </w:style>
  <w:style w:type="character" w:customStyle="1" w:styleId="Char10">
    <w:name w:val="页脚 Char1"/>
    <w:uiPriority w:val="99"/>
    <w:qFormat/>
    <w:rsid w:val="005449F8"/>
    <w:rPr>
      <w:sz w:val="18"/>
      <w:szCs w:val="18"/>
    </w:rPr>
  </w:style>
  <w:style w:type="character" w:customStyle="1" w:styleId="Char3">
    <w:name w:val="明显引用 Char"/>
    <w:uiPriority w:val="99"/>
    <w:qFormat/>
    <w:rsid w:val="005449F8"/>
    <w:rPr>
      <w:b/>
      <w:bCs/>
      <w:i/>
      <w:iCs/>
      <w:color w:val="4F81BD"/>
      <w:kern w:val="2"/>
      <w:sz w:val="21"/>
    </w:rPr>
  </w:style>
  <w:style w:type="character" w:customStyle="1" w:styleId="CharChar">
    <w:name w:val="+正文 Char Char"/>
    <w:link w:val="CharCharChar"/>
    <w:uiPriority w:val="99"/>
    <w:qFormat/>
    <w:locked/>
    <w:rsid w:val="005449F8"/>
    <w:rPr>
      <w:rFonts w:ascii="楷体_GB2312" w:eastAsia="楷体_GB2312"/>
      <w:sz w:val="24"/>
    </w:rPr>
  </w:style>
  <w:style w:type="paragraph" w:customStyle="1" w:styleId="CharCharChar">
    <w:name w:val="+正文 Char Char Char"/>
    <w:basedOn w:val="a"/>
    <w:link w:val="CharChar"/>
    <w:uiPriority w:val="99"/>
    <w:qFormat/>
    <w:rsid w:val="005449F8"/>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uiPriority w:val="99"/>
    <w:qFormat/>
    <w:rsid w:val="005449F8"/>
    <w:rPr>
      <w:kern w:val="2"/>
      <w:sz w:val="16"/>
    </w:rPr>
  </w:style>
  <w:style w:type="character" w:customStyle="1" w:styleId="CharChar6">
    <w:name w:val="Char Char6"/>
    <w:uiPriority w:val="99"/>
    <w:qFormat/>
    <w:rsid w:val="005449F8"/>
    <w:rPr>
      <w:rFonts w:ascii="Arial" w:eastAsia="黑体" w:hAnsi="Arial"/>
      <w:kern w:val="2"/>
      <w:sz w:val="44"/>
    </w:rPr>
  </w:style>
  <w:style w:type="character" w:customStyle="1" w:styleId="Char4">
    <w:name w:val="引用 Char"/>
    <w:uiPriority w:val="99"/>
    <w:qFormat/>
    <w:rsid w:val="005449F8"/>
    <w:rPr>
      <w:i/>
      <w:iCs/>
      <w:color w:val="000000"/>
      <w:kern w:val="2"/>
      <w:sz w:val="21"/>
    </w:rPr>
  </w:style>
  <w:style w:type="character" w:customStyle="1" w:styleId="1CharCharCharCharChar">
    <w:name w:val="+列表1 Char Char Char Char Char"/>
    <w:link w:val="1CharCharChar"/>
    <w:uiPriority w:val="99"/>
    <w:qFormat/>
    <w:locked/>
    <w:rsid w:val="005449F8"/>
    <w:rPr>
      <w:rFonts w:ascii="宋体" w:hAnsi="宋体"/>
    </w:rPr>
  </w:style>
  <w:style w:type="paragraph" w:customStyle="1" w:styleId="1CharCharChar">
    <w:name w:val="+列表1 Char Char Char"/>
    <w:basedOn w:val="a"/>
    <w:link w:val="1CharCharCharCharChar"/>
    <w:uiPriority w:val="99"/>
    <w:qFormat/>
    <w:rsid w:val="005449F8"/>
    <w:pPr>
      <w:jc w:val="center"/>
    </w:pPr>
    <w:rPr>
      <w:rFonts w:ascii="宋体" w:eastAsiaTheme="minorEastAsia" w:hAnsi="宋体" w:cstheme="minorBidi"/>
      <w14:ligatures w14:val="standardContextual"/>
    </w:rPr>
  </w:style>
  <w:style w:type="character" w:customStyle="1" w:styleId="3Char1">
    <w:name w:val="正文文本 3 Char1"/>
    <w:uiPriority w:val="99"/>
    <w:qFormat/>
    <w:rsid w:val="005449F8"/>
    <w:rPr>
      <w:sz w:val="16"/>
      <w:szCs w:val="16"/>
    </w:rPr>
  </w:style>
  <w:style w:type="character" w:customStyle="1" w:styleId="Char11">
    <w:name w:val="日期 Char1"/>
    <w:uiPriority w:val="99"/>
    <w:qFormat/>
    <w:rsid w:val="005449F8"/>
  </w:style>
  <w:style w:type="character" w:customStyle="1" w:styleId="Char5">
    <w:name w:val="无间隔 Char"/>
    <w:link w:val="17"/>
    <w:uiPriority w:val="99"/>
    <w:qFormat/>
    <w:locked/>
    <w:rsid w:val="005449F8"/>
    <w:rPr>
      <w:rFonts w:ascii="Calibri" w:eastAsia="Times New Roman" w:hAnsi="Calibri"/>
      <w:sz w:val="22"/>
      <w:lang w:eastAsia="en-US" w:bidi="en-US"/>
    </w:rPr>
  </w:style>
  <w:style w:type="paragraph" w:customStyle="1" w:styleId="17">
    <w:name w:val="无间隔1"/>
    <w:link w:val="Char5"/>
    <w:uiPriority w:val="99"/>
    <w:qFormat/>
    <w:rsid w:val="005449F8"/>
    <w:rPr>
      <w:rFonts w:ascii="Calibri" w:eastAsia="Times New Roman" w:hAnsi="Calibri"/>
      <w:sz w:val="22"/>
      <w:lang w:eastAsia="en-US" w:bidi="en-US"/>
    </w:rPr>
  </w:style>
  <w:style w:type="character" w:customStyle="1" w:styleId="CharChar5">
    <w:name w:val="Char Char5"/>
    <w:uiPriority w:val="99"/>
    <w:qFormat/>
    <w:rsid w:val="005449F8"/>
    <w:rPr>
      <w:rFonts w:ascii="Arial" w:eastAsia="方正魏碑简体" w:hAnsi="Arial" w:cs="Arial"/>
      <w:bCs/>
      <w:kern w:val="28"/>
      <w:sz w:val="32"/>
      <w:szCs w:val="32"/>
    </w:rPr>
  </w:style>
  <w:style w:type="character" w:customStyle="1" w:styleId="CharChar0">
    <w:name w:val="表文字 Char Char"/>
    <w:link w:val="afffd"/>
    <w:uiPriority w:val="99"/>
    <w:qFormat/>
    <w:locked/>
    <w:rsid w:val="005449F8"/>
    <w:rPr>
      <w:rFonts w:ascii="楷体_GB2312" w:eastAsia="楷体_GB2312" w:hAnsi="宋体"/>
      <w:spacing w:val="-8"/>
      <w:sz w:val="24"/>
      <w:lang w:val="zh-CN"/>
    </w:rPr>
  </w:style>
  <w:style w:type="paragraph" w:customStyle="1" w:styleId="afffd">
    <w:name w:val="表文字"/>
    <w:basedOn w:val="a"/>
    <w:link w:val="CharChar0"/>
    <w:uiPriority w:val="99"/>
    <w:qFormat/>
    <w:rsid w:val="005449F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8">
    <w:name w:val="@他1"/>
    <w:uiPriority w:val="99"/>
    <w:unhideWhenUsed/>
    <w:qFormat/>
    <w:rsid w:val="005449F8"/>
    <w:rPr>
      <w:color w:val="2B579A"/>
      <w:shd w:val="clear" w:color="auto" w:fill="E6E6E6"/>
    </w:rPr>
  </w:style>
  <w:style w:type="character" w:customStyle="1" w:styleId="Char5CharCharCharCharChar">
    <w:name w:val="+正文 Char5 Char Char Char Char Char"/>
    <w:link w:val="Char5CharCharChar"/>
    <w:uiPriority w:val="99"/>
    <w:qFormat/>
    <w:locked/>
    <w:rsid w:val="005449F8"/>
    <w:rPr>
      <w:rFonts w:ascii="宋体" w:hAnsi="宋体"/>
      <w:sz w:val="24"/>
    </w:rPr>
  </w:style>
  <w:style w:type="paragraph" w:customStyle="1" w:styleId="Char5CharCharChar">
    <w:name w:val="+正文 Char5 Char Char Char"/>
    <w:basedOn w:val="a"/>
    <w:link w:val="Char5CharCharCharCharChar"/>
    <w:uiPriority w:val="99"/>
    <w:qFormat/>
    <w:rsid w:val="005449F8"/>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uiPriority w:val="99"/>
    <w:qFormat/>
    <w:rsid w:val="005449F8"/>
    <w:rPr>
      <w:kern w:val="2"/>
      <w:sz w:val="18"/>
    </w:rPr>
  </w:style>
  <w:style w:type="character" w:customStyle="1" w:styleId="Char6">
    <w:name w:val="段 Char"/>
    <w:link w:val="afffe"/>
    <w:uiPriority w:val="99"/>
    <w:qFormat/>
    <w:rsid w:val="005449F8"/>
    <w:rPr>
      <w:rFonts w:ascii="宋体"/>
    </w:rPr>
  </w:style>
  <w:style w:type="paragraph" w:customStyle="1" w:styleId="afffe">
    <w:name w:val="段"/>
    <w:link w:val="Char6"/>
    <w:uiPriority w:val="99"/>
    <w:qFormat/>
    <w:rsid w:val="005449F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qFormat/>
    <w:rsid w:val="005449F8"/>
    <w:rPr>
      <w:kern w:val="2"/>
      <w:sz w:val="24"/>
      <w:szCs w:val="24"/>
    </w:rPr>
  </w:style>
  <w:style w:type="character" w:customStyle="1" w:styleId="msoins0">
    <w:name w:val="msoins"/>
    <w:uiPriority w:val="99"/>
    <w:qFormat/>
    <w:rsid w:val="005449F8"/>
  </w:style>
  <w:style w:type="character" w:customStyle="1" w:styleId="Char12">
    <w:name w:val="纯文本 Char1"/>
    <w:uiPriority w:val="99"/>
    <w:qFormat/>
    <w:rsid w:val="005449F8"/>
    <w:rPr>
      <w:rFonts w:ascii="宋体" w:eastAsia="宋体" w:hAnsi="Courier New" w:cs="Courier New"/>
      <w:szCs w:val="21"/>
    </w:rPr>
  </w:style>
  <w:style w:type="character" w:customStyle="1" w:styleId="CharChar1">
    <w:name w:val="Char Char1"/>
    <w:qFormat/>
    <w:rsid w:val="005449F8"/>
    <w:rPr>
      <w:kern w:val="2"/>
      <w:sz w:val="21"/>
    </w:rPr>
  </w:style>
  <w:style w:type="character" w:customStyle="1" w:styleId="black1">
    <w:name w:val="black1"/>
    <w:uiPriority w:val="99"/>
    <w:qFormat/>
    <w:rsid w:val="005449F8"/>
    <w:rPr>
      <w:rFonts w:ascii="ˎ̥" w:hAnsi="ˎ̥" w:hint="default"/>
      <w:color w:val="333333"/>
      <w:sz w:val="18"/>
      <w:szCs w:val="18"/>
      <w:u w:val="none"/>
    </w:rPr>
  </w:style>
  <w:style w:type="character" w:customStyle="1" w:styleId="Char13">
    <w:name w:val="引用 Char1"/>
    <w:link w:val="19"/>
    <w:uiPriority w:val="99"/>
    <w:qFormat/>
    <w:locked/>
    <w:rsid w:val="005449F8"/>
    <w:rPr>
      <w:rFonts w:ascii="Calibri" w:eastAsia="宋体" w:hAnsi="Calibri" w:cs="Times New Roman"/>
      <w:i/>
      <w:iCs/>
      <w:color w:val="000000"/>
      <w:kern w:val="0"/>
      <w:sz w:val="22"/>
      <w:lang w:eastAsia="en-US" w:bidi="en-US"/>
    </w:rPr>
  </w:style>
  <w:style w:type="paragraph" w:customStyle="1" w:styleId="19">
    <w:name w:val="引用1"/>
    <w:basedOn w:val="a"/>
    <w:next w:val="a"/>
    <w:link w:val="Char13"/>
    <w:uiPriority w:val="99"/>
    <w:qFormat/>
    <w:rsid w:val="005449F8"/>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uiPriority w:val="99"/>
    <w:qFormat/>
    <w:locked/>
    <w:rsid w:val="005449F8"/>
    <w:rPr>
      <w:rFonts w:ascii="宋体" w:hAnsi="宋体"/>
      <w:sz w:val="24"/>
    </w:rPr>
  </w:style>
  <w:style w:type="paragraph" w:customStyle="1" w:styleId="CharChar3CharChar">
    <w:name w:val="+正文 Char Char3 Char Char"/>
    <w:basedOn w:val="a"/>
    <w:link w:val="CharChar3CharCharCharChar"/>
    <w:uiPriority w:val="99"/>
    <w:qFormat/>
    <w:rsid w:val="005449F8"/>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uiPriority w:val="99"/>
    <w:qFormat/>
    <w:rsid w:val="005449F8"/>
    <w:rPr>
      <w:sz w:val="18"/>
      <w:szCs w:val="18"/>
    </w:rPr>
  </w:style>
  <w:style w:type="character" w:customStyle="1" w:styleId="Char15">
    <w:name w:val="副标题 Char1"/>
    <w:uiPriority w:val="99"/>
    <w:qFormat/>
    <w:rsid w:val="005449F8"/>
    <w:rPr>
      <w:rFonts w:ascii="Cambria" w:eastAsia="宋体" w:hAnsi="Cambria" w:cs="Times New Roman"/>
      <w:b/>
      <w:bCs/>
      <w:kern w:val="28"/>
      <w:sz w:val="32"/>
      <w:szCs w:val="32"/>
    </w:rPr>
  </w:style>
  <w:style w:type="character" w:customStyle="1" w:styleId="font12-blue-bold1">
    <w:name w:val="font12-blue-bold1"/>
    <w:uiPriority w:val="99"/>
    <w:qFormat/>
    <w:rsid w:val="005449F8"/>
    <w:rPr>
      <w:b/>
      <w:bCs/>
      <w:color w:val="0249A5"/>
      <w:sz w:val="18"/>
      <w:szCs w:val="18"/>
      <w:u w:val="none"/>
    </w:rPr>
  </w:style>
  <w:style w:type="character" w:customStyle="1" w:styleId="CharChar5CharCharChar">
    <w:name w:val="+正文 Char Char5 Char Char Char"/>
    <w:link w:val="CharChar5Char"/>
    <w:uiPriority w:val="99"/>
    <w:qFormat/>
    <w:locked/>
    <w:rsid w:val="005449F8"/>
    <w:rPr>
      <w:rFonts w:ascii="宋体" w:hAnsi="宋体"/>
      <w:sz w:val="24"/>
    </w:rPr>
  </w:style>
  <w:style w:type="paragraph" w:customStyle="1" w:styleId="CharChar5Char">
    <w:name w:val="+正文 Char Char5 Char"/>
    <w:basedOn w:val="a"/>
    <w:link w:val="CharChar5CharCharChar"/>
    <w:uiPriority w:val="99"/>
    <w:qFormat/>
    <w:rsid w:val="005449F8"/>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uiPriority w:val="99"/>
    <w:semiHidden/>
    <w:qFormat/>
    <w:rsid w:val="005449F8"/>
    <w:rPr>
      <w:b/>
      <w:bCs/>
    </w:rPr>
  </w:style>
  <w:style w:type="character" w:customStyle="1" w:styleId="CharChar3">
    <w:name w:val="Char Char3"/>
    <w:uiPriority w:val="99"/>
    <w:qFormat/>
    <w:rsid w:val="005449F8"/>
    <w:rPr>
      <w:kern w:val="2"/>
      <w:sz w:val="21"/>
    </w:rPr>
  </w:style>
  <w:style w:type="character" w:customStyle="1" w:styleId="Char7">
    <w:name w:val="正文文本 Char"/>
    <w:uiPriority w:val="99"/>
    <w:qFormat/>
    <w:rsid w:val="005449F8"/>
    <w:rPr>
      <w:kern w:val="2"/>
      <w:sz w:val="24"/>
    </w:rPr>
  </w:style>
  <w:style w:type="character" w:customStyle="1" w:styleId="CharChar7">
    <w:name w:val="普通文字 Char Char"/>
    <w:qFormat/>
    <w:rsid w:val="005449F8"/>
    <w:rPr>
      <w:rFonts w:ascii="宋体" w:hAnsi="Courier New"/>
      <w:kern w:val="2"/>
      <w:sz w:val="21"/>
    </w:rPr>
  </w:style>
  <w:style w:type="character" w:customStyle="1" w:styleId="grame">
    <w:name w:val="grame"/>
    <w:uiPriority w:val="99"/>
    <w:qFormat/>
    <w:rsid w:val="005449F8"/>
  </w:style>
  <w:style w:type="character" w:customStyle="1" w:styleId="160">
    <w:name w:val="16"/>
    <w:uiPriority w:val="99"/>
    <w:qFormat/>
    <w:rsid w:val="005449F8"/>
    <w:rPr>
      <w:rFonts w:ascii="Times New Roman" w:hAnsi="Times New Roman" w:cs="Times New Roman" w:hint="default"/>
      <w:color w:val="0000FF"/>
      <w:sz w:val="20"/>
      <w:szCs w:val="20"/>
      <w:u w:val="single"/>
    </w:rPr>
  </w:style>
  <w:style w:type="character" w:customStyle="1" w:styleId="CharChar70">
    <w:name w:val="Char Char7"/>
    <w:uiPriority w:val="99"/>
    <w:qFormat/>
    <w:rsid w:val="005449F8"/>
    <w:rPr>
      <w:kern w:val="2"/>
      <w:sz w:val="18"/>
    </w:rPr>
  </w:style>
  <w:style w:type="character" w:customStyle="1" w:styleId="150">
    <w:name w:val="15"/>
    <w:qFormat/>
    <w:rsid w:val="005449F8"/>
    <w:rPr>
      <w:rFonts w:ascii="Calibri" w:hAnsi="Calibri" w:hint="default"/>
    </w:rPr>
  </w:style>
  <w:style w:type="character" w:customStyle="1" w:styleId="1CharCharChar0">
    <w:name w:val="+1. Char Char Char"/>
    <w:link w:val="1Char"/>
    <w:uiPriority w:val="99"/>
    <w:qFormat/>
    <w:locked/>
    <w:rsid w:val="005449F8"/>
    <w:rPr>
      <w:rFonts w:ascii="Times New Roman" w:eastAsia="宋体" w:hAnsi="Times New Roman" w:cs="Times New Roman"/>
      <w:szCs w:val="20"/>
    </w:rPr>
  </w:style>
  <w:style w:type="paragraph" w:customStyle="1" w:styleId="1Char">
    <w:name w:val="+1. Char"/>
    <w:basedOn w:val="a"/>
    <w:link w:val="1CharCharChar0"/>
    <w:uiPriority w:val="99"/>
    <w:qFormat/>
    <w:rsid w:val="005449F8"/>
    <w:rPr>
      <w:rFonts w:ascii="Times New Roman" w:hAnsi="Times New Roman"/>
      <w:szCs w:val="20"/>
      <w14:ligatures w14:val="standardContextual"/>
    </w:rPr>
  </w:style>
  <w:style w:type="character" w:customStyle="1" w:styleId="Char17">
    <w:name w:val="明显引用 Char1"/>
    <w:link w:val="1a"/>
    <w:uiPriority w:val="99"/>
    <w:qFormat/>
    <w:locked/>
    <w:rsid w:val="005449F8"/>
    <w:rPr>
      <w:rFonts w:ascii="Calibri" w:eastAsia="宋体" w:hAnsi="Calibri" w:cs="Times New Roman"/>
      <w:b/>
      <w:bCs/>
      <w:i/>
      <w:iCs/>
      <w:color w:val="4F81BD"/>
      <w:kern w:val="0"/>
      <w:sz w:val="22"/>
      <w:lang w:eastAsia="en-US" w:bidi="en-US"/>
    </w:rPr>
  </w:style>
  <w:style w:type="paragraph" w:customStyle="1" w:styleId="1a">
    <w:name w:val="明显引用1"/>
    <w:basedOn w:val="a"/>
    <w:next w:val="a"/>
    <w:link w:val="Char17"/>
    <w:uiPriority w:val="99"/>
    <w:qFormat/>
    <w:rsid w:val="005449F8"/>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uiPriority w:val="99"/>
    <w:qFormat/>
    <w:rsid w:val="005449F8"/>
    <w:rPr>
      <w:kern w:val="2"/>
      <w:sz w:val="21"/>
    </w:rPr>
  </w:style>
  <w:style w:type="character" w:customStyle="1" w:styleId="CharChar9">
    <w:name w:val="Char Char"/>
    <w:qFormat/>
    <w:rsid w:val="005449F8"/>
    <w:rPr>
      <w:b/>
      <w:bCs/>
      <w:kern w:val="2"/>
      <w:sz w:val="21"/>
    </w:rPr>
  </w:style>
  <w:style w:type="character" w:customStyle="1" w:styleId="Char18">
    <w:name w:val="表正文 Char1"/>
    <w:uiPriority w:val="99"/>
    <w:qFormat/>
    <w:rsid w:val="005449F8"/>
    <w:rPr>
      <w:kern w:val="2"/>
      <w:sz w:val="21"/>
    </w:rPr>
  </w:style>
  <w:style w:type="character" w:customStyle="1" w:styleId="Char8">
    <w:name w:val="表正文 Char"/>
    <w:uiPriority w:val="99"/>
    <w:qFormat/>
    <w:rsid w:val="005449F8"/>
    <w:rPr>
      <w:rFonts w:eastAsia="宋体"/>
      <w:kern w:val="2"/>
      <w:sz w:val="24"/>
      <w:lang w:val="en-US" w:eastAsia="zh-CN" w:bidi="ar-SA"/>
    </w:rPr>
  </w:style>
  <w:style w:type="character" w:customStyle="1" w:styleId="Char19">
    <w:name w:val="正文首行缩进 Char1"/>
    <w:uiPriority w:val="99"/>
    <w:qFormat/>
    <w:rsid w:val="005449F8"/>
  </w:style>
  <w:style w:type="character" w:customStyle="1" w:styleId="Char1a">
    <w:name w:val="标题 Char1"/>
    <w:uiPriority w:val="99"/>
    <w:qFormat/>
    <w:rsid w:val="005449F8"/>
    <w:rPr>
      <w:rFonts w:ascii="Cambria" w:eastAsia="宋体" w:hAnsi="Cambria" w:cs="Times New Roman"/>
      <w:b/>
      <w:bCs/>
      <w:sz w:val="32"/>
      <w:szCs w:val="32"/>
    </w:rPr>
  </w:style>
  <w:style w:type="character" w:customStyle="1" w:styleId="Char40">
    <w:name w:val="+正文 Char4"/>
    <w:link w:val="affff"/>
    <w:uiPriority w:val="99"/>
    <w:qFormat/>
    <w:locked/>
    <w:rsid w:val="005449F8"/>
    <w:rPr>
      <w:rFonts w:ascii="宋体" w:hAnsi="宋体"/>
      <w:sz w:val="24"/>
    </w:rPr>
  </w:style>
  <w:style w:type="paragraph" w:customStyle="1" w:styleId="affff">
    <w:name w:val="+正文"/>
    <w:basedOn w:val="a"/>
    <w:link w:val="Char40"/>
    <w:uiPriority w:val="99"/>
    <w:qFormat/>
    <w:rsid w:val="005449F8"/>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uiPriority w:val="99"/>
    <w:qFormat/>
    <w:locked/>
    <w:rsid w:val="005449F8"/>
    <w:rPr>
      <w:rFonts w:ascii="宋体" w:hAnsi="宋体"/>
      <w:sz w:val="24"/>
    </w:rPr>
  </w:style>
  <w:style w:type="paragraph" w:customStyle="1" w:styleId="CharChar2Char">
    <w:name w:val="+正文 Char Char2 Char"/>
    <w:basedOn w:val="a"/>
    <w:link w:val="CharChar2CharCharChar"/>
    <w:uiPriority w:val="99"/>
    <w:qFormat/>
    <w:rsid w:val="005449F8"/>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uiPriority w:val="99"/>
    <w:qFormat/>
    <w:rsid w:val="005449F8"/>
  </w:style>
  <w:style w:type="character" w:customStyle="1" w:styleId="Char2CharChar">
    <w:name w:val="+正文 Char2 Char Char"/>
    <w:link w:val="Char20"/>
    <w:uiPriority w:val="99"/>
    <w:qFormat/>
    <w:locked/>
    <w:rsid w:val="005449F8"/>
    <w:rPr>
      <w:rFonts w:ascii="宋体" w:hAnsi="宋体"/>
      <w:sz w:val="24"/>
    </w:rPr>
  </w:style>
  <w:style w:type="paragraph" w:customStyle="1" w:styleId="Char20">
    <w:name w:val="+正文 Char2"/>
    <w:basedOn w:val="a"/>
    <w:link w:val="Char2CharChar"/>
    <w:uiPriority w:val="99"/>
    <w:qFormat/>
    <w:rsid w:val="005449F8"/>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uiPriority w:val="99"/>
    <w:qFormat/>
    <w:rsid w:val="005449F8"/>
  </w:style>
  <w:style w:type="paragraph" w:customStyle="1" w:styleId="affff0">
    <w:name w:val="标准次分项"/>
    <w:basedOn w:val="a"/>
    <w:uiPriority w:val="99"/>
    <w:qFormat/>
    <w:rsid w:val="005449F8"/>
    <w:pPr>
      <w:jc w:val="left"/>
    </w:pPr>
    <w:rPr>
      <w:rFonts w:ascii="宋体" w:hAnsi="宋体"/>
      <w:szCs w:val="21"/>
    </w:rPr>
  </w:style>
  <w:style w:type="paragraph" w:customStyle="1" w:styleId="xl34">
    <w:name w:val="xl34"/>
    <w:basedOn w:val="a"/>
    <w:uiPriority w:val="99"/>
    <w:qFormat/>
    <w:rsid w:val="005449F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5449F8"/>
    <w:pPr>
      <w:widowControl/>
    </w:pPr>
    <w:rPr>
      <w:rFonts w:ascii="Times New Roman" w:hAnsi="Times New Roman"/>
      <w:kern w:val="0"/>
      <w:szCs w:val="21"/>
    </w:rPr>
  </w:style>
  <w:style w:type="paragraph" w:customStyle="1" w:styleId="xl67">
    <w:name w:val="xl67"/>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5449F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5449F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四号　首行缩进"/>
    <w:basedOn w:val="a"/>
    <w:uiPriority w:val="99"/>
    <w:qFormat/>
    <w:rsid w:val="005449F8"/>
    <w:pPr>
      <w:spacing w:line="360" w:lineRule="auto"/>
    </w:pPr>
    <w:rPr>
      <w:rFonts w:ascii="宋体" w:hAnsi="宋体"/>
      <w:bCs/>
      <w:szCs w:val="21"/>
    </w:rPr>
  </w:style>
  <w:style w:type="paragraph" w:customStyle="1" w:styleId="xl44">
    <w:name w:val="xl44"/>
    <w:basedOn w:val="a"/>
    <w:uiPriority w:val="99"/>
    <w:qFormat/>
    <w:rsid w:val="005449F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c">
    <w:name w:val="样式 正文文本缩进 + 段前: 2 字符"/>
    <w:basedOn w:val="a"/>
    <w:uiPriority w:val="99"/>
    <w:qFormat/>
    <w:rsid w:val="005449F8"/>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5449F8"/>
    <w:rPr>
      <w:rFonts w:ascii="宋体" w:hAnsi="宋体"/>
      <w:szCs w:val="24"/>
    </w:rPr>
  </w:style>
  <w:style w:type="paragraph" w:customStyle="1" w:styleId="affff2">
    <w:name w:val="文档编号"/>
    <w:basedOn w:val="a"/>
    <w:next w:val="a"/>
    <w:uiPriority w:val="99"/>
    <w:qFormat/>
    <w:rsid w:val="005449F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5449F8"/>
    <w:pPr>
      <w:tabs>
        <w:tab w:val="left" w:pos="360"/>
      </w:tabs>
    </w:pPr>
    <w:rPr>
      <w:rFonts w:ascii="Times New Roman" w:hAnsi="Times New Roman"/>
      <w:sz w:val="24"/>
      <w:szCs w:val="24"/>
    </w:rPr>
  </w:style>
  <w:style w:type="paragraph" w:customStyle="1" w:styleId="xl78">
    <w:name w:val="xl78"/>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99"/>
    <w:qFormat/>
    <w:rsid w:val="005449F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5449F8"/>
    <w:pPr>
      <w:widowControl/>
      <w:spacing w:before="100" w:beforeAutospacing="1" w:after="100" w:afterAutospacing="1"/>
      <w:jc w:val="left"/>
    </w:pPr>
    <w:rPr>
      <w:rFonts w:ascii="宋体" w:hAnsi="宋体" w:cs="宋体"/>
      <w:kern w:val="0"/>
      <w:sz w:val="18"/>
      <w:szCs w:val="18"/>
    </w:rPr>
  </w:style>
  <w:style w:type="paragraph" w:customStyle="1" w:styleId="1b">
    <w:name w:val="正文1"/>
    <w:uiPriority w:val="99"/>
    <w:qFormat/>
    <w:rsid w:val="005449F8"/>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5449F8"/>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uiPriority w:val="99"/>
    <w:qFormat/>
    <w:rsid w:val="005449F8"/>
    <w:rPr>
      <w:rFonts w:ascii="Tahoma" w:hAnsi="Tahoma"/>
      <w:sz w:val="24"/>
      <w:szCs w:val="20"/>
    </w:rPr>
  </w:style>
  <w:style w:type="paragraph" w:customStyle="1" w:styleId="2fd">
    <w:name w:val="列出段落2"/>
    <w:basedOn w:val="a"/>
    <w:uiPriority w:val="99"/>
    <w:qFormat/>
    <w:rsid w:val="005449F8"/>
    <w:pPr>
      <w:ind w:firstLineChars="200" w:firstLine="420"/>
    </w:pPr>
  </w:style>
  <w:style w:type="paragraph" w:customStyle="1" w:styleId="222">
    <w:name w:val="22"/>
    <w:basedOn w:val="a"/>
    <w:uiPriority w:val="99"/>
    <w:qFormat/>
    <w:rsid w:val="005449F8"/>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5449F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5449F8"/>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5449F8"/>
    <w:pPr>
      <w:tabs>
        <w:tab w:val="left" w:pos="360"/>
      </w:tabs>
    </w:pPr>
    <w:rPr>
      <w:rFonts w:ascii="Times New Roman" w:hAnsi="Times New Roman"/>
      <w:sz w:val="24"/>
      <w:szCs w:val="24"/>
    </w:rPr>
  </w:style>
  <w:style w:type="paragraph" w:customStyle="1" w:styleId="font10">
    <w:name w:val="font10"/>
    <w:basedOn w:val="a"/>
    <w:uiPriority w:val="99"/>
    <w:qFormat/>
    <w:rsid w:val="005449F8"/>
    <w:pPr>
      <w:widowControl/>
      <w:spacing w:before="100" w:beforeAutospacing="1" w:after="100" w:afterAutospacing="1"/>
      <w:jc w:val="left"/>
    </w:pPr>
    <w:rPr>
      <w:rFonts w:ascii="Times New Roman" w:hAnsi="Times New Roman"/>
      <w:kern w:val="0"/>
      <w:sz w:val="16"/>
      <w:szCs w:val="16"/>
    </w:rPr>
  </w:style>
  <w:style w:type="paragraph" w:customStyle="1" w:styleId="affff3">
    <w:name w:val="一般正文"/>
    <w:basedOn w:val="a"/>
    <w:uiPriority w:val="99"/>
    <w:qFormat/>
    <w:rsid w:val="005449F8"/>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5449F8"/>
    <w:pPr>
      <w:widowControl/>
    </w:pPr>
    <w:rPr>
      <w:rFonts w:ascii="Times New Roman" w:hAnsi="Times New Roman"/>
      <w:kern w:val="0"/>
      <w:szCs w:val="21"/>
    </w:rPr>
  </w:style>
  <w:style w:type="paragraph" w:customStyle="1" w:styleId="xl66">
    <w:name w:val="xl66"/>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c">
    <w:name w:val="列出段落1"/>
    <w:basedOn w:val="a"/>
    <w:link w:val="ListParagraphChar"/>
    <w:unhideWhenUsed/>
    <w:qFormat/>
    <w:rsid w:val="005449F8"/>
    <w:pPr>
      <w:ind w:firstLineChars="200" w:firstLine="420"/>
    </w:pPr>
  </w:style>
  <w:style w:type="character" w:customStyle="1" w:styleId="ListParagraphChar">
    <w:name w:val="List Paragraph Char"/>
    <w:link w:val="1c"/>
    <w:qFormat/>
    <w:rsid w:val="005449F8"/>
    <w:rPr>
      <w:rFonts w:ascii="Calibri" w:eastAsia="宋体" w:hAnsi="Calibri" w:cs="Times New Roman"/>
      <w14:ligatures w14:val="none"/>
    </w:rPr>
  </w:style>
  <w:style w:type="paragraph" w:customStyle="1" w:styleId="affff4">
    <w:name w:val="文档正文"/>
    <w:basedOn w:val="a"/>
    <w:uiPriority w:val="99"/>
    <w:qFormat/>
    <w:rsid w:val="005449F8"/>
    <w:pPr>
      <w:spacing w:line="360" w:lineRule="auto"/>
    </w:pPr>
    <w:rPr>
      <w:rFonts w:ascii="宋体" w:hAnsi="宋体" w:cs="Arial"/>
      <w:b/>
      <w:bCs/>
      <w:szCs w:val="21"/>
    </w:rPr>
  </w:style>
  <w:style w:type="paragraph" w:customStyle="1" w:styleId="font15">
    <w:name w:val="font15"/>
    <w:basedOn w:val="a"/>
    <w:uiPriority w:val="99"/>
    <w:qFormat/>
    <w:rsid w:val="005449F8"/>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5449F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5">
    <w:name w:val="点点"/>
    <w:basedOn w:val="a"/>
    <w:uiPriority w:val="99"/>
    <w:qFormat/>
    <w:rsid w:val="005449F8"/>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qFormat/>
    <w:rsid w:val="005449F8"/>
    <w:pPr>
      <w:widowControl/>
      <w:snapToGrid w:val="0"/>
    </w:pPr>
    <w:rPr>
      <w:rFonts w:ascii="Times New Roman" w:eastAsia="Arial Unicode MS" w:hAnsi="Times New Roman"/>
      <w:kern w:val="0"/>
      <w:szCs w:val="21"/>
    </w:rPr>
  </w:style>
  <w:style w:type="paragraph" w:customStyle="1" w:styleId="170">
    <w:name w:val="17"/>
    <w:basedOn w:val="a"/>
    <w:uiPriority w:val="99"/>
    <w:qFormat/>
    <w:rsid w:val="005449F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5449F8"/>
    <w:pPr>
      <w:ind w:firstLineChars="200" w:firstLine="420"/>
    </w:pPr>
  </w:style>
  <w:style w:type="paragraph" w:customStyle="1" w:styleId="Char1d">
    <w:name w:val="Char1"/>
    <w:basedOn w:val="a"/>
    <w:uiPriority w:val="99"/>
    <w:qFormat/>
    <w:rsid w:val="005449F8"/>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5449F8"/>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5449F8"/>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5449F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5449F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5449F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5449F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uiPriority w:val="99"/>
    <w:qFormat/>
    <w:rsid w:val="005449F8"/>
    <w:pPr>
      <w:tabs>
        <w:tab w:val="left" w:pos="360"/>
      </w:tabs>
    </w:pPr>
    <w:rPr>
      <w:rFonts w:ascii="Times New Roman" w:hAnsi="Times New Roman"/>
      <w:sz w:val="24"/>
      <w:szCs w:val="24"/>
    </w:rPr>
  </w:style>
  <w:style w:type="paragraph" w:customStyle="1" w:styleId="xl84">
    <w:name w:val="xl84"/>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6">
    <w:name w:val="全文标题"/>
    <w:next w:val="a"/>
    <w:uiPriority w:val="99"/>
    <w:qFormat/>
    <w:rsid w:val="005449F8"/>
    <w:pPr>
      <w:jc w:val="center"/>
    </w:pPr>
    <w:rPr>
      <w:rFonts w:ascii="Arial" w:eastAsia="黑体" w:hAnsi="Arial" w:cs="Arial"/>
      <w:bCs/>
      <w:sz w:val="52"/>
      <w:szCs w:val="32"/>
      <w14:ligatures w14:val="none"/>
    </w:rPr>
  </w:style>
  <w:style w:type="paragraph" w:customStyle="1" w:styleId="p18">
    <w:name w:val="p18"/>
    <w:basedOn w:val="a"/>
    <w:uiPriority w:val="99"/>
    <w:qFormat/>
    <w:rsid w:val="005449F8"/>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5449F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1">
    <w:name w:val="正文文本缩进 21"/>
    <w:basedOn w:val="a"/>
    <w:uiPriority w:val="99"/>
    <w:qFormat/>
    <w:rsid w:val="005449F8"/>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5449F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5449F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5449F8"/>
    <w:rPr>
      <w:rFonts w:ascii="Tahoma" w:hAnsi="Tahoma"/>
      <w:sz w:val="24"/>
      <w:szCs w:val="20"/>
    </w:rPr>
  </w:style>
  <w:style w:type="paragraph" w:customStyle="1" w:styleId="flType">
    <w:name w:val="flType"/>
    <w:basedOn w:val="a"/>
    <w:uiPriority w:val="99"/>
    <w:qFormat/>
    <w:rsid w:val="005449F8"/>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5449F8"/>
    <w:rPr>
      <w:rFonts w:ascii="Tahoma" w:hAnsi="Tahoma"/>
      <w:sz w:val="24"/>
      <w:szCs w:val="20"/>
    </w:rPr>
  </w:style>
  <w:style w:type="paragraph" w:customStyle="1" w:styleId="xl52">
    <w:name w:val="xl52"/>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5449F8"/>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7">
    <w:name w:val="正文段"/>
    <w:basedOn w:val="a"/>
    <w:uiPriority w:val="99"/>
    <w:qFormat/>
    <w:rsid w:val="005449F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5449F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5449F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d">
    <w:name w:val="普通(网站)1"/>
    <w:basedOn w:val="a"/>
    <w:uiPriority w:val="99"/>
    <w:qFormat/>
    <w:rsid w:val="005449F8"/>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5449F8"/>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5449F8"/>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5449F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5449F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uiPriority w:val="99"/>
    <w:qFormat/>
    <w:rsid w:val="005449F8"/>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5449F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e">
    <w:name w:val="附录标题1"/>
    <w:basedOn w:val="1"/>
    <w:next w:val="a"/>
    <w:uiPriority w:val="99"/>
    <w:qFormat/>
    <w:rsid w:val="005449F8"/>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uiPriority w:val="99"/>
    <w:qFormat/>
    <w:rsid w:val="005449F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5449F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5449F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qFormat/>
    <w:rsid w:val="005449F8"/>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uiPriority w:val="99"/>
    <w:qFormat/>
    <w:rsid w:val="005449F8"/>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5449F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5449F8"/>
    <w:pPr>
      <w:widowControl/>
      <w:spacing w:before="100" w:beforeAutospacing="1" w:after="100" w:afterAutospacing="1"/>
      <w:jc w:val="left"/>
    </w:pPr>
    <w:rPr>
      <w:rFonts w:ascii="宋体" w:hAnsi="宋体" w:cs="宋体"/>
      <w:kern w:val="0"/>
      <w:sz w:val="16"/>
      <w:szCs w:val="16"/>
    </w:rPr>
  </w:style>
  <w:style w:type="paragraph" w:customStyle="1" w:styleId="affff8">
    <w:name w:val="缩进正文"/>
    <w:basedOn w:val="a"/>
    <w:uiPriority w:val="99"/>
    <w:qFormat/>
    <w:rsid w:val="005449F8"/>
    <w:pPr>
      <w:spacing w:beforeLines="25" w:afterLines="25" w:line="360" w:lineRule="auto"/>
      <w:ind w:firstLineChars="200" w:firstLine="480"/>
    </w:pPr>
    <w:rPr>
      <w:rFonts w:ascii="Times New Roman" w:hAnsi="Times New Roman"/>
      <w:sz w:val="24"/>
      <w:szCs w:val="21"/>
    </w:rPr>
  </w:style>
  <w:style w:type="paragraph" w:customStyle="1" w:styleId="affff9">
    <w:name w:val="文字列表"/>
    <w:basedOn w:val="afff2"/>
    <w:uiPriority w:val="99"/>
    <w:qFormat/>
    <w:rsid w:val="005449F8"/>
  </w:style>
  <w:style w:type="paragraph" w:customStyle="1" w:styleId="affffa">
    <w:name w:val="图例编号"/>
    <w:basedOn w:val="afff2"/>
    <w:next w:val="afff2"/>
    <w:uiPriority w:val="99"/>
    <w:qFormat/>
    <w:rsid w:val="005449F8"/>
  </w:style>
  <w:style w:type="paragraph" w:customStyle="1" w:styleId="font14">
    <w:name w:val="font14"/>
    <w:basedOn w:val="a"/>
    <w:uiPriority w:val="99"/>
    <w:qFormat/>
    <w:rsid w:val="005449F8"/>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qFormat/>
    <w:rsid w:val="005449F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5449F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2">
    <w:name w:val="21"/>
    <w:basedOn w:val="a"/>
    <w:uiPriority w:val="99"/>
    <w:qFormat/>
    <w:rsid w:val="005449F8"/>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5449F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5449F8"/>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5449F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qFormat/>
    <w:rsid w:val="005449F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5449F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uiPriority w:val="99"/>
    <w:qFormat/>
    <w:rsid w:val="005449F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
    <w:name w:val="1"/>
    <w:basedOn w:val="a"/>
    <w:uiPriority w:val="99"/>
    <w:qFormat/>
    <w:rsid w:val="005449F8"/>
    <w:pPr>
      <w:spacing w:afterLines="50" w:line="360" w:lineRule="auto"/>
    </w:pPr>
    <w:rPr>
      <w:rFonts w:ascii="仿宋_GB2312" w:eastAsia="仿宋_GB2312" w:hAnsi="宋体"/>
      <w:sz w:val="24"/>
      <w:szCs w:val="24"/>
    </w:rPr>
  </w:style>
  <w:style w:type="paragraph" w:customStyle="1" w:styleId="p15">
    <w:name w:val="p15"/>
    <w:basedOn w:val="a"/>
    <w:uiPriority w:val="99"/>
    <w:qFormat/>
    <w:rsid w:val="005449F8"/>
    <w:pPr>
      <w:widowControl/>
      <w:ind w:firstLine="420"/>
    </w:pPr>
    <w:rPr>
      <w:rFonts w:cs="宋体"/>
      <w:kern w:val="0"/>
      <w:szCs w:val="21"/>
    </w:rPr>
  </w:style>
  <w:style w:type="paragraph" w:customStyle="1" w:styleId="xl46">
    <w:name w:val="xl46"/>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5449F8"/>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uiPriority w:val="99"/>
    <w:qFormat/>
    <w:rsid w:val="005449F8"/>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5449F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uiPriority w:val="99"/>
    <w:qFormat/>
    <w:rsid w:val="005449F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a">
    <w:name w:val="表格3"/>
    <w:basedOn w:val="a"/>
    <w:uiPriority w:val="99"/>
    <w:qFormat/>
    <w:rsid w:val="005449F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5449F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5449F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5449F8"/>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5449F8"/>
    <w:pPr>
      <w:spacing w:line="300" w:lineRule="auto"/>
    </w:pPr>
    <w:rPr>
      <w:rFonts w:ascii="Times New Roman" w:hAnsi="Times New Roman"/>
      <w:sz w:val="24"/>
      <w:szCs w:val="24"/>
    </w:rPr>
  </w:style>
  <w:style w:type="paragraph" w:customStyle="1" w:styleId="xl33">
    <w:name w:val="xl33"/>
    <w:basedOn w:val="a"/>
    <w:uiPriority w:val="99"/>
    <w:qFormat/>
    <w:rsid w:val="005449F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5449F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5449F8"/>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21">
    <w:name w:val="列表段落 字符2"/>
    <w:link w:val="a9"/>
    <w:uiPriority w:val="34"/>
    <w:qFormat/>
    <w:rsid w:val="005449F8"/>
  </w:style>
  <w:style w:type="character" w:customStyle="1" w:styleId="navname">
    <w:name w:val="navname"/>
    <w:uiPriority w:val="99"/>
    <w:qFormat/>
    <w:rsid w:val="005449F8"/>
  </w:style>
  <w:style w:type="paragraph" w:customStyle="1" w:styleId="Default">
    <w:name w:val="Default"/>
    <w:uiPriority w:val="99"/>
    <w:qFormat/>
    <w:rsid w:val="005449F8"/>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customStyle="1" w:styleId="UnresolvedMention">
    <w:name w:val="Unresolved Mention"/>
    <w:uiPriority w:val="99"/>
    <w:unhideWhenUsed/>
    <w:rsid w:val="005449F8"/>
    <w:rPr>
      <w:color w:val="605E5C"/>
      <w:shd w:val="clear" w:color="auto" w:fill="E1DFDD"/>
    </w:rPr>
  </w:style>
  <w:style w:type="paragraph" w:customStyle="1" w:styleId="TableText">
    <w:name w:val="Table Text"/>
    <w:basedOn w:val="a"/>
    <w:qFormat/>
    <w:rsid w:val="005449F8"/>
    <w:pPr>
      <w:widowControl/>
      <w:spacing w:before="60" w:after="60"/>
      <w:jc w:val="left"/>
    </w:pPr>
    <w:rPr>
      <w:rFonts w:ascii="Times New Roman" w:hAnsi="Times New Roman"/>
      <w:kern w:val="0"/>
      <w:sz w:val="24"/>
      <w:szCs w:val="24"/>
    </w:rPr>
  </w:style>
  <w:style w:type="table" w:customStyle="1" w:styleId="TableNormal">
    <w:name w:val="Table Normal"/>
    <w:unhideWhenUsed/>
    <w:qFormat/>
    <w:rsid w:val="005449F8"/>
    <w:rPr>
      <w:rFonts w:ascii="Calibri" w:eastAsia="宋体" w:hAnsi="Calibri" w:cs="Times New Roman"/>
      <w:kern w:val="0"/>
      <w:sz w:val="20"/>
      <w:szCs w:val="20"/>
      <w14:ligatures w14:val="none"/>
    </w:rPr>
    <w:tblPr>
      <w:tblCellMar>
        <w:top w:w="0" w:type="dxa"/>
        <w:left w:w="0" w:type="dxa"/>
        <w:bottom w:w="0" w:type="dxa"/>
        <w:right w:w="0" w:type="dxa"/>
      </w:tblCellMar>
    </w:tblPr>
  </w:style>
  <w:style w:type="character" w:customStyle="1" w:styleId="1f0">
    <w:name w:val="引用 字符1"/>
    <w:uiPriority w:val="29"/>
    <w:qFormat/>
    <w:rsid w:val="005449F8"/>
    <w:rPr>
      <w:rFonts w:ascii="Calibri" w:hAnsi="Calibri"/>
      <w:i/>
      <w:iCs/>
      <w:color w:val="000000"/>
      <w:kern w:val="2"/>
      <w:sz w:val="21"/>
      <w:szCs w:val="22"/>
    </w:rPr>
  </w:style>
  <w:style w:type="character" w:customStyle="1" w:styleId="1f1">
    <w:name w:val="明显强调1"/>
    <w:uiPriority w:val="21"/>
    <w:qFormat/>
    <w:rsid w:val="005449F8"/>
    <w:rPr>
      <w:i/>
      <w:iCs/>
      <w:color w:val="365F91"/>
    </w:rPr>
  </w:style>
  <w:style w:type="character" w:customStyle="1" w:styleId="1f2">
    <w:name w:val="明显引用 字符1"/>
    <w:uiPriority w:val="30"/>
    <w:qFormat/>
    <w:rsid w:val="005449F8"/>
    <w:rPr>
      <w:rFonts w:ascii="Calibri" w:hAnsi="Calibri"/>
      <w:i/>
      <w:iCs/>
      <w:color w:val="365F91"/>
      <w:kern w:val="2"/>
      <w:sz w:val="21"/>
      <w:szCs w:val="22"/>
    </w:rPr>
  </w:style>
  <w:style w:type="character" w:customStyle="1" w:styleId="1f3">
    <w:name w:val="明显参考1"/>
    <w:uiPriority w:val="32"/>
    <w:qFormat/>
    <w:rsid w:val="005449F8"/>
    <w:rPr>
      <w:b/>
      <w:bCs/>
      <w:smallCaps/>
      <w:color w:val="365F91"/>
      <w:spacing w:val="5"/>
    </w:rPr>
  </w:style>
  <w:style w:type="character" w:customStyle="1" w:styleId="1f4">
    <w:name w:val="未处理的提及1"/>
    <w:uiPriority w:val="99"/>
    <w:unhideWhenUsed/>
    <w:qFormat/>
    <w:rsid w:val="005449F8"/>
    <w:rPr>
      <w:color w:val="605E5C"/>
      <w:shd w:val="clear" w:color="auto" w:fill="E1DFDD"/>
    </w:rPr>
  </w:style>
  <w:style w:type="paragraph" w:customStyle="1" w:styleId="3b">
    <w:name w:val="列出段落3"/>
    <w:basedOn w:val="a"/>
    <w:uiPriority w:val="34"/>
    <w:unhideWhenUsed/>
    <w:qFormat/>
    <w:rsid w:val="005449F8"/>
    <w:pPr>
      <w:ind w:firstLineChars="200" w:firstLine="420"/>
    </w:pPr>
  </w:style>
  <w:style w:type="table" w:customStyle="1" w:styleId="1f5">
    <w:name w:val="网格型1"/>
    <w:basedOn w:val="a1"/>
    <w:uiPriority w:val="99"/>
    <w:qFormat/>
    <w:rsid w:val="005449F8"/>
    <w:rPr>
      <w:rFonts w:ascii="等线" w:eastAsia="等线" w:hAnsi="等线"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网格型2"/>
    <w:basedOn w:val="a1"/>
    <w:uiPriority w:val="39"/>
    <w:qFormat/>
    <w:rsid w:val="005449F8"/>
    <w:rPr>
      <w:rFonts w:ascii="等线" w:eastAsia="等线" w:hAnsi="等线"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uiPriority w:val="99"/>
    <w:qFormat/>
    <w:rsid w:val="005449F8"/>
    <w:rPr>
      <w:rFonts w:ascii="Calibri" w:eastAsia="宋体" w:hAnsi="Calibri" w:cs="Times New Roman"/>
    </w:rPr>
  </w:style>
  <w:style w:type="paragraph" w:customStyle="1" w:styleId="TableParagraph">
    <w:name w:val="Table Paragraph"/>
    <w:basedOn w:val="a"/>
    <w:uiPriority w:val="1"/>
    <w:qFormat/>
    <w:rsid w:val="005449F8"/>
    <w:pPr>
      <w:autoSpaceDE w:val="0"/>
      <w:autoSpaceDN w:val="0"/>
      <w:jc w:val="center"/>
    </w:pPr>
    <w:rPr>
      <w:rFonts w:ascii="宋体" w:hAnsi="宋体" w:cs="宋体"/>
      <w:kern w:val="0"/>
      <w:sz w:val="22"/>
    </w:rPr>
  </w:style>
  <w:style w:type="character" w:customStyle="1" w:styleId="2Char">
    <w:name w:val="标题 2 Char"/>
    <w:uiPriority w:val="9"/>
    <w:qFormat/>
    <w:rsid w:val="005449F8"/>
    <w:rPr>
      <w:rFonts w:ascii="Cambria" w:eastAsia="宋体" w:hAnsi="Cambria" w:cs="宋体"/>
      <w:b/>
      <w:bCs/>
      <w:sz w:val="32"/>
      <w:szCs w:val="32"/>
    </w:rPr>
  </w:style>
  <w:style w:type="paragraph" w:customStyle="1" w:styleId="Style27">
    <w:name w:val="_Style 27"/>
    <w:uiPriority w:val="99"/>
    <w:qFormat/>
    <w:rsid w:val="005449F8"/>
    <w:pPr>
      <w:widowControl w:val="0"/>
      <w:jc w:val="both"/>
    </w:pPr>
    <w:rPr>
      <w:rFonts w:ascii="Calibri" w:eastAsia="宋体" w:hAnsi="Calibri" w:cs="Times New Roman"/>
      <w14:ligatures w14:val="none"/>
    </w:rPr>
  </w:style>
  <w:style w:type="character" w:customStyle="1" w:styleId="ca-8">
    <w:name w:val="ca-8"/>
    <w:qFormat/>
    <w:rsid w:val="005449F8"/>
  </w:style>
  <w:style w:type="character" w:customStyle="1" w:styleId="2CharChar">
    <w:name w:val="正文2 Char Char"/>
    <w:link w:val="2ff"/>
    <w:qFormat/>
    <w:rsid w:val="005449F8"/>
    <w:rPr>
      <w:sz w:val="24"/>
    </w:rPr>
  </w:style>
  <w:style w:type="paragraph" w:customStyle="1" w:styleId="2ff">
    <w:name w:val="正文2"/>
    <w:basedOn w:val="a"/>
    <w:link w:val="2CharChar"/>
    <w:qFormat/>
    <w:rsid w:val="005449F8"/>
    <w:pPr>
      <w:spacing w:before="156" w:line="360" w:lineRule="auto"/>
      <w:ind w:firstLineChars="200" w:firstLine="510"/>
    </w:pPr>
    <w:rPr>
      <w:rFonts w:asciiTheme="minorHAnsi" w:eastAsiaTheme="minorEastAsia" w:hAnsiTheme="minorHAnsi" w:cstheme="minorBidi"/>
      <w:sz w:val="24"/>
      <w14:ligatures w14:val="standardContextual"/>
    </w:rPr>
  </w:style>
  <w:style w:type="character" w:customStyle="1" w:styleId="Charb">
    <w:name w:val="新昌正文 Char"/>
    <w:link w:val="affffb"/>
    <w:qFormat/>
    <w:rsid w:val="005449F8"/>
    <w:rPr>
      <w:rFonts w:hAnsi="宋体"/>
      <w:sz w:val="24"/>
    </w:rPr>
  </w:style>
  <w:style w:type="paragraph" w:customStyle="1" w:styleId="affffb">
    <w:name w:val="新昌正文"/>
    <w:basedOn w:val="a"/>
    <w:link w:val="Charb"/>
    <w:qFormat/>
    <w:rsid w:val="005449F8"/>
    <w:pPr>
      <w:spacing w:line="360" w:lineRule="auto"/>
      <w:ind w:firstLineChars="200" w:firstLine="480"/>
    </w:pPr>
    <w:rPr>
      <w:rFonts w:asciiTheme="minorHAnsi" w:eastAsiaTheme="minorEastAsia" w:hAnsi="宋体" w:cstheme="minorBidi"/>
      <w:sz w:val="24"/>
      <w14:ligatures w14:val="standardContextual"/>
    </w:rPr>
  </w:style>
  <w:style w:type="character" w:customStyle="1" w:styleId="085CharChar">
    <w:name w:val="样式 首行缩进:  0.85 厘米 Char Char"/>
    <w:qFormat/>
    <w:rsid w:val="005449F8"/>
    <w:rPr>
      <w:rFonts w:eastAsia="宋体" w:cs="宋体"/>
      <w:kern w:val="2"/>
      <w:sz w:val="24"/>
      <w:lang w:val="en-US" w:eastAsia="zh-CN" w:bidi="ar-SA"/>
    </w:rPr>
  </w:style>
  <w:style w:type="character" w:customStyle="1" w:styleId="AC0">
    <w:name w:val="A C"/>
    <w:qFormat/>
    <w:rsid w:val="005449F8"/>
    <w:rPr>
      <w:rFonts w:ascii="仿宋_GB2312"/>
      <w:bCs/>
      <w:iCs/>
      <w:sz w:val="24"/>
    </w:rPr>
  </w:style>
  <w:style w:type="character" w:customStyle="1" w:styleId="Char1e">
    <w:name w:val="大汉方案正文 Char1"/>
    <w:link w:val="affffc"/>
    <w:qFormat/>
    <w:rsid w:val="005449F8"/>
    <w:rPr>
      <w:rFonts w:ascii="Arial" w:hAnsi="Arial"/>
      <w:sz w:val="24"/>
    </w:rPr>
  </w:style>
  <w:style w:type="paragraph" w:customStyle="1" w:styleId="affffc">
    <w:name w:val="大汉方案正文"/>
    <w:basedOn w:val="a"/>
    <w:link w:val="Char1e"/>
    <w:qFormat/>
    <w:rsid w:val="005449F8"/>
    <w:pPr>
      <w:spacing w:line="360" w:lineRule="auto"/>
      <w:ind w:firstLineChars="200" w:firstLine="200"/>
    </w:pPr>
    <w:rPr>
      <w:rFonts w:ascii="Arial" w:eastAsiaTheme="minorEastAsia" w:hAnsi="Arial" w:cstheme="minorBidi"/>
      <w:sz w:val="24"/>
      <w14:ligatures w14:val="standardContextual"/>
    </w:rPr>
  </w:style>
  <w:style w:type="character" w:customStyle="1" w:styleId="1CharChar">
    <w:name w:val="正 文 1 Char Char"/>
    <w:qFormat/>
    <w:rsid w:val="005449F8"/>
    <w:rPr>
      <w:rFonts w:ascii="宋体" w:eastAsia="宋体" w:hAnsi="Courier New"/>
      <w:kern w:val="2"/>
      <w:sz w:val="21"/>
      <w:lang w:val="en-US" w:eastAsia="zh-CN" w:bidi="ar-SA"/>
    </w:rPr>
  </w:style>
  <w:style w:type="character" w:customStyle="1" w:styleId="1Char1">
    <w:name w:val="标题 1 Char1"/>
    <w:qFormat/>
    <w:rsid w:val="005449F8"/>
    <w:rPr>
      <w:rFonts w:cs="Times New Roman"/>
      <w:b/>
      <w:bCs/>
      <w:kern w:val="44"/>
      <w:sz w:val="44"/>
      <w:szCs w:val="44"/>
    </w:rPr>
  </w:style>
  <w:style w:type="character" w:customStyle="1" w:styleId="Charc">
    <w:name w:val="仙居正文 Char"/>
    <w:link w:val="affffd"/>
    <w:qFormat/>
    <w:rsid w:val="005449F8"/>
    <w:rPr>
      <w:rFonts w:ascii="宋体" w:hAnsi="宋体"/>
      <w:sz w:val="24"/>
    </w:rPr>
  </w:style>
  <w:style w:type="paragraph" w:customStyle="1" w:styleId="affffd">
    <w:name w:val="仙居正文"/>
    <w:basedOn w:val="a"/>
    <w:link w:val="Charc"/>
    <w:qFormat/>
    <w:rsid w:val="005449F8"/>
    <w:pPr>
      <w:spacing w:line="360" w:lineRule="auto"/>
      <w:ind w:firstLineChars="200" w:firstLine="480"/>
    </w:pPr>
    <w:rPr>
      <w:rFonts w:ascii="宋体" w:eastAsiaTheme="minorEastAsia" w:hAnsi="宋体" w:cstheme="minorBidi"/>
      <w:sz w:val="24"/>
      <w14:ligatures w14:val="standardContextual"/>
    </w:rPr>
  </w:style>
  <w:style w:type="character" w:customStyle="1" w:styleId="tw4winJump">
    <w:name w:val="tw4winJump"/>
    <w:qFormat/>
    <w:rsid w:val="005449F8"/>
    <w:rPr>
      <w:rFonts w:ascii="Courier New" w:hAnsi="Courier New"/>
      <w:color w:val="008080"/>
    </w:rPr>
  </w:style>
  <w:style w:type="character" w:customStyle="1" w:styleId="unnamed1">
    <w:name w:val="unnamed1"/>
    <w:qFormat/>
    <w:rsid w:val="005449F8"/>
  </w:style>
  <w:style w:type="character" w:customStyle="1" w:styleId="-Char">
    <w:name w:val="样式(-) Char"/>
    <w:link w:val="-"/>
    <w:qFormat/>
    <w:rsid w:val="005449F8"/>
    <w:rPr>
      <w:rFonts w:eastAsia="仿宋"/>
      <w:b/>
      <w:sz w:val="28"/>
      <w:szCs w:val="21"/>
    </w:rPr>
  </w:style>
  <w:style w:type="paragraph" w:customStyle="1" w:styleId="-">
    <w:name w:val="样式(-)"/>
    <w:basedOn w:val="-31"/>
    <w:link w:val="-Char"/>
    <w:qFormat/>
    <w:rsid w:val="005449F8"/>
    <w:pPr>
      <w:spacing w:line="360" w:lineRule="auto"/>
      <w:ind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
    <w:link w:val="-3Char1"/>
    <w:qFormat/>
    <w:rsid w:val="005449F8"/>
    <w:pPr>
      <w:ind w:firstLineChars="200" w:firstLine="420"/>
    </w:pPr>
    <w:rPr>
      <w:rFonts w:cs="宋体"/>
      <w:szCs w:val="24"/>
    </w:rPr>
  </w:style>
  <w:style w:type="character" w:customStyle="1" w:styleId="-3Char1">
    <w:name w:val="浅色网格 - 强调文字颜色 3 Char1"/>
    <w:link w:val="-31"/>
    <w:qFormat/>
    <w:rsid w:val="005449F8"/>
    <w:rPr>
      <w:rFonts w:ascii="Calibri" w:eastAsia="宋体" w:hAnsi="Calibri" w:cs="宋体"/>
      <w:szCs w:val="24"/>
      <w14:ligatures w14:val="none"/>
    </w:rPr>
  </w:style>
  <w:style w:type="character" w:customStyle="1" w:styleId="Char22">
    <w:name w:val="表正文 Char2"/>
    <w:qFormat/>
    <w:rsid w:val="005449F8"/>
    <w:rPr>
      <w:rFonts w:eastAsia="宋体"/>
      <w:kern w:val="2"/>
      <w:sz w:val="21"/>
      <w:lang w:val="en-US" w:eastAsia="zh-CN" w:bidi="ar-SA"/>
    </w:rPr>
  </w:style>
  <w:style w:type="character" w:customStyle="1" w:styleId="CharChara">
    <w:name w:val="表格中文字 Char Char"/>
    <w:qFormat/>
    <w:rsid w:val="005449F8"/>
    <w:rPr>
      <w:rFonts w:ascii="新宋体" w:eastAsia="新宋体" w:hAnsi="新宋体"/>
      <w:sz w:val="24"/>
      <w:szCs w:val="24"/>
      <w:lang w:bidi="ar-SA"/>
    </w:rPr>
  </w:style>
  <w:style w:type="character" w:customStyle="1" w:styleId="ca-7">
    <w:name w:val="ca-7"/>
    <w:qFormat/>
    <w:rsid w:val="005449F8"/>
  </w:style>
  <w:style w:type="character" w:customStyle="1" w:styleId="affffe">
    <w:name w:val="公司一级标题"/>
    <w:qFormat/>
    <w:rsid w:val="005449F8"/>
    <w:rPr>
      <w:rFonts w:ascii="黑体" w:eastAsia="黑体" w:hAnsi="黑体"/>
      <w:color w:val="333300"/>
      <w:sz w:val="30"/>
    </w:rPr>
  </w:style>
  <w:style w:type="character" w:customStyle="1" w:styleId="aChar">
    <w:name w:val="a Char"/>
    <w:link w:val="afffff"/>
    <w:qFormat/>
    <w:rsid w:val="005449F8"/>
    <w:rPr>
      <w:rFonts w:ascii="宋体" w:eastAsia="仿宋_GB2312" w:hAnsi="宋体"/>
      <w:sz w:val="24"/>
    </w:rPr>
  </w:style>
  <w:style w:type="paragraph" w:customStyle="1" w:styleId="afffff">
    <w:name w:val="a"/>
    <w:basedOn w:val="a"/>
    <w:link w:val="aChar"/>
    <w:qFormat/>
    <w:rsid w:val="005449F8"/>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qFormat/>
    <w:rsid w:val="005449F8"/>
  </w:style>
  <w:style w:type="character" w:customStyle="1" w:styleId="tw4winTerm">
    <w:name w:val="tw4winTerm"/>
    <w:qFormat/>
    <w:rsid w:val="005449F8"/>
    <w:rPr>
      <w:color w:val="0000FF"/>
    </w:rPr>
  </w:style>
  <w:style w:type="character" w:customStyle="1" w:styleId="2Char0">
    <w:name w:val="正文样式_首行缩进2字符 Char"/>
    <w:link w:val="2ff0"/>
    <w:qFormat/>
    <w:rsid w:val="005449F8"/>
    <w:rPr>
      <w:sz w:val="24"/>
    </w:rPr>
  </w:style>
  <w:style w:type="paragraph" w:customStyle="1" w:styleId="2ff0">
    <w:name w:val="正文样式_首行缩进2字符"/>
    <w:basedOn w:val="a"/>
    <w:link w:val="2Char0"/>
    <w:qFormat/>
    <w:rsid w:val="005449F8"/>
    <w:pPr>
      <w:spacing w:line="360" w:lineRule="auto"/>
      <w:ind w:firstLineChars="200" w:firstLine="480"/>
    </w:pPr>
    <w:rPr>
      <w:rFonts w:asciiTheme="minorHAnsi" w:eastAsiaTheme="minorEastAsia" w:hAnsiTheme="minorHAnsi" w:cstheme="minorBidi"/>
      <w:sz w:val="24"/>
      <w14:ligatures w14:val="standardContextual"/>
    </w:rPr>
  </w:style>
  <w:style w:type="character" w:customStyle="1" w:styleId="4CharChar">
    <w:name w:val="正文4 Char Char"/>
    <w:qFormat/>
    <w:rsid w:val="005449F8"/>
    <w:rPr>
      <w:rFonts w:ascii="Calibri" w:eastAsia="宋体" w:hAnsi="Calibri"/>
      <w:kern w:val="2"/>
      <w:sz w:val="24"/>
      <w:szCs w:val="24"/>
      <w:lang w:bidi="ar-SA"/>
    </w:rPr>
  </w:style>
  <w:style w:type="character" w:customStyle="1" w:styleId="BodyText2CharChar">
    <w:name w:val="BodyText 2 Char Char"/>
    <w:link w:val="BodyText2"/>
    <w:qFormat/>
    <w:rsid w:val="005449F8"/>
    <w:rPr>
      <w:sz w:val="24"/>
    </w:rPr>
  </w:style>
  <w:style w:type="paragraph" w:customStyle="1" w:styleId="BodyText2">
    <w:name w:val="BodyText 2"/>
    <w:basedOn w:val="a"/>
    <w:link w:val="BodyText2CharChar"/>
    <w:qFormat/>
    <w:rsid w:val="005449F8"/>
    <w:pPr>
      <w:widowControl/>
      <w:spacing w:before="120"/>
      <w:ind w:left="994"/>
    </w:pPr>
    <w:rPr>
      <w:rFonts w:asciiTheme="minorHAnsi" w:eastAsiaTheme="minorEastAsia" w:hAnsiTheme="minorHAnsi" w:cstheme="minorBidi"/>
      <w:sz w:val="24"/>
      <w14:ligatures w14:val="standardContextual"/>
    </w:rPr>
  </w:style>
  <w:style w:type="character" w:customStyle="1" w:styleId="tw4winInternal">
    <w:name w:val="tw4winInternal"/>
    <w:qFormat/>
    <w:rsid w:val="005449F8"/>
    <w:rPr>
      <w:rFonts w:ascii="Courier New" w:hAnsi="Courier New"/>
      <w:color w:val="FF0000"/>
    </w:rPr>
  </w:style>
  <w:style w:type="character" w:customStyle="1" w:styleId="ZChar">
    <w:name w:val="Z图表 Char"/>
    <w:link w:val="Z"/>
    <w:qFormat/>
    <w:rsid w:val="005449F8"/>
    <w:rPr>
      <w:rFonts w:eastAsia="黑体"/>
      <w:sz w:val="24"/>
    </w:rPr>
  </w:style>
  <w:style w:type="paragraph" w:customStyle="1" w:styleId="Z">
    <w:name w:val="Z图表"/>
    <w:basedOn w:val="af7"/>
    <w:link w:val="ZChar"/>
    <w:qFormat/>
    <w:rsid w:val="005449F8"/>
    <w:pPr>
      <w:spacing w:beforeLines="50" w:afterLines="50" w:line="240" w:lineRule="auto"/>
      <w:jc w:val="center"/>
    </w:pPr>
    <w:rPr>
      <w:rFonts w:asciiTheme="minorHAnsi" w:eastAsia="黑体" w:hAnsiTheme="minorHAnsi" w:cstheme="minorBidi"/>
      <w:sz w:val="24"/>
      <w:szCs w:val="22"/>
      <w14:ligatures w14:val="standardContextual"/>
    </w:rPr>
  </w:style>
  <w:style w:type="character" w:customStyle="1" w:styleId="4-dyfChar">
    <w:name w:val="标题4-dyf Char"/>
    <w:link w:val="4-dyf"/>
    <w:qFormat/>
    <w:rsid w:val="005449F8"/>
    <w:rPr>
      <w:rFonts w:ascii="Cambria" w:hAnsi="Cambria"/>
      <w:b/>
      <w:bCs/>
      <w:color w:val="000000"/>
      <w:szCs w:val="21"/>
    </w:rPr>
  </w:style>
  <w:style w:type="paragraph" w:customStyle="1" w:styleId="4-dyf">
    <w:name w:val="标题4-dyf"/>
    <w:basedOn w:val="4"/>
    <w:link w:val="4-dyfChar"/>
    <w:qFormat/>
    <w:rsid w:val="005449F8"/>
    <w:pPr>
      <w:tabs>
        <w:tab w:val="left" w:pos="851"/>
      </w:tabs>
      <w:spacing w:before="280" w:after="290" w:line="376" w:lineRule="atLeast"/>
      <w:ind w:left="851" w:hanging="851"/>
    </w:pPr>
    <w:rPr>
      <w:rFonts w:ascii="Cambria" w:hAnsi="Cambria" w:cstheme="minorBidi"/>
      <w:b/>
      <w:bCs/>
      <w:color w:val="000000"/>
      <w:sz w:val="21"/>
      <w:szCs w:val="21"/>
    </w:rPr>
  </w:style>
  <w:style w:type="character" w:customStyle="1" w:styleId="ZJGISChar">
    <w:name w:val="ZJGIS图表 Char"/>
    <w:link w:val="ZJGIS"/>
    <w:qFormat/>
    <w:rsid w:val="005449F8"/>
    <w:rPr>
      <w:rFonts w:eastAsia="黑体"/>
      <w:color w:val="000000"/>
      <w:sz w:val="24"/>
    </w:rPr>
  </w:style>
  <w:style w:type="paragraph" w:customStyle="1" w:styleId="ZJGIS">
    <w:name w:val="ZJGIS图表"/>
    <w:basedOn w:val="a"/>
    <w:link w:val="ZJGISChar"/>
    <w:qFormat/>
    <w:rsid w:val="005449F8"/>
    <w:pPr>
      <w:jc w:val="center"/>
    </w:pPr>
    <w:rPr>
      <w:rFonts w:asciiTheme="minorHAnsi" w:eastAsia="黑体" w:hAnsiTheme="minorHAnsi" w:cstheme="minorBidi"/>
      <w:color w:val="000000"/>
      <w:sz w:val="24"/>
      <w14:ligatures w14:val="standardContextual"/>
    </w:rPr>
  </w:style>
  <w:style w:type="character" w:customStyle="1" w:styleId="H1Char2">
    <w:name w:val="H1 Char2"/>
    <w:qFormat/>
    <w:rsid w:val="005449F8"/>
    <w:rPr>
      <w:rFonts w:eastAsia="隶书"/>
      <w:b/>
      <w:bCs/>
      <w:sz w:val="36"/>
      <w:szCs w:val="36"/>
      <w:lang w:val="en-US" w:eastAsia="zh-CN" w:bidi="ar-SA"/>
    </w:rPr>
  </w:style>
  <w:style w:type="character" w:customStyle="1" w:styleId="info4">
    <w:name w:val="info4"/>
    <w:qFormat/>
    <w:rsid w:val="005449F8"/>
  </w:style>
  <w:style w:type="character" w:customStyle="1" w:styleId="content">
    <w:name w:val="content"/>
    <w:qFormat/>
    <w:rsid w:val="005449F8"/>
  </w:style>
  <w:style w:type="character" w:customStyle="1" w:styleId="CharChar20">
    <w:name w:val="普通文字 Char Char2"/>
    <w:qFormat/>
    <w:rsid w:val="005449F8"/>
    <w:rPr>
      <w:rFonts w:ascii="宋体" w:eastAsia="宋体" w:hAnsi="Courier New"/>
      <w:sz w:val="21"/>
      <w:lang w:val="en-US" w:eastAsia="zh-CN" w:bidi="ar-SA"/>
    </w:rPr>
  </w:style>
  <w:style w:type="character" w:customStyle="1" w:styleId="1CharChar0">
    <w:name w:val="列表1 Char Char"/>
    <w:link w:val="112"/>
    <w:qFormat/>
    <w:rsid w:val="005449F8"/>
    <w:rPr>
      <w:rFonts w:ascii="Century" w:hAnsi="Century"/>
      <w:szCs w:val="21"/>
    </w:rPr>
  </w:style>
  <w:style w:type="paragraph" w:customStyle="1" w:styleId="112">
    <w:name w:val="列表11"/>
    <w:basedOn w:val="a"/>
    <w:link w:val="1CharChar0"/>
    <w:qFormat/>
    <w:rsid w:val="005449F8"/>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qFormat/>
    <w:rsid w:val="005449F8"/>
    <w:rPr>
      <w:rFonts w:ascii="仿宋_GB2312"/>
      <w:bCs/>
      <w:iCs/>
      <w:sz w:val="24"/>
    </w:rPr>
  </w:style>
  <w:style w:type="character" w:customStyle="1" w:styleId="ZJChar">
    <w:name w:val="ZJ正文 Char"/>
    <w:link w:val="ZJ"/>
    <w:qFormat/>
    <w:rsid w:val="005449F8"/>
    <w:rPr>
      <w:sz w:val="24"/>
    </w:rPr>
  </w:style>
  <w:style w:type="paragraph" w:customStyle="1" w:styleId="ZJ">
    <w:name w:val="ZJ正文"/>
    <w:basedOn w:val="a"/>
    <w:link w:val="ZJChar"/>
    <w:qFormat/>
    <w:rsid w:val="005449F8"/>
    <w:pPr>
      <w:spacing w:line="360" w:lineRule="auto"/>
      <w:ind w:firstLineChars="200" w:firstLine="480"/>
    </w:pPr>
    <w:rPr>
      <w:rFonts w:asciiTheme="minorHAnsi" w:eastAsiaTheme="minorEastAsia" w:hAnsiTheme="minorHAnsi" w:cstheme="minorBidi"/>
      <w:sz w:val="24"/>
      <w14:ligatures w14:val="standardContextual"/>
    </w:rPr>
  </w:style>
  <w:style w:type="character" w:customStyle="1" w:styleId="ttag">
    <w:name w:val="t_tag"/>
    <w:qFormat/>
    <w:rsid w:val="005449F8"/>
  </w:style>
  <w:style w:type="character" w:customStyle="1" w:styleId="p71">
    <w:name w:val="p71"/>
    <w:qFormat/>
    <w:rsid w:val="005449F8"/>
    <w:rPr>
      <w:sz w:val="21"/>
    </w:rPr>
  </w:style>
  <w:style w:type="character" w:customStyle="1" w:styleId="Char1f">
    <w:name w:val="文档结构图 Char1"/>
    <w:qFormat/>
    <w:rsid w:val="005449F8"/>
    <w:rPr>
      <w:rFonts w:ascii="宋体" w:eastAsia="宋体" w:hAnsi="Courier New"/>
      <w:sz w:val="21"/>
      <w:lang w:val="en-US" w:eastAsia="zh-CN" w:bidi="ar-SA"/>
    </w:rPr>
  </w:style>
  <w:style w:type="character" w:customStyle="1" w:styleId="afffff0">
    <w:name w:val="样式 小四"/>
    <w:qFormat/>
    <w:rsid w:val="005449F8"/>
    <w:rPr>
      <w:sz w:val="21"/>
    </w:rPr>
  </w:style>
  <w:style w:type="character" w:customStyle="1" w:styleId="CharCharb">
    <w:name w:val="页眉 Char Char"/>
    <w:qFormat/>
    <w:rsid w:val="005449F8"/>
    <w:rPr>
      <w:kern w:val="2"/>
      <w:sz w:val="18"/>
      <w:szCs w:val="18"/>
      <w:lang w:bidi="ar-SA"/>
    </w:rPr>
  </w:style>
  <w:style w:type="character" w:customStyle="1" w:styleId="font9blackline14">
    <w:name w:val="font9_black_line14"/>
    <w:qFormat/>
    <w:rsid w:val="005449F8"/>
  </w:style>
  <w:style w:type="character" w:customStyle="1" w:styleId="Chard">
    <w:name w:val="粘贴正文 Char"/>
    <w:link w:val="afffff1"/>
    <w:qFormat/>
    <w:rsid w:val="005449F8"/>
    <w:rPr>
      <w:sz w:val="24"/>
      <w:szCs w:val="21"/>
    </w:rPr>
  </w:style>
  <w:style w:type="paragraph" w:customStyle="1" w:styleId="afffff1">
    <w:name w:val="粘贴正文"/>
    <w:link w:val="Chard"/>
    <w:qFormat/>
    <w:rsid w:val="005449F8"/>
    <w:pPr>
      <w:spacing w:line="360" w:lineRule="auto"/>
      <w:ind w:right="210" w:firstLine="480"/>
      <w:jc w:val="both"/>
    </w:pPr>
    <w:rPr>
      <w:sz w:val="24"/>
      <w:szCs w:val="21"/>
    </w:rPr>
  </w:style>
  <w:style w:type="character" w:customStyle="1" w:styleId="tpccontent1">
    <w:name w:val="tpc_content1"/>
    <w:qFormat/>
    <w:rsid w:val="005449F8"/>
    <w:rPr>
      <w:sz w:val="20"/>
      <w:szCs w:val="20"/>
    </w:rPr>
  </w:style>
  <w:style w:type="character" w:customStyle="1" w:styleId="Heading2Char56d95a18-4dba-4567-b9ab-904145f06cab">
    <w:name w:val="Heading 2 Char_56d95a18-4dba-4567-b9ab-904145f06cab"/>
    <w:qFormat/>
    <w:rsid w:val="005449F8"/>
    <w:rPr>
      <w:rFonts w:ascii="Cambria" w:eastAsia="宋体" w:hAnsi="Cambria" w:cs="Cambria"/>
      <w:b/>
      <w:bCs/>
      <w:sz w:val="32"/>
      <w:szCs w:val="32"/>
      <w:lang w:val="en-US" w:eastAsia="zh-CN" w:bidi="ar-SA"/>
    </w:rPr>
  </w:style>
  <w:style w:type="character" w:customStyle="1" w:styleId="maywed421">
    <w:name w:val="maywed421"/>
    <w:qFormat/>
    <w:rsid w:val="005449F8"/>
    <w:rPr>
      <w:color w:val="366FB6"/>
      <w:u w:val="none"/>
    </w:rPr>
  </w:style>
  <w:style w:type="character" w:customStyle="1" w:styleId="Chare">
    <w:name w:val="表格抬头 Char"/>
    <w:link w:val="afffff2"/>
    <w:qFormat/>
    <w:rsid w:val="005449F8"/>
    <w:rPr>
      <w:rFonts w:ascii="黑体" w:eastAsia="黑体"/>
      <w:b/>
    </w:rPr>
  </w:style>
  <w:style w:type="paragraph" w:customStyle="1" w:styleId="afffff2">
    <w:name w:val="表格抬头"/>
    <w:basedOn w:val="a"/>
    <w:link w:val="Chare"/>
    <w:qFormat/>
    <w:rsid w:val="005449F8"/>
    <w:pPr>
      <w:jc w:val="center"/>
    </w:pPr>
    <w:rPr>
      <w:rFonts w:ascii="黑体" w:eastAsia="黑体" w:hAnsiTheme="minorHAnsi" w:cstheme="minorBidi"/>
      <w:b/>
      <w14:ligatures w14:val="standardContextual"/>
    </w:rPr>
  </w:style>
  <w:style w:type="character" w:customStyle="1" w:styleId="greyfont1">
    <w:name w:val="greyfont1"/>
    <w:qFormat/>
    <w:rsid w:val="005449F8"/>
    <w:rPr>
      <w:b/>
      <w:bCs/>
      <w:color w:val="666666"/>
    </w:rPr>
  </w:style>
  <w:style w:type="character" w:customStyle="1" w:styleId="pt91">
    <w:name w:val="pt91"/>
    <w:qFormat/>
    <w:rsid w:val="005449F8"/>
    <w:rPr>
      <w:rFonts w:hint="default"/>
      <w:spacing w:val="240"/>
      <w:sz w:val="18"/>
      <w:szCs w:val="18"/>
    </w:rPr>
  </w:style>
  <w:style w:type="character" w:customStyle="1" w:styleId="title14">
    <w:name w:val="title14"/>
    <w:qFormat/>
    <w:rsid w:val="005449F8"/>
  </w:style>
  <w:style w:type="character" w:customStyle="1" w:styleId="410">
    <w:name w:val="样式41"/>
    <w:qFormat/>
    <w:rsid w:val="005449F8"/>
    <w:rPr>
      <w:color w:val="3366CC"/>
      <w:sz w:val="21"/>
      <w:szCs w:val="21"/>
    </w:rPr>
  </w:style>
  <w:style w:type="character" w:customStyle="1" w:styleId="sChar">
    <w:name w:val="正文s Char"/>
    <w:link w:val="s"/>
    <w:qFormat/>
    <w:rsid w:val="005449F8"/>
    <w:rPr>
      <w:rFonts w:ascii="Arial" w:hAnsi="Arial"/>
    </w:rPr>
  </w:style>
  <w:style w:type="paragraph" w:customStyle="1" w:styleId="s">
    <w:name w:val="正文s"/>
    <w:basedOn w:val="a"/>
    <w:link w:val="sChar"/>
    <w:qFormat/>
    <w:rsid w:val="005449F8"/>
    <w:pPr>
      <w:spacing w:beforeLines="50" w:line="360" w:lineRule="exact"/>
      <w:ind w:left="420"/>
    </w:pPr>
    <w:rPr>
      <w:rFonts w:ascii="Arial" w:eastAsiaTheme="minorEastAsia" w:hAnsi="Arial" w:cstheme="minorBidi"/>
      <w14:ligatures w14:val="standardContextual"/>
    </w:rPr>
  </w:style>
  <w:style w:type="character" w:customStyle="1" w:styleId="b1101bChar">
    <w:name w:val="b11_01b Char"/>
    <w:link w:val="b1101b"/>
    <w:qFormat/>
    <w:rsid w:val="005449F8"/>
    <w:rPr>
      <w:rFonts w:ascii="Verdana" w:hAnsi="Verdana"/>
      <w:b/>
      <w:bCs/>
      <w:color w:val="4A82CA"/>
      <w:sz w:val="17"/>
      <w:szCs w:val="17"/>
    </w:rPr>
  </w:style>
  <w:style w:type="paragraph" w:customStyle="1" w:styleId="b1101b">
    <w:name w:val="b11_01b"/>
    <w:basedOn w:val="a"/>
    <w:next w:val="a"/>
    <w:link w:val="b1101bChar"/>
    <w:qFormat/>
    <w:rsid w:val="005449F8"/>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para">
    <w:name w:val="para"/>
    <w:qFormat/>
    <w:rsid w:val="005449F8"/>
  </w:style>
  <w:style w:type="character" w:customStyle="1" w:styleId="1CharChar1">
    <w:name w:val="文档正文1 Char Char"/>
    <w:qFormat/>
    <w:rsid w:val="005449F8"/>
    <w:rPr>
      <w:rFonts w:ascii="仿宋_GB2312" w:eastAsia="仿宋_GB2312" w:hAnsi="仿宋"/>
      <w:kern w:val="2"/>
      <w:sz w:val="30"/>
      <w:szCs w:val="30"/>
      <w:lang w:bidi="ar-SA"/>
    </w:rPr>
  </w:style>
  <w:style w:type="character" w:customStyle="1" w:styleId="Charf">
    <w:name w:val="加重文字 Char"/>
    <w:link w:val="afffff3"/>
    <w:qFormat/>
    <w:rsid w:val="005449F8"/>
    <w:rPr>
      <w:b/>
      <w:bCs/>
      <w:sz w:val="24"/>
      <w:u w:val="thick"/>
    </w:rPr>
  </w:style>
  <w:style w:type="paragraph" w:customStyle="1" w:styleId="afffff3">
    <w:name w:val="加重文字"/>
    <w:basedOn w:val="afffff4"/>
    <w:link w:val="Charf"/>
    <w:qFormat/>
    <w:rsid w:val="005449F8"/>
    <w:pPr>
      <w:ind w:firstLineChars="0" w:firstLine="0"/>
    </w:pPr>
    <w:rPr>
      <w:rFonts w:asciiTheme="minorHAnsi" w:eastAsiaTheme="minorEastAsia" w:hAnsiTheme="minorHAnsi" w:cstheme="minorBidi"/>
      <w:b/>
      <w:bCs/>
      <w:szCs w:val="22"/>
      <w:u w:val="thick"/>
      <w14:ligatures w14:val="standardContextual"/>
    </w:rPr>
  </w:style>
  <w:style w:type="paragraph" w:customStyle="1" w:styleId="afffff4">
    <w:name w:val="标准文本"/>
    <w:basedOn w:val="a"/>
    <w:link w:val="Charf0"/>
    <w:qFormat/>
    <w:rsid w:val="005449F8"/>
    <w:pPr>
      <w:spacing w:line="360" w:lineRule="auto"/>
      <w:ind w:firstLineChars="200" w:firstLine="480"/>
    </w:pPr>
    <w:rPr>
      <w:rFonts w:cs="宋体"/>
      <w:sz w:val="24"/>
      <w:szCs w:val="24"/>
    </w:rPr>
  </w:style>
  <w:style w:type="character" w:customStyle="1" w:styleId="Charf0">
    <w:name w:val="标准文本 Char"/>
    <w:link w:val="afffff4"/>
    <w:qFormat/>
    <w:rsid w:val="005449F8"/>
    <w:rPr>
      <w:rFonts w:ascii="Calibri" w:eastAsia="宋体" w:hAnsi="Calibri" w:cs="宋体"/>
      <w:sz w:val="24"/>
      <w:szCs w:val="24"/>
      <w14:ligatures w14:val="none"/>
    </w:rPr>
  </w:style>
  <w:style w:type="character" w:customStyle="1" w:styleId="H1Char3">
    <w:name w:val="H1 Char3"/>
    <w:qFormat/>
    <w:rsid w:val="005449F8"/>
    <w:rPr>
      <w:rFonts w:eastAsia="隶书"/>
      <w:b/>
      <w:bCs/>
      <w:sz w:val="36"/>
      <w:szCs w:val="36"/>
      <w:lang w:val="en-US" w:eastAsia="zh-CN" w:bidi="ar-SA"/>
    </w:rPr>
  </w:style>
  <w:style w:type="character" w:customStyle="1" w:styleId="style181">
    <w:name w:val="style181"/>
    <w:qFormat/>
    <w:rsid w:val="005449F8"/>
    <w:rPr>
      <w:rFonts w:ascii="Arial" w:hAnsi="Arial" w:cs="Arial" w:hint="default"/>
      <w:color w:val="000000"/>
      <w:sz w:val="18"/>
      <w:szCs w:val="18"/>
    </w:rPr>
  </w:style>
  <w:style w:type="character" w:customStyle="1" w:styleId="Char23">
    <w:name w:val="吉奥正文 Char2"/>
    <w:link w:val="afffff5"/>
    <w:qFormat/>
    <w:rsid w:val="005449F8"/>
    <w:rPr>
      <w:rFonts w:eastAsia="仿宋_GB2312"/>
      <w:sz w:val="24"/>
    </w:rPr>
  </w:style>
  <w:style w:type="paragraph" w:customStyle="1" w:styleId="afffff5">
    <w:name w:val="吉奥正文"/>
    <w:basedOn w:val="a"/>
    <w:link w:val="Char23"/>
    <w:qFormat/>
    <w:rsid w:val="005449F8"/>
    <w:pPr>
      <w:adjustRightInd w:val="0"/>
      <w:snapToGrid w:val="0"/>
      <w:spacing w:before="120" w:line="360" w:lineRule="auto"/>
      <w:ind w:firstLineChars="200" w:firstLine="480"/>
      <w:textAlignment w:val="baseline"/>
    </w:pPr>
    <w:rPr>
      <w:rFonts w:asciiTheme="minorHAnsi" w:eastAsia="仿宋_GB2312" w:hAnsiTheme="minorHAnsi" w:cstheme="minorBidi"/>
      <w:sz w:val="24"/>
      <w14:ligatures w14:val="standardContextual"/>
    </w:rPr>
  </w:style>
  <w:style w:type="character" w:customStyle="1" w:styleId="flname7">
    <w:name w:val="flname7"/>
    <w:qFormat/>
    <w:rsid w:val="005449F8"/>
  </w:style>
  <w:style w:type="character" w:customStyle="1" w:styleId="headeroddCharChar1">
    <w:name w:val="header odd Char Char1"/>
    <w:qFormat/>
    <w:rsid w:val="005449F8"/>
    <w:rPr>
      <w:rFonts w:eastAsia="宋体"/>
      <w:kern w:val="2"/>
      <w:sz w:val="18"/>
      <w:szCs w:val="18"/>
      <w:lang w:val="en-US" w:eastAsia="zh-CN" w:bidi="ar-SA"/>
    </w:rPr>
  </w:style>
  <w:style w:type="character" w:customStyle="1" w:styleId="CharCharc">
    <w:name w:val="一级标题 Char Char"/>
    <w:qFormat/>
    <w:rsid w:val="005449F8"/>
    <w:rPr>
      <w:rFonts w:eastAsia="仿宋"/>
      <w:b/>
      <w:kern w:val="44"/>
      <w:sz w:val="28"/>
      <w:lang w:val="en-US" w:eastAsia="zh-CN" w:bidi="ar-SA"/>
    </w:rPr>
  </w:style>
  <w:style w:type="character" w:customStyle="1" w:styleId="CharChar12">
    <w:name w:val="Char Char12"/>
    <w:qFormat/>
    <w:rsid w:val="005449F8"/>
    <w:rPr>
      <w:rFonts w:ascii="宋体" w:eastAsia="宋体" w:hAnsi="Courier New" w:cs="Times New Roman"/>
      <w:spacing w:val="-4"/>
      <w:sz w:val="18"/>
      <w:szCs w:val="20"/>
    </w:rPr>
  </w:style>
  <w:style w:type="character" w:customStyle="1" w:styleId="huide001">
    <w:name w:val="huide001"/>
    <w:qFormat/>
    <w:rsid w:val="005449F8"/>
    <w:rPr>
      <w:rFonts w:ascii="Arial" w:hAnsi="Arial" w:cs="Arial" w:hint="default"/>
      <w:color w:val="666666"/>
      <w:sz w:val="18"/>
      <w:szCs w:val="18"/>
    </w:rPr>
  </w:style>
  <w:style w:type="character" w:customStyle="1" w:styleId="TitleChar46febb39-beb7-4999-88d6-5af7effa9c66">
    <w:name w:val="Title Char_46febb39-beb7-4999-88d6-5af7effa9c66"/>
    <w:qFormat/>
    <w:rsid w:val="005449F8"/>
    <w:rPr>
      <w:rFonts w:ascii="Cambria" w:eastAsia="宋体" w:hAnsi="Cambria" w:cs="Cambria"/>
      <w:b/>
      <w:bCs/>
      <w:sz w:val="32"/>
      <w:szCs w:val="32"/>
      <w:lang w:val="en-US" w:eastAsia="zh-CN" w:bidi="ar-SA"/>
    </w:rPr>
  </w:style>
  <w:style w:type="character" w:customStyle="1" w:styleId="textshow1">
    <w:name w:val="text_show1"/>
    <w:qFormat/>
    <w:rsid w:val="005449F8"/>
    <w:rPr>
      <w:color w:val="000000"/>
      <w:sz w:val="21"/>
      <w:szCs w:val="21"/>
      <w:u w:val="none"/>
    </w:rPr>
  </w:style>
  <w:style w:type="character" w:customStyle="1" w:styleId="CharChar141">
    <w:name w:val="Char Char141"/>
    <w:qFormat/>
    <w:rsid w:val="005449F8"/>
    <w:rPr>
      <w:rFonts w:ascii="楷体_GB2312" w:eastAsia="楷体_GB2312"/>
      <w:kern w:val="2"/>
      <w:sz w:val="32"/>
      <w:lang w:val="en-US" w:eastAsia="zh-CN" w:bidi="ar-SA"/>
    </w:rPr>
  </w:style>
  <w:style w:type="character" w:customStyle="1" w:styleId="HeaderChar121d2f75-00b4-4dc8-9151-8168e3cac8f8">
    <w:name w:val="Header Char_121d2f75-00b4-4dc8-9151-8168e3cac8f8"/>
    <w:qFormat/>
    <w:rsid w:val="005449F8"/>
    <w:rPr>
      <w:rFonts w:ascii="Times New Roman" w:eastAsia="宋体" w:hAnsi="Times New Roman" w:cs="Times New Roman"/>
      <w:sz w:val="18"/>
      <w:szCs w:val="18"/>
    </w:rPr>
  </w:style>
  <w:style w:type="character" w:customStyle="1" w:styleId="p21">
    <w:name w:val="p21"/>
    <w:qFormat/>
    <w:rsid w:val="005449F8"/>
    <w:rPr>
      <w:rFonts w:ascii="Arial" w:hAnsi="Arial" w:hint="default"/>
      <w:color w:val="333333"/>
      <w:sz w:val="18"/>
      <w:u w:val="none"/>
    </w:rPr>
  </w:style>
  <w:style w:type="character" w:customStyle="1" w:styleId="FooterChar169c0409-8c67-42cd-a1d5-841504dfe2ca">
    <w:name w:val="Footer Char_169c0409-8c67-42cd-a1d5-841504dfe2ca"/>
    <w:qFormat/>
    <w:rsid w:val="005449F8"/>
    <w:rPr>
      <w:rFonts w:ascii="Times New Roman" w:eastAsia="宋体" w:hAnsi="Times New Roman" w:cs="Times New Roman"/>
      <w:sz w:val="18"/>
      <w:szCs w:val="18"/>
    </w:rPr>
  </w:style>
  <w:style w:type="character" w:customStyle="1" w:styleId="NormalIndentCharChar">
    <w:name w:val="Normal Indent Char Char"/>
    <w:qFormat/>
    <w:rsid w:val="005449F8"/>
    <w:rPr>
      <w:rFonts w:eastAsia="宋体"/>
      <w:kern w:val="2"/>
      <w:sz w:val="21"/>
      <w:szCs w:val="24"/>
      <w:lang w:val="en-US" w:eastAsia="zh-CN" w:bidi="ar-SA"/>
    </w:rPr>
  </w:style>
  <w:style w:type="character" w:customStyle="1" w:styleId="BalloonTextChar">
    <w:name w:val="Balloon Text Char"/>
    <w:qFormat/>
    <w:rsid w:val="005449F8"/>
    <w:rPr>
      <w:rFonts w:ascii="Times New Roman" w:eastAsia="宋体" w:hAnsi="Times New Roman" w:cs="Times New Roman"/>
      <w:sz w:val="18"/>
      <w:szCs w:val="18"/>
    </w:rPr>
  </w:style>
  <w:style w:type="character" w:customStyle="1" w:styleId="1f6">
    <w:name w:val="书籍标题1"/>
    <w:uiPriority w:val="33"/>
    <w:qFormat/>
    <w:rsid w:val="005449F8"/>
    <w:rPr>
      <w:b/>
      <w:bCs/>
      <w:smallCaps/>
      <w:spacing w:val="5"/>
    </w:rPr>
  </w:style>
  <w:style w:type="character" w:customStyle="1" w:styleId="tw4winMark">
    <w:name w:val="tw4winMark"/>
    <w:qFormat/>
    <w:rsid w:val="005449F8"/>
    <w:rPr>
      <w:rFonts w:ascii="Courier New" w:hAnsi="Courier New"/>
      <w:vanish/>
      <w:color w:val="800080"/>
      <w:vertAlign w:val="subscript"/>
    </w:rPr>
  </w:style>
  <w:style w:type="character" w:customStyle="1" w:styleId="ItemListinTableCharChar">
    <w:name w:val="Item List in Table Char Char"/>
    <w:link w:val="ItemListinTable"/>
    <w:qFormat/>
    <w:rsid w:val="005449F8"/>
    <w:rPr>
      <w:rFonts w:ascii="Arial" w:hAnsi="Arial"/>
      <w:sz w:val="18"/>
      <w:szCs w:val="18"/>
    </w:rPr>
  </w:style>
  <w:style w:type="paragraph" w:customStyle="1" w:styleId="ItemListinTable">
    <w:name w:val="Item List in Table"/>
    <w:link w:val="ItemListinTableCharChar"/>
    <w:qFormat/>
    <w:rsid w:val="005449F8"/>
    <w:pPr>
      <w:spacing w:before="40" w:after="40"/>
      <w:jc w:val="both"/>
    </w:pPr>
    <w:rPr>
      <w:rFonts w:ascii="Arial" w:hAnsi="Arial"/>
      <w:sz w:val="18"/>
      <w:szCs w:val="18"/>
    </w:rPr>
  </w:style>
  <w:style w:type="character" w:customStyle="1" w:styleId="paragraph1CharChar">
    <w:name w:val="paragraph1 Char Char"/>
    <w:qFormat/>
    <w:rsid w:val="005449F8"/>
    <w:rPr>
      <w:rFonts w:eastAsia="楷体_GB2312"/>
      <w:kern w:val="2"/>
      <w:sz w:val="24"/>
      <w:lang w:val="en-US" w:eastAsia="zh-CN" w:bidi="ar-SA"/>
    </w:rPr>
  </w:style>
  <w:style w:type="character" w:customStyle="1" w:styleId="fontdz1">
    <w:name w:val="fontdz1"/>
    <w:qFormat/>
    <w:rsid w:val="005449F8"/>
    <w:rPr>
      <w:sz w:val="18"/>
      <w:szCs w:val="18"/>
    </w:rPr>
  </w:style>
  <w:style w:type="character" w:customStyle="1" w:styleId="Charf1">
    <w:name w:val="自定义正文 Char"/>
    <w:link w:val="afffff6"/>
    <w:qFormat/>
    <w:rsid w:val="005449F8"/>
    <w:rPr>
      <w:rFonts w:ascii="仿宋_GB2312" w:eastAsia="仿宋_GB2312"/>
      <w:sz w:val="28"/>
    </w:rPr>
  </w:style>
  <w:style w:type="paragraph" w:customStyle="1" w:styleId="afffff6">
    <w:name w:val="自定义正文"/>
    <w:basedOn w:val="a"/>
    <w:link w:val="Charf1"/>
    <w:qFormat/>
    <w:rsid w:val="005449F8"/>
    <w:pPr>
      <w:spacing w:before="120" w:after="120" w:line="480" w:lineRule="exact"/>
      <w:ind w:firstLineChars="200" w:firstLine="200"/>
      <w:jc w:val="left"/>
    </w:pPr>
    <w:rPr>
      <w:rFonts w:ascii="仿宋_GB2312" w:eastAsia="仿宋_GB2312" w:hAnsiTheme="minorHAnsi" w:cstheme="minorBidi"/>
      <w:sz w:val="28"/>
      <w14:ligatures w14:val="standardContextual"/>
    </w:rPr>
  </w:style>
  <w:style w:type="character" w:customStyle="1" w:styleId="Charf2">
    <w:name w:val="公文正文 Char"/>
    <w:link w:val="afffff7"/>
    <w:qFormat/>
    <w:rsid w:val="005449F8"/>
    <w:rPr>
      <w:rFonts w:ascii="仿宋_GB2312" w:eastAsia="仿宋_GB2312"/>
      <w:sz w:val="24"/>
    </w:rPr>
  </w:style>
  <w:style w:type="paragraph" w:customStyle="1" w:styleId="afffff7">
    <w:name w:val="公文正文"/>
    <w:basedOn w:val="a"/>
    <w:link w:val="Charf2"/>
    <w:qFormat/>
    <w:rsid w:val="005449F8"/>
    <w:pPr>
      <w:spacing w:before="156" w:line="360" w:lineRule="auto"/>
      <w:ind w:firstLineChars="200" w:firstLine="360"/>
    </w:pPr>
    <w:rPr>
      <w:rFonts w:ascii="仿宋_GB2312" w:eastAsia="仿宋_GB2312" w:hAnsiTheme="minorHAnsi" w:cstheme="minorBidi"/>
      <w:sz w:val="24"/>
      <w14:ligatures w14:val="standardContextual"/>
    </w:rPr>
  </w:style>
  <w:style w:type="character" w:customStyle="1" w:styleId="CharChar14">
    <w:name w:val="Char Char14"/>
    <w:qFormat/>
    <w:rsid w:val="005449F8"/>
    <w:rPr>
      <w:rFonts w:ascii="Calibri" w:eastAsia="宋体" w:hAnsi="Calibri" w:cs="Times New Roman"/>
      <w:b/>
      <w:bCs/>
      <w:sz w:val="28"/>
      <w:szCs w:val="28"/>
    </w:rPr>
  </w:style>
  <w:style w:type="character" w:customStyle="1" w:styleId="1CharChar2">
    <w:name w:val="列表1、 Char Char"/>
    <w:qFormat/>
    <w:rsid w:val="005449F8"/>
    <w:rPr>
      <w:rFonts w:ascii="仿宋" w:eastAsia="仿宋" w:hAnsi="仿宋"/>
      <w:kern w:val="2"/>
      <w:sz w:val="28"/>
      <w:szCs w:val="21"/>
      <w:lang w:bidi="ar-SA"/>
    </w:rPr>
  </w:style>
  <w:style w:type="character" w:customStyle="1" w:styleId="Charf3">
    <w:name w:val="批注主题 Char"/>
    <w:link w:val="1f7"/>
    <w:uiPriority w:val="99"/>
    <w:qFormat/>
    <w:rsid w:val="005449F8"/>
    <w:rPr>
      <w:b/>
      <w:bCs/>
    </w:rPr>
  </w:style>
  <w:style w:type="paragraph" w:customStyle="1" w:styleId="1f7">
    <w:name w:val="批注主题1"/>
    <w:basedOn w:val="afb"/>
    <w:next w:val="afb"/>
    <w:link w:val="Charf3"/>
    <w:uiPriority w:val="99"/>
    <w:qFormat/>
    <w:rsid w:val="005449F8"/>
    <w:rPr>
      <w:rFonts w:asciiTheme="minorHAnsi" w:eastAsiaTheme="minorEastAsia" w:hAnsiTheme="minorHAnsi" w:cstheme="minorBidi"/>
      <w:b/>
      <w:bCs/>
      <w14:ligatures w14:val="standardContextual"/>
    </w:rPr>
  </w:style>
  <w:style w:type="character" w:customStyle="1" w:styleId="Charf4">
    <w:name w:val="表名 Char"/>
    <w:qFormat/>
    <w:rsid w:val="005449F8"/>
    <w:rPr>
      <w:rFonts w:ascii="Arial" w:eastAsia="黑体" w:hAnsi="Arial"/>
      <w:sz w:val="24"/>
      <w:szCs w:val="24"/>
    </w:rPr>
  </w:style>
  <w:style w:type="character" w:customStyle="1" w:styleId="ZJChar0">
    <w:name w:val="ZJ图表 Char"/>
    <w:link w:val="ZJ0"/>
    <w:qFormat/>
    <w:rsid w:val="005449F8"/>
    <w:rPr>
      <w:rFonts w:eastAsia="黑体"/>
      <w:color w:val="000000"/>
      <w:sz w:val="24"/>
    </w:rPr>
  </w:style>
  <w:style w:type="paragraph" w:customStyle="1" w:styleId="ZJ0">
    <w:name w:val="ZJ图表"/>
    <w:basedOn w:val="7"/>
    <w:link w:val="ZJChar0"/>
    <w:qFormat/>
    <w:rsid w:val="005449F8"/>
    <w:pPr>
      <w:keepNext w:val="0"/>
      <w:keepLines w:val="0"/>
      <w:spacing w:beforeLines="50" w:before="240" w:afterLines="50" w:after="64"/>
      <w:jc w:val="center"/>
      <w:outlineLvl w:val="9"/>
    </w:pPr>
    <w:rPr>
      <w:rFonts w:eastAsia="黑体" w:cstheme="minorBidi"/>
      <w:b w:val="0"/>
      <w:bCs w:val="0"/>
      <w:color w:val="000000"/>
      <w:sz w:val="24"/>
    </w:rPr>
  </w:style>
  <w:style w:type="character" w:customStyle="1" w:styleId="hChar">
    <w:name w:val="h Char"/>
    <w:qFormat/>
    <w:rsid w:val="005449F8"/>
    <w:rPr>
      <w:rFonts w:ascii="Calibri" w:eastAsia="宋体" w:hAnsi="Calibri" w:cs="Times New Roman"/>
      <w:sz w:val="18"/>
      <w:szCs w:val="18"/>
    </w:rPr>
  </w:style>
  <w:style w:type="character" w:customStyle="1" w:styleId="z-Char">
    <w:name w:val="z-窗体底端 Char"/>
    <w:link w:val="z-1"/>
    <w:qFormat/>
    <w:rsid w:val="005449F8"/>
    <w:rPr>
      <w:rFonts w:ascii="Arial" w:hAnsi="Arial" w:cs="Arial"/>
      <w:vanish/>
      <w:sz w:val="16"/>
      <w:szCs w:val="16"/>
    </w:rPr>
  </w:style>
  <w:style w:type="paragraph" w:customStyle="1" w:styleId="z-1">
    <w:name w:val="z-窗体底端1"/>
    <w:basedOn w:val="a"/>
    <w:next w:val="a"/>
    <w:link w:val="z-Char"/>
    <w:qFormat/>
    <w:rsid w:val="005449F8"/>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qFormat/>
    <w:rsid w:val="005449F8"/>
    <w:rPr>
      <w:rFonts w:ascii="Arial" w:hAnsi="Arial" w:hint="default"/>
      <w:b/>
      <w:color w:val="16344F"/>
      <w:spacing w:val="15"/>
      <w:sz w:val="18"/>
      <w:u w:val="none"/>
    </w:rPr>
  </w:style>
  <w:style w:type="character" w:customStyle="1" w:styleId="CharChard">
    <w:name w:val="二级标题 Char Char"/>
    <w:qFormat/>
    <w:rsid w:val="005449F8"/>
    <w:rPr>
      <w:rFonts w:eastAsia="仿宋"/>
      <w:b/>
      <w:sz w:val="28"/>
      <w:lang w:val="en-US" w:eastAsia="zh-CN" w:bidi="ar-SA"/>
    </w:rPr>
  </w:style>
  <w:style w:type="character" w:customStyle="1" w:styleId="113">
    <w:name w:val="中等深浅网格 11"/>
    <w:qFormat/>
    <w:rsid w:val="005449F8"/>
    <w:rPr>
      <w:color w:val="808080"/>
    </w:rPr>
  </w:style>
  <w:style w:type="character" w:customStyle="1" w:styleId="CharChar90">
    <w:name w:val="Char Char9"/>
    <w:qFormat/>
    <w:rsid w:val="005449F8"/>
    <w:rPr>
      <w:rFonts w:eastAsia="宋体"/>
      <w:b/>
      <w:kern w:val="44"/>
      <w:sz w:val="44"/>
      <w:lang w:bidi="ar-SA"/>
    </w:rPr>
  </w:style>
  <w:style w:type="character" w:customStyle="1" w:styleId="Char1f0">
    <w:name w:val="正文文本缩进 Char1"/>
    <w:uiPriority w:val="99"/>
    <w:qFormat/>
    <w:rsid w:val="005449F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5449F8"/>
    <w:rPr>
      <w:rFonts w:eastAsia="仿宋_GB2312"/>
      <w:kern w:val="2"/>
      <w:sz w:val="22"/>
      <w:szCs w:val="24"/>
      <w:lang w:val="en-US" w:eastAsia="zh-CN" w:bidi="ar-SA"/>
    </w:rPr>
  </w:style>
  <w:style w:type="character" w:customStyle="1" w:styleId="Charf5">
    <w:name w:val="大标题 Char"/>
    <w:link w:val="afffff8"/>
    <w:qFormat/>
    <w:rsid w:val="005449F8"/>
    <w:rPr>
      <w:b/>
      <w:sz w:val="28"/>
    </w:rPr>
  </w:style>
  <w:style w:type="paragraph" w:customStyle="1" w:styleId="afffff8">
    <w:name w:val="大标题"/>
    <w:next w:val="a"/>
    <w:link w:val="Charf5"/>
    <w:qFormat/>
    <w:rsid w:val="005449F8"/>
    <w:pPr>
      <w:spacing w:before="120" w:after="120" w:line="360" w:lineRule="auto"/>
    </w:pPr>
    <w:rPr>
      <w:b/>
      <w:sz w:val="28"/>
    </w:rPr>
  </w:style>
  <w:style w:type="character" w:customStyle="1" w:styleId="4CharChar0">
    <w:name w:val="样式4 Char Char"/>
    <w:qFormat/>
    <w:rsid w:val="005449F8"/>
    <w:rPr>
      <w:rFonts w:ascii="Calibri" w:eastAsia="宋体" w:hAnsi="Calibri"/>
      <w:kern w:val="2"/>
      <w:sz w:val="24"/>
      <w:szCs w:val="22"/>
      <w:lang w:val="en-US" w:eastAsia="zh-CN" w:bidi="ar-SA"/>
    </w:rPr>
  </w:style>
  <w:style w:type="character" w:customStyle="1" w:styleId="Charf6">
    <w:name w:val="正文文本缩进 Char"/>
    <w:uiPriority w:val="99"/>
    <w:qFormat/>
    <w:rsid w:val="005449F8"/>
    <w:rPr>
      <w:rFonts w:ascii="宋体" w:eastAsia="宋体" w:hAnsi="Courier New"/>
      <w:spacing w:val="-4"/>
      <w:kern w:val="2"/>
      <w:sz w:val="18"/>
      <w:lang w:val="en-US" w:eastAsia="zh-CN" w:bidi="ar-SA"/>
    </w:rPr>
  </w:style>
  <w:style w:type="character" w:customStyle="1" w:styleId="2CharChar0">
    <w:name w:val="正文（首行缩进2字符） Char Char"/>
    <w:link w:val="2ff1"/>
    <w:qFormat/>
    <w:rsid w:val="005449F8"/>
    <w:rPr>
      <w:szCs w:val="21"/>
    </w:rPr>
  </w:style>
  <w:style w:type="paragraph" w:customStyle="1" w:styleId="2ff1">
    <w:name w:val="正文（首行缩进2字符）"/>
    <w:basedOn w:val="a"/>
    <w:link w:val="2CharChar0"/>
    <w:qFormat/>
    <w:rsid w:val="005449F8"/>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qFormat/>
    <w:rsid w:val="005449F8"/>
    <w:rPr>
      <w:rFonts w:ascii="Courier New" w:hAnsi="Courier New"/>
      <w:color w:val="008000"/>
    </w:rPr>
  </w:style>
  <w:style w:type="character" w:customStyle="1" w:styleId="-3Char">
    <w:name w:val="浅色网格 - 强调文字颜色 3 Char"/>
    <w:qFormat/>
    <w:rsid w:val="005449F8"/>
    <w:rPr>
      <w:rFonts w:ascii="Calibri" w:eastAsia="宋体" w:hAnsi="Calibri" w:cs="Times New Roman"/>
    </w:rPr>
  </w:style>
  <w:style w:type="character" w:customStyle="1" w:styleId="CharChar21">
    <w:name w:val="Char Char21"/>
    <w:qFormat/>
    <w:rsid w:val="005449F8"/>
    <w:rPr>
      <w:rFonts w:ascii="宋体" w:eastAsia="宋体" w:hAnsi="Courier New"/>
      <w:sz w:val="21"/>
      <w:lang w:val="en-US" w:eastAsia="zh-CN" w:bidi="ar-SA"/>
    </w:rPr>
  </w:style>
  <w:style w:type="character" w:customStyle="1" w:styleId="H2Char3">
    <w:name w:val="H2 Char3"/>
    <w:qFormat/>
    <w:rsid w:val="005449F8"/>
    <w:rPr>
      <w:rFonts w:ascii="Arial" w:eastAsia="黑体" w:hAnsi="Arial"/>
      <w:b/>
      <w:bCs/>
      <w:kern w:val="2"/>
      <w:sz w:val="32"/>
      <w:szCs w:val="32"/>
      <w:lang w:val="en-US" w:eastAsia="zh-CN" w:bidi="ar-SA"/>
    </w:rPr>
  </w:style>
  <w:style w:type="character" w:customStyle="1" w:styleId="Charf7">
    <w:name w:val="新昌图表 Char"/>
    <w:link w:val="afffff9"/>
    <w:qFormat/>
    <w:rsid w:val="005449F8"/>
    <w:rPr>
      <w:rFonts w:eastAsia="黑体"/>
      <w:color w:val="000000"/>
      <w:sz w:val="24"/>
    </w:rPr>
  </w:style>
  <w:style w:type="paragraph" w:customStyle="1" w:styleId="afffff9">
    <w:name w:val="新昌图表"/>
    <w:basedOn w:val="a"/>
    <w:link w:val="Charf7"/>
    <w:qFormat/>
    <w:rsid w:val="005449F8"/>
    <w:pPr>
      <w:jc w:val="center"/>
    </w:pPr>
    <w:rPr>
      <w:rFonts w:asciiTheme="minorHAnsi" w:eastAsia="黑体" w:hAnsiTheme="minorHAnsi" w:cstheme="minorBidi"/>
      <w:color w:val="000000"/>
      <w:sz w:val="24"/>
      <w14:ligatures w14:val="standardContextual"/>
    </w:rPr>
  </w:style>
  <w:style w:type="character" w:customStyle="1" w:styleId="tw4winError">
    <w:name w:val="tw4winError"/>
    <w:qFormat/>
    <w:rsid w:val="005449F8"/>
    <w:rPr>
      <w:rFonts w:ascii="Courier New" w:hAnsi="Courier New"/>
      <w:color w:val="00FF00"/>
      <w:sz w:val="40"/>
    </w:rPr>
  </w:style>
  <w:style w:type="character" w:customStyle="1" w:styleId="4Char">
    <w:name w:val="正文4 Char"/>
    <w:link w:val="43"/>
    <w:qFormat/>
    <w:rsid w:val="005449F8"/>
    <w:rPr>
      <w:rFonts w:ascii="Calibri" w:hAnsi="Calibri"/>
      <w:sz w:val="24"/>
    </w:rPr>
  </w:style>
  <w:style w:type="paragraph" w:customStyle="1" w:styleId="43">
    <w:name w:val="正文4"/>
    <w:basedOn w:val="a"/>
    <w:link w:val="4Char"/>
    <w:qFormat/>
    <w:rsid w:val="005449F8"/>
    <w:pPr>
      <w:spacing w:before="60" w:after="60" w:line="360" w:lineRule="auto"/>
    </w:pPr>
    <w:rPr>
      <w:rFonts w:eastAsiaTheme="minorEastAsia" w:cstheme="minorBidi"/>
      <w:sz w:val="24"/>
      <w14:ligatures w14:val="standardContextual"/>
    </w:rPr>
  </w:style>
  <w:style w:type="character" w:customStyle="1" w:styleId="z-Char0">
    <w:name w:val="z-窗体顶端 Char"/>
    <w:link w:val="z-10"/>
    <w:qFormat/>
    <w:rsid w:val="005449F8"/>
    <w:rPr>
      <w:rFonts w:ascii="Arial" w:hAnsi="Arial" w:cs="Arial"/>
      <w:vanish/>
      <w:sz w:val="16"/>
      <w:szCs w:val="16"/>
    </w:rPr>
  </w:style>
  <w:style w:type="paragraph" w:customStyle="1" w:styleId="z-10">
    <w:name w:val="z-窗体顶端1"/>
    <w:basedOn w:val="a"/>
    <w:next w:val="a"/>
    <w:link w:val="z-Char0"/>
    <w:qFormat/>
    <w:rsid w:val="005449F8"/>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a"/>
    <w:qFormat/>
    <w:rsid w:val="005449F8"/>
    <w:rPr>
      <w:rFonts w:hAnsi="宋体"/>
      <w:sz w:val="24"/>
    </w:rPr>
  </w:style>
  <w:style w:type="paragraph" w:customStyle="1" w:styleId="afffffa">
    <w:name w:val="衢州正文"/>
    <w:basedOn w:val="a"/>
    <w:link w:val="Charf8"/>
    <w:qFormat/>
    <w:rsid w:val="005449F8"/>
    <w:pPr>
      <w:spacing w:line="360" w:lineRule="auto"/>
      <w:ind w:firstLineChars="200" w:firstLine="480"/>
    </w:pPr>
    <w:rPr>
      <w:rFonts w:asciiTheme="minorHAnsi" w:eastAsiaTheme="minorEastAsia" w:hAnsi="宋体" w:cstheme="minorBidi"/>
      <w:sz w:val="24"/>
      <w14:ligatures w14:val="standardContextual"/>
    </w:rPr>
  </w:style>
  <w:style w:type="character" w:customStyle="1" w:styleId="CharChare">
    <w:name w:val="公文正文 Char Char"/>
    <w:qFormat/>
    <w:rsid w:val="005449F8"/>
    <w:rPr>
      <w:rFonts w:ascii="仿宋_GB2312" w:eastAsia="仿宋_GB2312"/>
      <w:kern w:val="2"/>
      <w:sz w:val="24"/>
      <w:szCs w:val="24"/>
      <w:lang w:val="en-US" w:eastAsia="zh-CN" w:bidi="ar-SA"/>
    </w:rPr>
  </w:style>
  <w:style w:type="character" w:customStyle="1" w:styleId="css21">
    <w:name w:val="css21"/>
    <w:qFormat/>
    <w:rsid w:val="005449F8"/>
    <w:rPr>
      <w:sz w:val="18"/>
    </w:rPr>
  </w:style>
  <w:style w:type="character" w:customStyle="1" w:styleId="-CharChar">
    <w:name w:val="样式(-) Char Char"/>
    <w:qFormat/>
    <w:rsid w:val="005449F8"/>
    <w:rPr>
      <w:rFonts w:ascii="Calibri" w:eastAsia="仿宋" w:hAnsi="Calibri"/>
      <w:b/>
      <w:kern w:val="2"/>
      <w:sz w:val="28"/>
      <w:szCs w:val="21"/>
      <w:lang w:bidi="ar-SA"/>
    </w:rPr>
  </w:style>
  <w:style w:type="character" w:customStyle="1" w:styleId="1Char0">
    <w:name w:val="列表1、 Char"/>
    <w:link w:val="1f8"/>
    <w:qFormat/>
    <w:rsid w:val="005449F8"/>
    <w:rPr>
      <w:rFonts w:ascii="仿宋" w:eastAsia="仿宋" w:hAnsi="仿宋"/>
      <w:sz w:val="28"/>
      <w:szCs w:val="21"/>
    </w:rPr>
  </w:style>
  <w:style w:type="paragraph" w:customStyle="1" w:styleId="1f8">
    <w:name w:val="列表1、"/>
    <w:basedOn w:val="-31"/>
    <w:link w:val="1Char0"/>
    <w:qFormat/>
    <w:rsid w:val="005449F8"/>
    <w:pPr>
      <w:tabs>
        <w:tab w:val="left" w:pos="1276"/>
      </w:tabs>
      <w:spacing w:line="360" w:lineRule="auto"/>
      <w:ind w:firstLineChars="0" w:firstLine="0"/>
      <w:jc w:val="left"/>
    </w:pPr>
    <w:rPr>
      <w:rFonts w:ascii="仿宋" w:eastAsia="仿宋" w:hAnsi="仿宋" w:cstheme="minorBidi"/>
      <w:sz w:val="28"/>
      <w:szCs w:val="21"/>
      <w14:ligatures w14:val="standardContextual"/>
    </w:rPr>
  </w:style>
  <w:style w:type="character" w:customStyle="1" w:styleId="btChar2">
    <w:name w:val="bt Char2"/>
    <w:qFormat/>
    <w:rsid w:val="005449F8"/>
    <w:rPr>
      <w:rFonts w:eastAsia="宋体"/>
      <w:kern w:val="2"/>
      <w:sz w:val="28"/>
      <w:szCs w:val="24"/>
      <w:lang w:val="en-US" w:eastAsia="zh-CN" w:bidi="ar-SA"/>
    </w:rPr>
  </w:style>
  <w:style w:type="character" w:customStyle="1" w:styleId="news1">
    <w:name w:val="news1"/>
    <w:qFormat/>
    <w:rsid w:val="005449F8"/>
    <w:rPr>
      <w:rFonts w:ascii="Times New Roman" w:hAnsi="Times New Roman" w:cs="Times New Roman" w:hint="default"/>
      <w:sz w:val="21"/>
      <w:szCs w:val="21"/>
    </w:rPr>
  </w:style>
  <w:style w:type="character" w:customStyle="1" w:styleId="Charf9">
    <w:name w:val="正文文字 Char"/>
    <w:uiPriority w:val="99"/>
    <w:qFormat/>
    <w:rsid w:val="005449F8"/>
    <w:rPr>
      <w:rFonts w:ascii="Arial" w:eastAsia="宋体" w:hAnsi="Arial"/>
      <w:kern w:val="2"/>
      <w:sz w:val="24"/>
      <w:lang w:val="en-US" w:eastAsia="zh-CN"/>
    </w:rPr>
  </w:style>
  <w:style w:type="character" w:customStyle="1" w:styleId="CharCharf">
    <w:name w:val="大标题 Char Char"/>
    <w:qFormat/>
    <w:rsid w:val="005449F8"/>
    <w:rPr>
      <w:b/>
      <w:sz w:val="28"/>
      <w:lang w:val="en-US" w:eastAsia="zh-CN" w:bidi="ar-SA"/>
    </w:rPr>
  </w:style>
  <w:style w:type="character" w:customStyle="1" w:styleId="Charfa">
    <w:name w:val="华电 正文 Char"/>
    <w:link w:val="afffffb"/>
    <w:qFormat/>
    <w:rsid w:val="005449F8"/>
    <w:rPr>
      <w:rFonts w:ascii="宋体" w:hAnsi="宋体"/>
    </w:rPr>
  </w:style>
  <w:style w:type="paragraph" w:customStyle="1" w:styleId="afffffb">
    <w:name w:val="华电 正文"/>
    <w:basedOn w:val="a"/>
    <w:link w:val="Charfa"/>
    <w:qFormat/>
    <w:rsid w:val="005449F8"/>
    <w:pPr>
      <w:widowControl/>
      <w:spacing w:line="360" w:lineRule="auto"/>
      <w:ind w:firstLineChars="200" w:firstLine="440"/>
      <w:jc w:val="left"/>
    </w:pPr>
    <w:rPr>
      <w:rFonts w:ascii="宋体" w:eastAsiaTheme="minorEastAsia" w:hAnsi="宋体" w:cstheme="minorBidi"/>
      <w14:ligatures w14:val="standardContextual"/>
    </w:rPr>
  </w:style>
  <w:style w:type="character" w:customStyle="1" w:styleId="Charfb">
    <w:name w:val="标准正文格式 Char"/>
    <w:link w:val="afffffc"/>
    <w:qFormat/>
    <w:rsid w:val="005449F8"/>
    <w:rPr>
      <w:rFonts w:ascii="宋体" w:eastAsia="仿宋_GB2312" w:cs="宋体"/>
      <w:color w:val="000000"/>
      <w:sz w:val="24"/>
    </w:rPr>
  </w:style>
  <w:style w:type="paragraph" w:customStyle="1" w:styleId="afffffc">
    <w:name w:val="标准正文格式"/>
    <w:basedOn w:val="a"/>
    <w:link w:val="Charfb"/>
    <w:qFormat/>
    <w:rsid w:val="005449F8"/>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0">
    <w:name w:val="标题 3 Char1"/>
    <w:qFormat/>
    <w:rsid w:val="005449F8"/>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5449F8"/>
  </w:style>
  <w:style w:type="paragraph" w:customStyle="1" w:styleId="IndentNormal">
    <w:name w:val="Indent Normal"/>
    <w:basedOn w:val="a"/>
    <w:link w:val="IndentNormalChar"/>
    <w:qFormat/>
    <w:rsid w:val="005449F8"/>
    <w:pPr>
      <w:ind w:firstLine="420"/>
    </w:pPr>
    <w:rPr>
      <w:rFonts w:asciiTheme="minorHAnsi" w:eastAsiaTheme="minorEastAsia" w:hAnsiTheme="minorHAnsi" w:cstheme="minorBidi"/>
      <w14:ligatures w14:val="standardContextual"/>
    </w:rPr>
  </w:style>
  <w:style w:type="character" w:customStyle="1" w:styleId="line1">
    <w:name w:val="line1"/>
    <w:qFormat/>
    <w:rsid w:val="005449F8"/>
    <w:rPr>
      <w:spacing w:val="360"/>
      <w:u w:val="none"/>
    </w:rPr>
  </w:style>
  <w:style w:type="character" w:customStyle="1" w:styleId="Charfc">
    <w:name w:val="页脚 Char"/>
    <w:uiPriority w:val="99"/>
    <w:qFormat/>
    <w:rsid w:val="005449F8"/>
    <w:rPr>
      <w:kern w:val="2"/>
      <w:sz w:val="18"/>
      <w:szCs w:val="18"/>
      <w:lang w:bidi="ar-SA"/>
    </w:rPr>
  </w:style>
  <w:style w:type="character" w:customStyle="1" w:styleId="pointnormal1">
    <w:name w:val="point_normal1"/>
    <w:qFormat/>
    <w:rsid w:val="005449F8"/>
    <w:rPr>
      <w:rFonts w:ascii="Arial" w:hAnsi="Arial" w:cs="Arial" w:hint="default"/>
      <w:sz w:val="18"/>
      <w:szCs w:val="18"/>
    </w:rPr>
  </w:style>
  <w:style w:type="character" w:customStyle="1" w:styleId="unnamed11">
    <w:name w:val="unnamed11"/>
    <w:qFormat/>
    <w:rsid w:val="005449F8"/>
    <w:rPr>
      <w:color w:val="000000"/>
      <w:sz w:val="20"/>
      <w:szCs w:val="20"/>
    </w:rPr>
  </w:style>
  <w:style w:type="character" w:customStyle="1" w:styleId="Charfd">
    <w:name w:val="模板正文 Char"/>
    <w:link w:val="afffffd"/>
    <w:qFormat/>
    <w:rsid w:val="005449F8"/>
    <w:rPr>
      <w:rFonts w:ascii="Arial" w:hAnsi="Arial"/>
      <w:szCs w:val="21"/>
    </w:rPr>
  </w:style>
  <w:style w:type="paragraph" w:customStyle="1" w:styleId="afffffd">
    <w:name w:val="模板正文"/>
    <w:basedOn w:val="a"/>
    <w:link w:val="Charfd"/>
    <w:qFormat/>
    <w:rsid w:val="005449F8"/>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qFormat/>
    <w:rsid w:val="005449F8"/>
    <w:rPr>
      <w:rFonts w:ascii="Futura Lt" w:hAnsi="Futura Lt" w:cs="Futura Lt"/>
      <w:szCs w:val="21"/>
      <w:lang w:eastAsia="en-US"/>
    </w:rPr>
  </w:style>
  <w:style w:type="paragraph" w:customStyle="1" w:styleId="BodyText">
    <w:name w:val="*Body Text"/>
    <w:link w:val="BodyTextChar1"/>
    <w:qFormat/>
    <w:rsid w:val="005449F8"/>
    <w:pPr>
      <w:spacing w:line="360" w:lineRule="auto"/>
    </w:pPr>
    <w:rPr>
      <w:rFonts w:ascii="Futura Lt" w:hAnsi="Futura Lt" w:cs="Futura Lt"/>
      <w:szCs w:val="21"/>
      <w:lang w:eastAsia="en-US"/>
    </w:rPr>
  </w:style>
  <w:style w:type="character" w:customStyle="1" w:styleId="14black1">
    <w:name w:val="14_black1"/>
    <w:qFormat/>
    <w:rsid w:val="005449F8"/>
    <w:rPr>
      <w:color w:val="000000"/>
      <w:sz w:val="21"/>
    </w:rPr>
  </w:style>
  <w:style w:type="character" w:customStyle="1" w:styleId="1f9">
    <w:name w:val="样式 小四1"/>
    <w:qFormat/>
    <w:rsid w:val="005449F8"/>
    <w:rPr>
      <w:rFonts w:ascii="Tahoma" w:eastAsia="仿宋_GB2312" w:hAnsi="Tahoma"/>
      <w:kern w:val="2"/>
      <w:sz w:val="24"/>
      <w:lang w:val="en-US" w:eastAsia="zh-CN" w:bidi="ar-SA"/>
    </w:rPr>
  </w:style>
  <w:style w:type="character" w:customStyle="1" w:styleId="style51">
    <w:name w:val="style51"/>
    <w:qFormat/>
    <w:rsid w:val="005449F8"/>
    <w:rPr>
      <w:rFonts w:ascii="宋体" w:eastAsia="宋体" w:hAnsi="宋体" w:hint="eastAsia"/>
      <w:color w:val="333333"/>
      <w:sz w:val="23"/>
      <w:szCs w:val="23"/>
      <w:u w:val="none"/>
    </w:rPr>
  </w:style>
  <w:style w:type="character" w:customStyle="1" w:styleId="font3">
    <w:name w:val="font3"/>
    <w:qFormat/>
    <w:rsid w:val="005449F8"/>
  </w:style>
  <w:style w:type="character" w:customStyle="1" w:styleId="4Char0">
    <w:name w:val="样式4 Char"/>
    <w:link w:val="44"/>
    <w:qFormat/>
    <w:rsid w:val="005449F8"/>
    <w:rPr>
      <w:rFonts w:ascii="Calibri" w:hAnsi="Calibri"/>
      <w:sz w:val="24"/>
    </w:rPr>
  </w:style>
  <w:style w:type="paragraph" w:customStyle="1" w:styleId="44">
    <w:name w:val="样式4"/>
    <w:basedOn w:val="a"/>
    <w:link w:val="4Char0"/>
    <w:qFormat/>
    <w:rsid w:val="005449F8"/>
    <w:pPr>
      <w:spacing w:line="360" w:lineRule="auto"/>
    </w:pPr>
    <w:rPr>
      <w:rFonts w:eastAsiaTheme="minorEastAsia" w:cstheme="minorBidi"/>
      <w:sz w:val="24"/>
      <w14:ligatures w14:val="standardContextual"/>
    </w:rPr>
  </w:style>
  <w:style w:type="character" w:customStyle="1" w:styleId="2Char1">
    <w:name w:val="样式 正文缩进 + 首行缩进:  2 字符 Char"/>
    <w:link w:val="2ff2"/>
    <w:qFormat/>
    <w:rsid w:val="005449F8"/>
    <w:rPr>
      <w:sz w:val="24"/>
    </w:rPr>
  </w:style>
  <w:style w:type="paragraph" w:customStyle="1" w:styleId="2ff2">
    <w:name w:val="样式 正文缩进 + 首行缩进:  2 字符"/>
    <w:basedOn w:val="af2"/>
    <w:link w:val="2Char1"/>
    <w:qFormat/>
    <w:rsid w:val="005449F8"/>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inf1">
    <w:name w:val="inf1"/>
    <w:qFormat/>
    <w:rsid w:val="005449F8"/>
    <w:rPr>
      <w:rFonts w:ascii="宋体" w:eastAsia="宋体" w:hAnsi="宋体" w:hint="eastAsia"/>
      <w:color w:val="000000"/>
      <w:sz w:val="20"/>
      <w:szCs w:val="20"/>
    </w:rPr>
  </w:style>
  <w:style w:type="character" w:customStyle="1" w:styleId="h3Char">
    <w:name w:val="h3 Char"/>
    <w:qFormat/>
    <w:rsid w:val="005449F8"/>
    <w:rPr>
      <w:rFonts w:ascii="Times New Roman" w:hAnsi="Times New Roman"/>
      <w:b/>
      <w:bCs/>
      <w:kern w:val="2"/>
      <w:sz w:val="32"/>
      <w:szCs w:val="32"/>
    </w:rPr>
  </w:style>
  <w:style w:type="character" w:customStyle="1" w:styleId="apple-style-span">
    <w:name w:val="apple-style-span"/>
    <w:qFormat/>
    <w:rsid w:val="005449F8"/>
  </w:style>
  <w:style w:type="character" w:customStyle="1" w:styleId="085Char">
    <w:name w:val="样式 首行缩进:  0.85 厘米 Char"/>
    <w:link w:val="085"/>
    <w:qFormat/>
    <w:rsid w:val="005449F8"/>
    <w:rPr>
      <w:rFonts w:cs="宋体"/>
      <w:sz w:val="24"/>
    </w:rPr>
  </w:style>
  <w:style w:type="paragraph" w:customStyle="1" w:styleId="085">
    <w:name w:val="样式 首行缩进:  0.85 厘米"/>
    <w:basedOn w:val="a"/>
    <w:link w:val="085Char"/>
    <w:qFormat/>
    <w:rsid w:val="005449F8"/>
    <w:pPr>
      <w:spacing w:line="360" w:lineRule="auto"/>
      <w:ind w:firstLine="480"/>
    </w:pPr>
    <w:rPr>
      <w:rFonts w:asciiTheme="minorHAnsi" w:eastAsiaTheme="minorEastAsia" w:hAnsiTheme="minorHAnsi" w:cs="宋体"/>
      <w:sz w:val="24"/>
      <w14:ligatures w14:val="standardContextual"/>
    </w:rPr>
  </w:style>
  <w:style w:type="character" w:customStyle="1" w:styleId="style31">
    <w:name w:val="style31"/>
    <w:qFormat/>
    <w:rsid w:val="005449F8"/>
    <w:rPr>
      <w:color w:val="666666"/>
    </w:rPr>
  </w:style>
  <w:style w:type="character" w:customStyle="1" w:styleId="Charfe">
    <w:name w:val="_正文段落 Char"/>
    <w:link w:val="afffffe"/>
    <w:qFormat/>
    <w:rsid w:val="005449F8"/>
  </w:style>
  <w:style w:type="paragraph" w:customStyle="1" w:styleId="afffffe">
    <w:name w:val="_正文段落"/>
    <w:basedOn w:val="a"/>
    <w:link w:val="Charfe"/>
    <w:qFormat/>
    <w:rsid w:val="005449F8"/>
    <w:pPr>
      <w:spacing w:beforeLines="15" w:afterLines="15" w:line="360" w:lineRule="auto"/>
      <w:ind w:firstLineChars="200" w:firstLine="200"/>
    </w:pPr>
    <w:rPr>
      <w:rFonts w:asciiTheme="minorHAnsi" w:eastAsiaTheme="minorEastAsia" w:hAnsiTheme="minorHAnsi" w:cstheme="minorBidi"/>
      <w14:ligatures w14:val="standardContextual"/>
    </w:rPr>
  </w:style>
  <w:style w:type="character" w:customStyle="1" w:styleId="1fa">
    <w:name w:val="列表1"/>
    <w:qFormat/>
    <w:rsid w:val="005449F8"/>
  </w:style>
  <w:style w:type="character" w:customStyle="1" w:styleId="affffff">
    <w:name w:val="数据小节格式"/>
    <w:qFormat/>
    <w:rsid w:val="005449F8"/>
    <w:rPr>
      <w:rFonts w:ascii="新宋体" w:eastAsia="华文中宋" w:hAnsi="新宋体"/>
      <w:b/>
      <w:bCs/>
      <w:sz w:val="27"/>
      <w:szCs w:val="26"/>
      <w:shd w:val="clear" w:color="auto" w:fill="auto"/>
    </w:rPr>
  </w:style>
  <w:style w:type="character" w:customStyle="1" w:styleId="CharCharf0">
    <w:name w:val="自定义正文 Char Char"/>
    <w:qFormat/>
    <w:rsid w:val="005449F8"/>
    <w:rPr>
      <w:rFonts w:eastAsia="宋体"/>
      <w:kern w:val="2"/>
      <w:sz w:val="24"/>
      <w:szCs w:val="24"/>
      <w:lang w:val="en-US" w:eastAsia="zh-CN" w:bidi="ar-SA"/>
    </w:rPr>
  </w:style>
  <w:style w:type="character" w:customStyle="1" w:styleId="apple-converted-space">
    <w:name w:val="apple-converted-space"/>
    <w:qFormat/>
    <w:rsid w:val="005449F8"/>
  </w:style>
  <w:style w:type="character" w:customStyle="1" w:styleId="Charff">
    <w:name w:val="表格文字 Char"/>
    <w:link w:val="affffff0"/>
    <w:qFormat/>
    <w:rsid w:val="005449F8"/>
    <w:rPr>
      <w:sz w:val="18"/>
    </w:rPr>
  </w:style>
  <w:style w:type="paragraph" w:customStyle="1" w:styleId="affffff0">
    <w:name w:val="表格文字"/>
    <w:basedOn w:val="a"/>
    <w:link w:val="Charff"/>
    <w:qFormat/>
    <w:rsid w:val="005449F8"/>
    <w:pPr>
      <w:jc w:val="left"/>
      <w:textAlignment w:val="top"/>
    </w:pPr>
    <w:rPr>
      <w:rFonts w:asciiTheme="minorHAnsi" w:eastAsiaTheme="minorEastAsia" w:hAnsiTheme="minorHAnsi" w:cstheme="minorBidi"/>
      <w:sz w:val="18"/>
      <w14:ligatures w14:val="standardContextual"/>
    </w:rPr>
  </w:style>
  <w:style w:type="character" w:customStyle="1" w:styleId="Charff0">
    <w:name w:val="我的正文 Char"/>
    <w:link w:val="affffff1"/>
    <w:qFormat/>
    <w:rsid w:val="005449F8"/>
    <w:rPr>
      <w:rFonts w:eastAsia="仿宋_GB2312" w:cs="宋体"/>
      <w:sz w:val="24"/>
    </w:rPr>
  </w:style>
  <w:style w:type="paragraph" w:customStyle="1" w:styleId="affffff1">
    <w:name w:val="我的正文"/>
    <w:basedOn w:val="a"/>
    <w:link w:val="Charff0"/>
    <w:qFormat/>
    <w:rsid w:val="005449F8"/>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1"/>
    <w:qFormat/>
    <w:rsid w:val="005449F8"/>
    <w:rPr>
      <w:rFonts w:ascii="宋体" w:hAnsi="宋体"/>
      <w:sz w:val="24"/>
    </w:rPr>
  </w:style>
  <w:style w:type="paragraph" w:customStyle="1" w:styleId="71">
    <w:name w:val="7.表小四"/>
    <w:basedOn w:val="a"/>
    <w:link w:val="7Char"/>
    <w:qFormat/>
    <w:rsid w:val="005449F8"/>
    <w:pPr>
      <w:spacing w:beforeLines="50" w:afterLines="50"/>
    </w:pPr>
    <w:rPr>
      <w:rFonts w:ascii="宋体" w:eastAsiaTheme="minorEastAsia" w:hAnsi="宋体" w:cstheme="minorBidi"/>
      <w:sz w:val="24"/>
      <w14:ligatures w14:val="standardContextual"/>
    </w:rPr>
  </w:style>
  <w:style w:type="character" w:customStyle="1" w:styleId="1CharChar3">
    <w:name w:val="标题 1 Char Char"/>
    <w:qFormat/>
    <w:rsid w:val="005449F8"/>
    <w:rPr>
      <w:rFonts w:eastAsia="宋体"/>
      <w:b/>
      <w:spacing w:val="-2"/>
      <w:sz w:val="24"/>
      <w:lang w:val="en-US" w:eastAsia="zh-CN" w:bidi="ar-SA"/>
    </w:rPr>
  </w:style>
  <w:style w:type="character" w:customStyle="1" w:styleId="b1101bCharChar">
    <w:name w:val="b11_01b Char Char"/>
    <w:qFormat/>
    <w:rsid w:val="005449F8"/>
    <w:rPr>
      <w:rFonts w:ascii="Verdana" w:eastAsia="宋体" w:hAnsi="Verdana"/>
      <w:b/>
      <w:bCs/>
      <w:color w:val="4A82CA"/>
      <w:sz w:val="17"/>
      <w:szCs w:val="17"/>
      <w:lang w:val="en-US" w:eastAsia="zh-CN" w:bidi="ar-SA"/>
    </w:rPr>
  </w:style>
  <w:style w:type="character" w:customStyle="1" w:styleId="Charff1">
    <w:name w:val="方案正文 Char"/>
    <w:link w:val="affffff2"/>
    <w:qFormat/>
    <w:rsid w:val="005449F8"/>
    <w:rPr>
      <w:rFonts w:ascii="Calibri" w:eastAsia="仿宋_GB2312" w:hAnsi="Calibri"/>
      <w:sz w:val="32"/>
    </w:rPr>
  </w:style>
  <w:style w:type="paragraph" w:customStyle="1" w:styleId="affffff2">
    <w:name w:val="方案正文"/>
    <w:basedOn w:val="a"/>
    <w:link w:val="Charff1"/>
    <w:qFormat/>
    <w:rsid w:val="005449F8"/>
    <w:pPr>
      <w:adjustRightInd w:val="0"/>
      <w:snapToGrid w:val="0"/>
      <w:spacing w:line="560" w:lineRule="exact"/>
      <w:ind w:firstLineChars="200" w:firstLine="200"/>
    </w:pPr>
    <w:rPr>
      <w:rFonts w:eastAsia="仿宋_GB2312" w:cstheme="minorBidi"/>
      <w:sz w:val="32"/>
      <w14:ligatures w14:val="standardContextual"/>
    </w:rPr>
  </w:style>
  <w:style w:type="character" w:customStyle="1" w:styleId="CharCharf1">
    <w:name w:val="标准正文格式 Char Char"/>
    <w:qFormat/>
    <w:rsid w:val="005449F8"/>
    <w:rPr>
      <w:rFonts w:ascii="宋体" w:eastAsia="仿宋_GB2312" w:cs="宋体"/>
      <w:color w:val="000000"/>
      <w:sz w:val="24"/>
      <w:lang w:val="en-US" w:eastAsia="zh-CN" w:bidi="ar-SA"/>
    </w:rPr>
  </w:style>
  <w:style w:type="character" w:customStyle="1" w:styleId="CharCharf2">
    <w:name w:val="页脚 Char Char"/>
    <w:qFormat/>
    <w:rsid w:val="005449F8"/>
    <w:rPr>
      <w:kern w:val="2"/>
      <w:sz w:val="18"/>
      <w:szCs w:val="18"/>
      <w:lang w:bidi="ar-SA"/>
    </w:rPr>
  </w:style>
  <w:style w:type="character" w:customStyle="1" w:styleId="Charff2">
    <w:name w:val="投标正文 Char"/>
    <w:link w:val="affffff3"/>
    <w:qFormat/>
    <w:rsid w:val="005449F8"/>
    <w:rPr>
      <w:rFonts w:ascii="宋体" w:hAnsi="宋体"/>
      <w:sz w:val="24"/>
    </w:rPr>
  </w:style>
  <w:style w:type="paragraph" w:customStyle="1" w:styleId="affffff3">
    <w:name w:val="投标正文"/>
    <w:basedOn w:val="a"/>
    <w:link w:val="Charff2"/>
    <w:qFormat/>
    <w:rsid w:val="005449F8"/>
    <w:pPr>
      <w:adjustRightInd w:val="0"/>
      <w:snapToGrid w:val="0"/>
      <w:spacing w:line="360" w:lineRule="auto"/>
      <w:ind w:firstLineChars="200" w:firstLine="480"/>
    </w:pPr>
    <w:rPr>
      <w:rFonts w:ascii="宋体" w:eastAsiaTheme="minorEastAsia" w:hAnsi="宋体" w:cstheme="minorBidi"/>
      <w:sz w:val="24"/>
      <w14:ligatures w14:val="standardContextual"/>
    </w:rPr>
  </w:style>
  <w:style w:type="character" w:customStyle="1" w:styleId="CharCharf3">
    <w:name w:val="封面日期 Char Char"/>
    <w:qFormat/>
    <w:rsid w:val="005449F8"/>
    <w:rPr>
      <w:rFonts w:eastAsia="楷体_GB2312"/>
      <w:kern w:val="2"/>
      <w:sz w:val="32"/>
      <w:lang w:val="en-US" w:eastAsia="zh-CN" w:bidi="ar-SA"/>
    </w:rPr>
  </w:style>
  <w:style w:type="character" w:customStyle="1" w:styleId="0Char">
    <w:name w:val="正文0缩进 Char"/>
    <w:link w:val="00"/>
    <w:qFormat/>
    <w:rsid w:val="005449F8"/>
    <w:rPr>
      <w:rFonts w:ascii="宋体" w:hAnsi="宋体"/>
      <w:sz w:val="24"/>
    </w:rPr>
  </w:style>
  <w:style w:type="paragraph" w:customStyle="1" w:styleId="00">
    <w:name w:val="正文0缩进"/>
    <w:basedOn w:val="a"/>
    <w:link w:val="0Char"/>
    <w:qFormat/>
    <w:rsid w:val="005449F8"/>
    <w:pPr>
      <w:spacing w:line="360" w:lineRule="auto"/>
    </w:pPr>
    <w:rPr>
      <w:rFonts w:ascii="宋体" w:eastAsiaTheme="minorEastAsia" w:hAnsi="宋体" w:cstheme="minorBidi"/>
      <w:sz w:val="24"/>
      <w14:ligatures w14:val="standardContextual"/>
    </w:rPr>
  </w:style>
  <w:style w:type="character" w:customStyle="1" w:styleId="2Char2">
    <w:name w:val="正文首行缩进 2 Char"/>
    <w:link w:val="223"/>
    <w:qFormat/>
    <w:rsid w:val="005449F8"/>
    <w:rPr>
      <w:rFonts w:eastAsia="仿宋"/>
      <w:sz w:val="24"/>
    </w:rPr>
  </w:style>
  <w:style w:type="paragraph" w:customStyle="1" w:styleId="223">
    <w:name w:val="正文首行缩进 22"/>
    <w:basedOn w:val="1fb"/>
    <w:link w:val="2Char2"/>
    <w:qFormat/>
    <w:rsid w:val="005449F8"/>
    <w:pPr>
      <w:adjustRightInd w:val="0"/>
      <w:spacing w:line="360" w:lineRule="auto"/>
      <w:ind w:firstLineChars="200" w:firstLine="420"/>
      <w:textAlignment w:val="baseline"/>
    </w:pPr>
    <w:rPr>
      <w:rFonts w:asciiTheme="minorHAnsi" w:eastAsia="仿宋" w:hAnsiTheme="minorHAnsi" w:cstheme="minorBidi"/>
      <w:sz w:val="24"/>
      <w14:ligatures w14:val="standardContextual"/>
    </w:rPr>
  </w:style>
  <w:style w:type="paragraph" w:customStyle="1" w:styleId="1fb">
    <w:name w:val="正文文本缩进1"/>
    <w:basedOn w:val="a"/>
    <w:qFormat/>
    <w:rsid w:val="005449F8"/>
    <w:pPr>
      <w:spacing w:after="120"/>
      <w:ind w:leftChars="200" w:left="420"/>
    </w:pPr>
    <w:rPr>
      <w:rFonts w:cs="黑体"/>
    </w:rPr>
  </w:style>
  <w:style w:type="character" w:customStyle="1" w:styleId="Charff3">
    <w:name w:val="表格中文字 Char"/>
    <w:link w:val="affffff4"/>
    <w:qFormat/>
    <w:rsid w:val="005449F8"/>
    <w:rPr>
      <w:rFonts w:ascii="新宋体" w:eastAsia="新宋体" w:hAnsi="新宋体"/>
      <w:sz w:val="24"/>
    </w:rPr>
  </w:style>
  <w:style w:type="paragraph" w:customStyle="1" w:styleId="affffff4">
    <w:name w:val="表格中文字"/>
    <w:basedOn w:val="a"/>
    <w:link w:val="Charff3"/>
    <w:qFormat/>
    <w:rsid w:val="005449F8"/>
    <w:pPr>
      <w:spacing w:line="288" w:lineRule="auto"/>
    </w:pPr>
    <w:rPr>
      <w:rFonts w:ascii="新宋体" w:eastAsia="新宋体" w:hAnsi="新宋体" w:cstheme="minorBidi"/>
      <w:sz w:val="24"/>
      <w14:ligatures w14:val="standardContextual"/>
    </w:rPr>
  </w:style>
  <w:style w:type="character" w:styleId="affffff5">
    <w:name w:val="Placeholder Text"/>
    <w:qFormat/>
    <w:rsid w:val="005449F8"/>
    <w:rPr>
      <w:color w:val="808080"/>
    </w:rPr>
  </w:style>
  <w:style w:type="character" w:customStyle="1" w:styleId="4-dyfCharChar">
    <w:name w:val="标题4-dyf Char Char"/>
    <w:qFormat/>
    <w:rsid w:val="005449F8"/>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5449F8"/>
    <w:rPr>
      <w:rFonts w:ascii="Calibri" w:eastAsia="楷体_GB2312" w:hAnsi="Calibri"/>
      <w:kern w:val="2"/>
      <w:sz w:val="32"/>
      <w:lang w:val="en-US" w:eastAsia="zh-CN" w:bidi="ar-SA"/>
    </w:rPr>
  </w:style>
  <w:style w:type="character" w:customStyle="1" w:styleId="viewdoctitle">
    <w:name w:val="viewdoctitle"/>
    <w:qFormat/>
    <w:rsid w:val="005449F8"/>
  </w:style>
  <w:style w:type="character" w:customStyle="1" w:styleId="black10">
    <w:name w:val="black10"/>
    <w:qFormat/>
    <w:rsid w:val="005449F8"/>
  </w:style>
  <w:style w:type="character" w:customStyle="1" w:styleId="CharCharf4">
    <w:name w:val="段 Char Char"/>
    <w:qFormat/>
    <w:rsid w:val="005449F8"/>
    <w:rPr>
      <w:rFonts w:ascii="宋体" w:hAnsi="Times New Roman"/>
    </w:rPr>
  </w:style>
  <w:style w:type="character" w:customStyle="1" w:styleId="f9">
    <w:name w:val="f9"/>
    <w:qFormat/>
    <w:rsid w:val="005449F8"/>
  </w:style>
  <w:style w:type="character" w:customStyle="1" w:styleId="ZJGIS-Char">
    <w:name w:val="ZJGIS-四级标题 Char"/>
    <w:link w:val="ZJGIS-"/>
    <w:qFormat/>
    <w:rsid w:val="005449F8"/>
    <w:rPr>
      <w:rFonts w:ascii="Arial" w:eastAsia="仿宋_GB2312" w:hAnsi="Arial"/>
      <w:b/>
      <w:bCs/>
      <w:sz w:val="28"/>
      <w:szCs w:val="28"/>
    </w:rPr>
  </w:style>
  <w:style w:type="paragraph" w:customStyle="1" w:styleId="ZJGIS-">
    <w:name w:val="ZJGIS-四级标题"/>
    <w:basedOn w:val="4"/>
    <w:link w:val="ZJGIS-Char"/>
    <w:qFormat/>
    <w:rsid w:val="005449F8"/>
    <w:pPr>
      <w:spacing w:before="120" w:after="120"/>
    </w:pPr>
    <w:rPr>
      <w:rFonts w:ascii="Arial" w:eastAsia="仿宋_GB2312" w:hAnsi="Arial" w:cstheme="minorBidi"/>
      <w:b/>
      <w:bCs/>
      <w:color w:val="auto"/>
    </w:rPr>
  </w:style>
  <w:style w:type="character" w:customStyle="1" w:styleId="1fc">
    <w:name w:val="不明显参考1"/>
    <w:uiPriority w:val="31"/>
    <w:qFormat/>
    <w:rsid w:val="005449F8"/>
    <w:rPr>
      <w:smallCaps/>
      <w:color w:val="C0504D"/>
      <w:u w:val="single"/>
    </w:rPr>
  </w:style>
  <w:style w:type="character" w:customStyle="1" w:styleId="22Char">
    <w:name w:val="样式 样式 正文首行缩进 + 首行缩进:  2 字符 + 首行缩进:  2 字符 Char"/>
    <w:link w:val="224"/>
    <w:qFormat/>
    <w:rsid w:val="005449F8"/>
    <w:rPr>
      <w:rFonts w:cs="宋体"/>
      <w:sz w:val="24"/>
    </w:rPr>
  </w:style>
  <w:style w:type="paragraph" w:customStyle="1" w:styleId="224">
    <w:name w:val="样式 样式 正文首行缩进 + 首行缩进:  2 字符 + 首行缩进:  2 字符"/>
    <w:basedOn w:val="a"/>
    <w:link w:val="22Char"/>
    <w:qFormat/>
    <w:rsid w:val="005449F8"/>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qFormat/>
    <w:rsid w:val="005449F8"/>
  </w:style>
  <w:style w:type="character" w:customStyle="1" w:styleId="tw4winExternal">
    <w:name w:val="tw4winExternal"/>
    <w:qFormat/>
    <w:rsid w:val="005449F8"/>
    <w:rPr>
      <w:rFonts w:ascii="Courier New" w:hAnsi="Courier New"/>
      <w:color w:val="808080"/>
    </w:rPr>
  </w:style>
  <w:style w:type="character" w:customStyle="1" w:styleId="glossaryitem">
    <w:name w:val="glossaryitem"/>
    <w:qFormat/>
    <w:rsid w:val="005449F8"/>
    <w:rPr>
      <w:u w:val="none"/>
    </w:rPr>
  </w:style>
  <w:style w:type="character" w:customStyle="1" w:styleId="titleemph1">
    <w:name w:val="title_emph1"/>
    <w:qFormat/>
    <w:rsid w:val="005449F8"/>
    <w:rPr>
      <w:rFonts w:ascii="Arial" w:hAnsi="Arial" w:cs="Arial" w:hint="default"/>
      <w:b/>
      <w:bCs/>
      <w:sz w:val="18"/>
      <w:szCs w:val="18"/>
    </w:rPr>
  </w:style>
  <w:style w:type="character" w:customStyle="1" w:styleId="Charff4">
    <w:name w:val="正文段落 Char"/>
    <w:link w:val="affffff6"/>
    <w:qFormat/>
    <w:rsid w:val="005449F8"/>
    <w:rPr>
      <w:sz w:val="24"/>
    </w:rPr>
  </w:style>
  <w:style w:type="paragraph" w:customStyle="1" w:styleId="affffff6">
    <w:name w:val="正文段落"/>
    <w:basedOn w:val="a"/>
    <w:link w:val="Charff4"/>
    <w:qFormat/>
    <w:rsid w:val="005449F8"/>
    <w:pPr>
      <w:spacing w:line="300" w:lineRule="auto"/>
      <w:ind w:firstLine="510"/>
    </w:pPr>
    <w:rPr>
      <w:rFonts w:asciiTheme="minorHAnsi" w:eastAsiaTheme="minorEastAsia" w:hAnsiTheme="minorHAnsi" w:cstheme="minorBidi"/>
      <w:sz w:val="24"/>
      <w14:ligatures w14:val="standardContextual"/>
    </w:rPr>
  </w:style>
  <w:style w:type="character" w:customStyle="1" w:styleId="paramname2">
    <w:name w:val="paramname2"/>
    <w:qFormat/>
    <w:rsid w:val="005449F8"/>
  </w:style>
  <w:style w:type="character" w:customStyle="1" w:styleId="2Char3">
    <w:name w:val="样式 首行缩进:  2 字符 Char"/>
    <w:link w:val="2ff3"/>
    <w:qFormat/>
    <w:rsid w:val="005449F8"/>
    <w:rPr>
      <w:rFonts w:ascii="宋体" w:hAnsi="宋体"/>
      <w:bCs/>
      <w:color w:val="000000"/>
      <w:sz w:val="24"/>
    </w:rPr>
  </w:style>
  <w:style w:type="paragraph" w:customStyle="1" w:styleId="2ff3">
    <w:name w:val="样式 首行缩进:  2 字符"/>
    <w:basedOn w:val="a"/>
    <w:link w:val="2Char3"/>
    <w:qFormat/>
    <w:rsid w:val="005449F8"/>
    <w:pPr>
      <w:widowControl/>
    </w:pPr>
    <w:rPr>
      <w:rFonts w:ascii="宋体" w:eastAsiaTheme="minorEastAsia" w:hAnsi="宋体" w:cstheme="minorBidi"/>
      <w:bCs/>
      <w:color w:val="000000"/>
      <w:sz w:val="24"/>
      <w14:ligatures w14:val="standardContextual"/>
    </w:rPr>
  </w:style>
  <w:style w:type="character" w:customStyle="1" w:styleId="h4Char2">
    <w:name w:val="h4 Char2"/>
    <w:qFormat/>
    <w:rsid w:val="005449F8"/>
    <w:rPr>
      <w:rFonts w:ascii="Arial" w:eastAsia="黑体" w:hAnsi="Arial"/>
      <w:b/>
      <w:bCs/>
      <w:kern w:val="2"/>
      <w:sz w:val="28"/>
      <w:szCs w:val="28"/>
      <w:lang w:val="en-US" w:eastAsia="zh-CN" w:bidi="ar-SA"/>
    </w:rPr>
  </w:style>
  <w:style w:type="character" w:customStyle="1" w:styleId="CharCharChar1">
    <w:name w:val="大汉方案正文 Char Char Char"/>
    <w:link w:val="Charff5"/>
    <w:qFormat/>
    <w:rsid w:val="005449F8"/>
    <w:rPr>
      <w:rFonts w:ascii="Arial" w:hAnsi="Arial"/>
      <w:sz w:val="24"/>
    </w:rPr>
  </w:style>
  <w:style w:type="paragraph" w:customStyle="1" w:styleId="Charff5">
    <w:name w:val="大汉方案正文 Char"/>
    <w:basedOn w:val="a"/>
    <w:link w:val="CharCharChar1"/>
    <w:qFormat/>
    <w:rsid w:val="005449F8"/>
    <w:pPr>
      <w:spacing w:line="360" w:lineRule="auto"/>
      <w:ind w:firstLineChars="200" w:firstLine="200"/>
    </w:pPr>
    <w:rPr>
      <w:rFonts w:ascii="Arial" w:eastAsiaTheme="minorEastAsia" w:hAnsi="Arial" w:cstheme="minorBidi"/>
      <w:sz w:val="24"/>
      <w14:ligatures w14:val="standardContextual"/>
    </w:rPr>
  </w:style>
  <w:style w:type="character" w:customStyle="1" w:styleId="CharCharf5">
    <w:name w:val="表格正文 Char Char"/>
    <w:link w:val="affffff7"/>
    <w:qFormat/>
    <w:rsid w:val="005449F8"/>
    <w:rPr>
      <w:rFonts w:eastAsia="仿宋_GB2312"/>
      <w:szCs w:val="21"/>
    </w:rPr>
  </w:style>
  <w:style w:type="paragraph" w:customStyle="1" w:styleId="affffff7">
    <w:name w:val="表格正文"/>
    <w:basedOn w:val="a"/>
    <w:link w:val="CharCharf5"/>
    <w:qFormat/>
    <w:rsid w:val="005449F8"/>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tyChar2">
    <w:name w:val="正文标准样式ty Char2"/>
    <w:link w:val="ty"/>
    <w:qFormat/>
    <w:rsid w:val="005449F8"/>
    <w:rPr>
      <w:rFonts w:cs="宋体"/>
      <w:sz w:val="24"/>
    </w:rPr>
  </w:style>
  <w:style w:type="paragraph" w:customStyle="1" w:styleId="ty">
    <w:name w:val="正文标准样式ty"/>
    <w:basedOn w:val="a"/>
    <w:link w:val="tyChar2"/>
    <w:qFormat/>
    <w:rsid w:val="005449F8"/>
    <w:pPr>
      <w:spacing w:line="360" w:lineRule="auto"/>
      <w:ind w:firstLineChars="200" w:firstLine="480"/>
    </w:pPr>
    <w:rPr>
      <w:rFonts w:asciiTheme="minorHAnsi" w:eastAsiaTheme="minorEastAsia" w:hAnsiTheme="minorHAnsi" w:cs="宋体"/>
      <w:sz w:val="24"/>
      <w14:ligatures w14:val="standardContextual"/>
    </w:rPr>
  </w:style>
  <w:style w:type="character" w:customStyle="1" w:styleId="CharChar13">
    <w:name w:val="Char Char13"/>
    <w:qFormat/>
    <w:rsid w:val="005449F8"/>
    <w:rPr>
      <w:rFonts w:ascii="Calibri" w:eastAsia="宋体" w:hAnsi="Calibri" w:cs="Times New Roman"/>
      <w:sz w:val="18"/>
      <w:szCs w:val="18"/>
    </w:rPr>
  </w:style>
  <w:style w:type="character" w:customStyle="1" w:styleId="Charff6">
    <w:name w:val="吉奥表格正文 Char"/>
    <w:link w:val="affffff8"/>
    <w:qFormat/>
    <w:rsid w:val="005449F8"/>
    <w:rPr>
      <w:rFonts w:eastAsia="仿宋_GB2312"/>
      <w:szCs w:val="21"/>
    </w:rPr>
  </w:style>
  <w:style w:type="paragraph" w:customStyle="1" w:styleId="affffff8">
    <w:name w:val="吉奥表格正文"/>
    <w:basedOn w:val="a"/>
    <w:link w:val="Charff6"/>
    <w:qFormat/>
    <w:rsid w:val="005449F8"/>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SymcParaChar">
    <w:name w:val="+SymcPara Char"/>
    <w:link w:val="SymcPara"/>
    <w:qFormat/>
    <w:rsid w:val="005449F8"/>
    <w:rPr>
      <w:rFonts w:ascii="宋体" w:hAnsi="宋体" w:cs="Arial"/>
      <w:lang w:eastAsia="en-US"/>
    </w:rPr>
  </w:style>
  <w:style w:type="paragraph" w:customStyle="1" w:styleId="SymcPara">
    <w:name w:val="+SymcPara"/>
    <w:link w:val="SymcParaChar"/>
    <w:qFormat/>
    <w:rsid w:val="005449F8"/>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5449F8"/>
    <w:rPr>
      <w:rFonts w:ascii="宋体" w:eastAsia="仿宋_GB2312" w:hAnsi="宋体"/>
      <w:sz w:val="24"/>
      <w:lang w:val="en-US" w:eastAsia="zh-CN" w:bidi="ar-SA"/>
    </w:rPr>
  </w:style>
  <w:style w:type="character" w:customStyle="1" w:styleId="7CharChar">
    <w:name w:val="7.表小四 Char Char"/>
    <w:qFormat/>
    <w:rsid w:val="005449F8"/>
    <w:rPr>
      <w:rFonts w:ascii="宋体" w:eastAsia="宋体" w:hAnsi="宋体"/>
      <w:kern w:val="2"/>
      <w:sz w:val="24"/>
      <w:szCs w:val="24"/>
      <w:lang w:val="en-US" w:eastAsia="zh-CN" w:bidi="ar-SA"/>
    </w:rPr>
  </w:style>
  <w:style w:type="character" w:customStyle="1" w:styleId="ca-16">
    <w:name w:val="ca-16"/>
    <w:qFormat/>
    <w:rsid w:val="005449F8"/>
  </w:style>
  <w:style w:type="character" w:customStyle="1" w:styleId="Charff7">
    <w:name w:val="正文（缩进） Char"/>
    <w:link w:val="affffff9"/>
    <w:qFormat/>
    <w:rsid w:val="005449F8"/>
    <w:rPr>
      <w:sz w:val="24"/>
    </w:rPr>
  </w:style>
  <w:style w:type="paragraph" w:customStyle="1" w:styleId="affffff9">
    <w:name w:val="正文（缩进）"/>
    <w:basedOn w:val="a"/>
    <w:link w:val="Charff7"/>
    <w:qFormat/>
    <w:rsid w:val="005449F8"/>
    <w:pPr>
      <w:spacing w:beforeLines="50" w:afterLines="50" w:line="360" w:lineRule="auto"/>
      <w:ind w:firstLineChars="200" w:firstLine="480"/>
    </w:pPr>
    <w:rPr>
      <w:rFonts w:asciiTheme="minorHAnsi" w:eastAsiaTheme="minorEastAsia" w:hAnsiTheme="minorHAnsi" w:cstheme="minorBidi"/>
      <w:sz w:val="24"/>
      <w14:ligatures w14:val="standardContextual"/>
    </w:rPr>
  </w:style>
  <w:style w:type="character" w:customStyle="1" w:styleId="1Char2">
    <w:name w:val="文档正文1 Char"/>
    <w:link w:val="1fd"/>
    <w:qFormat/>
    <w:rsid w:val="005449F8"/>
    <w:rPr>
      <w:rFonts w:ascii="仿宋_GB2312" w:eastAsia="仿宋_GB2312" w:hAnsi="仿宋"/>
      <w:sz w:val="30"/>
      <w:szCs w:val="30"/>
    </w:rPr>
  </w:style>
  <w:style w:type="paragraph" w:customStyle="1" w:styleId="1fd">
    <w:name w:val="文档正文1"/>
    <w:basedOn w:val="a"/>
    <w:link w:val="1Char2"/>
    <w:qFormat/>
    <w:rsid w:val="005449F8"/>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qFormat/>
    <w:rsid w:val="005449F8"/>
    <w:rPr>
      <w:kern w:val="2"/>
      <w:sz w:val="21"/>
      <w:lang w:bidi="ar-SA"/>
    </w:rPr>
  </w:style>
  <w:style w:type="character" w:customStyle="1" w:styleId="4Char1">
    <w:name w:val="标题 4 Char1"/>
    <w:qFormat/>
    <w:rsid w:val="005449F8"/>
    <w:rPr>
      <w:rFonts w:ascii="Cambria" w:eastAsia="宋体" w:hAnsi="Cambria" w:cs="Times New Roman"/>
      <w:b/>
      <w:bCs/>
      <w:kern w:val="2"/>
      <w:sz w:val="28"/>
      <w:szCs w:val="28"/>
    </w:rPr>
  </w:style>
  <w:style w:type="character" w:customStyle="1" w:styleId="CharCharf6">
    <w:name w:val="列出段落 Char Char"/>
    <w:qFormat/>
    <w:rsid w:val="005449F8"/>
    <w:rPr>
      <w:rFonts w:ascii="Calibri" w:eastAsia="宋体" w:hAnsi="Calibri"/>
      <w:kern w:val="2"/>
      <w:sz w:val="21"/>
      <w:szCs w:val="24"/>
      <w:lang w:val="en-US" w:eastAsia="zh-CN" w:bidi="ar-SA"/>
    </w:rPr>
  </w:style>
  <w:style w:type="character" w:customStyle="1" w:styleId="mark8">
    <w:name w:val="mark8"/>
    <w:qFormat/>
    <w:rsid w:val="005449F8"/>
    <w:rPr>
      <w:b/>
      <w:bCs/>
      <w:sz w:val="21"/>
      <w:szCs w:val="21"/>
    </w:rPr>
  </w:style>
  <w:style w:type="character" w:customStyle="1" w:styleId="paragraph1Char">
    <w:name w:val="paragraph1 Char"/>
    <w:link w:val="paragraph1"/>
    <w:qFormat/>
    <w:rsid w:val="005449F8"/>
    <w:rPr>
      <w:rFonts w:eastAsia="楷体_GB2312"/>
      <w:sz w:val="24"/>
    </w:rPr>
  </w:style>
  <w:style w:type="paragraph" w:customStyle="1" w:styleId="paragraph1">
    <w:name w:val="paragraph1"/>
    <w:basedOn w:val="a"/>
    <w:link w:val="paragraph1Char"/>
    <w:qFormat/>
    <w:rsid w:val="005449F8"/>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3CharCharCharChar">
    <w:name w:val="样式 样式3 + 宋体 五号 Char Char Char Char"/>
    <w:qFormat/>
    <w:rsid w:val="005449F8"/>
    <w:rPr>
      <w:rFonts w:ascii="宋体" w:eastAsia="宋体" w:hAnsi="宋体" w:hint="eastAsia"/>
      <w:b/>
      <w:bCs/>
      <w:kern w:val="2"/>
      <w:sz w:val="21"/>
      <w:szCs w:val="24"/>
      <w:lang w:val="en-US" w:eastAsia="zh-CN" w:bidi="ar-SA"/>
    </w:rPr>
  </w:style>
  <w:style w:type="character" w:customStyle="1" w:styleId="mark">
    <w:name w:val="mark"/>
    <w:qFormat/>
    <w:rsid w:val="005449F8"/>
    <w:rPr>
      <w:rFonts w:cs="Times New Roman"/>
    </w:rPr>
  </w:style>
  <w:style w:type="character" w:customStyle="1" w:styleId="Char2Char">
    <w:name w:val="Char2 Char"/>
    <w:qFormat/>
    <w:rsid w:val="005449F8"/>
    <w:rPr>
      <w:rFonts w:ascii="Verdana" w:eastAsia="宋体" w:hAnsi="宋体" w:cs="Times New Roman"/>
      <w:sz w:val="28"/>
      <w:szCs w:val="28"/>
    </w:rPr>
  </w:style>
  <w:style w:type="character" w:customStyle="1" w:styleId="Charff8">
    <w:name w:val="页眉 Char"/>
    <w:uiPriority w:val="99"/>
    <w:qFormat/>
    <w:rsid w:val="005449F8"/>
    <w:rPr>
      <w:kern w:val="2"/>
      <w:sz w:val="18"/>
      <w:szCs w:val="18"/>
      <w:lang w:bidi="ar-SA"/>
    </w:rPr>
  </w:style>
  <w:style w:type="character" w:customStyle="1" w:styleId="2Char4">
    <w:name w:val="正文 首行缩进:  2 字符 Char"/>
    <w:link w:val="2ff4"/>
    <w:qFormat/>
    <w:rsid w:val="005449F8"/>
    <w:rPr>
      <w:rFonts w:cs="宋体"/>
      <w:sz w:val="24"/>
    </w:rPr>
  </w:style>
  <w:style w:type="paragraph" w:customStyle="1" w:styleId="2ff4">
    <w:name w:val="正文 首行缩进:  2 字符"/>
    <w:basedOn w:val="a"/>
    <w:next w:val="a"/>
    <w:link w:val="2Char4"/>
    <w:qFormat/>
    <w:rsid w:val="005449F8"/>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qFormat/>
    <w:rsid w:val="005449F8"/>
    <w:rPr>
      <w:color w:val="999999"/>
    </w:rPr>
  </w:style>
  <w:style w:type="character" w:customStyle="1" w:styleId="CharCharf7">
    <w:name w:val="华电 正文 Char Char"/>
    <w:qFormat/>
    <w:rsid w:val="005449F8"/>
    <w:rPr>
      <w:rFonts w:ascii="宋体" w:eastAsia="宋体" w:hAnsi="宋体"/>
      <w:sz w:val="22"/>
      <w:lang w:bidi="ar-SA"/>
    </w:rPr>
  </w:style>
  <w:style w:type="paragraph" w:customStyle="1" w:styleId="2ChapterXXStatementh22Header2l2Level2Headhea">
    <w:name w:val="样式 标题 2Chapter X.X. Statementh22Header 2l2Level 2 Headhea..."/>
    <w:basedOn w:val="2"/>
    <w:qFormat/>
    <w:rsid w:val="005449F8"/>
    <w:pPr>
      <w:keepLines w:val="0"/>
      <w:spacing w:before="120" w:afterLines="50" w:after="260"/>
    </w:pPr>
    <w:rPr>
      <w:rFonts w:ascii="宋体" w:eastAsia="宋体" w:hAnsi="Times New Roman" w:cs="宋体"/>
      <w:b/>
      <w:bCs/>
      <w:color w:val="auto"/>
      <w:kern w:val="0"/>
      <w:sz w:val="24"/>
      <w:szCs w:val="24"/>
    </w:rPr>
  </w:style>
  <w:style w:type="character" w:customStyle="1" w:styleId="Char24">
    <w:name w:val="页眉 Char2"/>
    <w:uiPriority w:val="99"/>
    <w:qFormat/>
    <w:rsid w:val="005449F8"/>
    <w:rPr>
      <w:rFonts w:ascii="Calibri" w:eastAsia="宋体" w:hAnsi="Calibri" w:cs="Times New Roman"/>
      <w:sz w:val="18"/>
      <w:szCs w:val="18"/>
    </w:rPr>
  </w:style>
  <w:style w:type="paragraph" w:customStyle="1" w:styleId="3c">
    <w:name w:val="正文3"/>
    <w:basedOn w:val="a"/>
    <w:qFormat/>
    <w:rsid w:val="005449F8"/>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qFormat/>
    <w:rsid w:val="005449F8"/>
    <w:pPr>
      <w:widowControl/>
      <w:spacing w:after="160" w:line="240" w:lineRule="exact"/>
      <w:jc w:val="left"/>
    </w:pPr>
    <w:rPr>
      <w:rFonts w:ascii="Verdana" w:hAnsi="Verdana"/>
      <w:kern w:val="0"/>
      <w:sz w:val="20"/>
      <w:szCs w:val="20"/>
      <w:lang w:eastAsia="en-US"/>
    </w:rPr>
  </w:style>
  <w:style w:type="paragraph" w:customStyle="1" w:styleId="affffffa">
    <w:name w:val="沈标题四"/>
    <w:basedOn w:val="4"/>
    <w:next w:val="a"/>
    <w:qFormat/>
    <w:rsid w:val="005449F8"/>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uiPriority w:val="99"/>
    <w:qFormat/>
    <w:rsid w:val="005449F8"/>
    <w:rPr>
      <w:rFonts w:ascii="Courier New" w:eastAsia="宋体" w:hAnsi="Courier New" w:cs="Courier New"/>
      <w:sz w:val="20"/>
      <w:szCs w:val="20"/>
    </w:rPr>
  </w:style>
  <w:style w:type="paragraph" w:customStyle="1" w:styleId="InfoBlue">
    <w:name w:val="InfoBlue"/>
    <w:basedOn w:val="a"/>
    <w:next w:val="aff"/>
    <w:qFormat/>
    <w:rsid w:val="005449F8"/>
    <w:pPr>
      <w:spacing w:afterLines="50"/>
      <w:ind w:left="720"/>
      <w:jc w:val="left"/>
    </w:pPr>
    <w:rPr>
      <w:rFonts w:ascii="宋体" w:hAnsi="Times New Roman"/>
      <w:i/>
      <w:color w:val="0000FF"/>
      <w:kern w:val="0"/>
      <w:szCs w:val="20"/>
    </w:rPr>
  </w:style>
  <w:style w:type="paragraph" w:customStyle="1" w:styleId="2ff5">
    <w:name w:val="正文缩进2字符"/>
    <w:basedOn w:val="00"/>
    <w:qFormat/>
    <w:rsid w:val="005449F8"/>
    <w:pPr>
      <w:ind w:firstLineChars="200" w:firstLine="480"/>
    </w:pPr>
  </w:style>
  <w:style w:type="character" w:customStyle="1" w:styleId="Char1f1">
    <w:name w:val="批注框文本 Char1"/>
    <w:uiPriority w:val="99"/>
    <w:qFormat/>
    <w:rsid w:val="005449F8"/>
    <w:rPr>
      <w:rFonts w:ascii="Calibri" w:eastAsia="宋体" w:hAnsi="Calibri" w:cs="Times New Roman"/>
      <w:sz w:val="18"/>
      <w:szCs w:val="18"/>
    </w:rPr>
  </w:style>
  <w:style w:type="paragraph" w:customStyle="1" w:styleId="GB2312152">
    <w:name w:val="样式 仿宋_GB2312 (符号) 宋体 四号 行距: 1.5 倍行距 首行缩进:  2 字符"/>
    <w:basedOn w:val="a"/>
    <w:qFormat/>
    <w:rsid w:val="005449F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qFormat/>
    <w:rsid w:val="005449F8"/>
    <w:pPr>
      <w:ind w:firstLineChars="200" w:firstLine="420"/>
    </w:pPr>
  </w:style>
  <w:style w:type="paragraph" w:customStyle="1" w:styleId="affffffb">
    <w:name w:val="表格中序号"/>
    <w:basedOn w:val="a"/>
    <w:qFormat/>
    <w:rsid w:val="005449F8"/>
    <w:pPr>
      <w:spacing w:line="288" w:lineRule="auto"/>
      <w:jc w:val="center"/>
    </w:pPr>
    <w:rPr>
      <w:rFonts w:ascii="新宋体" w:eastAsia="新宋体" w:hAnsi="Times New Roman"/>
      <w:sz w:val="24"/>
      <w:szCs w:val="24"/>
    </w:rPr>
  </w:style>
  <w:style w:type="paragraph" w:customStyle="1" w:styleId="Bullet1">
    <w:name w:val="Bullet1"/>
    <w:basedOn w:val="a"/>
    <w:qFormat/>
    <w:rsid w:val="005449F8"/>
    <w:pPr>
      <w:spacing w:afterLines="50"/>
      <w:ind w:left="720" w:hanging="432"/>
      <w:jc w:val="left"/>
    </w:pPr>
    <w:rPr>
      <w:rFonts w:ascii="宋体" w:hAnsi="Times New Roman"/>
      <w:kern w:val="0"/>
      <w:szCs w:val="20"/>
    </w:rPr>
  </w:style>
  <w:style w:type="paragraph" w:customStyle="1" w:styleId="S4-I-L15-U">
    <w:name w:val="S4-I-L15-U"/>
    <w:basedOn w:val="a"/>
    <w:qFormat/>
    <w:rsid w:val="005449F8"/>
    <w:pPr>
      <w:spacing w:line="360" w:lineRule="auto"/>
    </w:pPr>
    <w:rPr>
      <w:rFonts w:ascii="Times New Roman" w:hAnsi="Times New Roman"/>
      <w:b/>
      <w:i/>
      <w:sz w:val="24"/>
      <w:szCs w:val="24"/>
      <w:u w:val="single"/>
    </w:rPr>
  </w:style>
  <w:style w:type="paragraph" w:customStyle="1" w:styleId="xl101">
    <w:name w:val="xl101"/>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qFormat/>
    <w:rsid w:val="005449F8"/>
    <w:pPr>
      <w:spacing w:after="120"/>
    </w:pPr>
    <w:rPr>
      <w:rFonts w:ascii="Times New Roman" w:hAnsi="Times New Roman"/>
      <w:sz w:val="28"/>
      <w:szCs w:val="24"/>
    </w:rPr>
  </w:style>
  <w:style w:type="character" w:customStyle="1" w:styleId="2Char10">
    <w:name w:val="正文文本 2 Char1"/>
    <w:uiPriority w:val="99"/>
    <w:qFormat/>
    <w:rsid w:val="005449F8"/>
    <w:rPr>
      <w:rFonts w:ascii="Calibri" w:eastAsia="宋体" w:hAnsi="Calibri" w:cs="Times New Roman"/>
    </w:rPr>
  </w:style>
  <w:style w:type="paragraph" w:customStyle="1" w:styleId="affffffc">
    <w:name w:val="内文正文"/>
    <w:basedOn w:val="a"/>
    <w:qFormat/>
    <w:rsid w:val="005449F8"/>
    <w:pPr>
      <w:adjustRightInd w:val="0"/>
      <w:snapToGrid w:val="0"/>
      <w:spacing w:line="400" w:lineRule="atLeast"/>
      <w:ind w:firstLineChars="200" w:firstLine="200"/>
    </w:pPr>
    <w:rPr>
      <w:rFonts w:ascii="宋体" w:hAnsi="Times New Roman"/>
      <w:szCs w:val="24"/>
    </w:rPr>
  </w:style>
  <w:style w:type="paragraph" w:customStyle="1" w:styleId="tab02">
    <w:name w:val="tab0/2"/>
    <w:basedOn w:val="a"/>
    <w:qFormat/>
    <w:rsid w:val="005449F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f6">
    <w:name w:val="日期2"/>
    <w:basedOn w:val="a"/>
    <w:next w:val="a"/>
    <w:qFormat/>
    <w:rsid w:val="005449F8"/>
    <w:pPr>
      <w:adjustRightInd w:val="0"/>
      <w:spacing w:line="312" w:lineRule="atLeast"/>
      <w:textAlignment w:val="baseline"/>
    </w:pPr>
    <w:rPr>
      <w:rFonts w:ascii="Times New Roman" w:hAnsi="Times New Roman"/>
      <w:kern w:val="0"/>
      <w:sz w:val="24"/>
      <w:szCs w:val="20"/>
    </w:rPr>
  </w:style>
  <w:style w:type="paragraph" w:customStyle="1" w:styleId="affffffd">
    <w:name w:val="正文居中_加粗"/>
    <w:basedOn w:val="a"/>
    <w:qFormat/>
    <w:rsid w:val="005449F8"/>
    <w:pPr>
      <w:spacing w:line="360" w:lineRule="auto"/>
      <w:jc w:val="center"/>
    </w:pPr>
    <w:rPr>
      <w:rFonts w:ascii="宋体" w:hAnsi="宋体"/>
      <w:b/>
      <w:sz w:val="24"/>
      <w:szCs w:val="24"/>
    </w:rPr>
  </w:style>
  <w:style w:type="character" w:customStyle="1" w:styleId="1fe">
    <w:name w:val="批注文字 字符1"/>
    <w:uiPriority w:val="99"/>
    <w:qFormat/>
    <w:rsid w:val="005449F8"/>
    <w:rPr>
      <w:rFonts w:ascii="Calibri" w:eastAsia="宋体" w:hAnsi="Calibri" w:cs="Times New Roman"/>
    </w:rPr>
  </w:style>
  <w:style w:type="paragraph" w:customStyle="1" w:styleId="affffffe">
    <w:name w:val="正文居中"/>
    <w:qFormat/>
    <w:rsid w:val="005449F8"/>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
    <w:name w:val="图表"/>
    <w:basedOn w:val="a"/>
    <w:qFormat/>
    <w:rsid w:val="005449F8"/>
    <w:pPr>
      <w:adjustRightInd w:val="0"/>
      <w:snapToGrid w:val="0"/>
      <w:jc w:val="center"/>
    </w:pPr>
    <w:rPr>
      <w:rFonts w:ascii="宋体" w:hAnsi="宋体"/>
      <w:szCs w:val="21"/>
    </w:rPr>
  </w:style>
  <w:style w:type="paragraph" w:customStyle="1" w:styleId="afffffff0">
    <w:name w:val="正文浙江中烟安全"/>
    <w:basedOn w:val="a"/>
    <w:qFormat/>
    <w:rsid w:val="005449F8"/>
    <w:pPr>
      <w:spacing w:before="120" w:line="360" w:lineRule="auto"/>
      <w:ind w:firstLineChars="200" w:firstLine="200"/>
    </w:pPr>
    <w:rPr>
      <w:rFonts w:ascii="Times New Roman" w:hAnsi="Times New Roman"/>
      <w:kern w:val="0"/>
      <w:sz w:val="24"/>
      <w:szCs w:val="24"/>
    </w:rPr>
  </w:style>
  <w:style w:type="paragraph" w:customStyle="1" w:styleId="afffffff1">
    <w:name w:val="封面标准文稿编辑信息"/>
    <w:qFormat/>
    <w:rsid w:val="005449F8"/>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qFormat/>
    <w:rsid w:val="005449F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qFormat/>
    <w:rsid w:val="005449F8"/>
    <w:pPr>
      <w:ind w:firstLineChars="200" w:firstLine="480"/>
    </w:pPr>
  </w:style>
  <w:style w:type="paragraph" w:customStyle="1" w:styleId="GB2312015">
    <w:name w:val="样式 正文文本缩进 + 仿宋_GB2312 小四 首行缩进:  0 厘米 行距: 1.5 倍行距"/>
    <w:basedOn w:val="aff1"/>
    <w:qFormat/>
    <w:rsid w:val="005449F8"/>
    <w:pPr>
      <w:spacing w:line="360" w:lineRule="auto"/>
      <w:ind w:firstLine="0"/>
    </w:pPr>
    <w:rPr>
      <w:rFonts w:ascii="仿宋_GB2312" w:eastAsia="新宋体"/>
      <w:b w:val="0"/>
    </w:rPr>
  </w:style>
  <w:style w:type="paragraph" w:customStyle="1" w:styleId="afffffff2">
    <w:name w:val="正文样式加粗"/>
    <w:basedOn w:val="2ff0"/>
    <w:qFormat/>
    <w:rsid w:val="005449F8"/>
    <w:pPr>
      <w:ind w:firstLine="562"/>
    </w:pPr>
    <w:rPr>
      <w:rFonts w:ascii="仿宋_GB2312" w:eastAsia="仿宋_GB2312"/>
      <w:b/>
      <w:sz w:val="28"/>
      <w:szCs w:val="28"/>
    </w:rPr>
  </w:style>
  <w:style w:type="paragraph" w:customStyle="1" w:styleId="afffffff3">
    <w:name w:val="图名"/>
    <w:basedOn w:val="af7"/>
    <w:qFormat/>
    <w:rsid w:val="005449F8"/>
    <w:pPr>
      <w:spacing w:beforeLines="50" w:afterLines="50" w:line="240" w:lineRule="auto"/>
      <w:jc w:val="center"/>
    </w:pPr>
    <w:rPr>
      <w:rFonts w:ascii="Times New Roman" w:eastAsia="黑体" w:hAnsi="Times New Roman" w:cs="Arial"/>
      <w:kern w:val="0"/>
      <w:sz w:val="24"/>
      <w:szCs w:val="24"/>
    </w:rPr>
  </w:style>
  <w:style w:type="character" w:customStyle="1" w:styleId="Char1f2">
    <w:name w:val="脚注文本 Char1"/>
    <w:uiPriority w:val="99"/>
    <w:qFormat/>
    <w:rsid w:val="005449F8"/>
    <w:rPr>
      <w:rFonts w:ascii="Calibri" w:eastAsia="宋体" w:hAnsi="Calibri" w:cs="Times New Roman"/>
      <w:sz w:val="18"/>
      <w:szCs w:val="18"/>
    </w:rPr>
  </w:style>
  <w:style w:type="paragraph" w:styleId="afffffff4">
    <w:name w:val="No Spacing"/>
    <w:uiPriority w:val="1"/>
    <w:qFormat/>
    <w:rsid w:val="005449F8"/>
    <w:pPr>
      <w:widowControl w:val="0"/>
      <w:jc w:val="both"/>
    </w:pPr>
    <w:rPr>
      <w:rFonts w:ascii="Times New Roman" w:eastAsia="宋体" w:hAnsi="Times New Roman" w:cs="Times New Roman"/>
      <w:szCs w:val="24"/>
      <w14:ligatures w14:val="none"/>
    </w:rPr>
  </w:style>
  <w:style w:type="paragraph" w:customStyle="1" w:styleId="PlainText1">
    <w:name w:val="Plain Text1"/>
    <w:basedOn w:val="a"/>
    <w:qFormat/>
    <w:rsid w:val="005449F8"/>
    <w:pPr>
      <w:autoSpaceDE w:val="0"/>
      <w:autoSpaceDN w:val="0"/>
      <w:adjustRightInd w:val="0"/>
      <w:spacing w:line="360" w:lineRule="auto"/>
    </w:pPr>
    <w:rPr>
      <w:rFonts w:ascii="宋体" w:hAnsi="宋体" w:hint="eastAsia"/>
      <w:sz w:val="24"/>
      <w:szCs w:val="20"/>
    </w:rPr>
  </w:style>
  <w:style w:type="paragraph" w:customStyle="1" w:styleId="xl102">
    <w:name w:val="xl102"/>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qFormat/>
    <w:rsid w:val="005449F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5">
    <w:name w:val="标准书脚_奇数页"/>
    <w:qFormat/>
    <w:rsid w:val="005449F8"/>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uiPriority w:val="99"/>
    <w:qFormat/>
    <w:rsid w:val="005449F8"/>
    <w:rPr>
      <w:rFonts w:ascii="Calibri" w:eastAsia="宋体" w:hAnsi="Calibri" w:cs="Times New Roman"/>
    </w:rPr>
  </w:style>
  <w:style w:type="paragraph" w:customStyle="1" w:styleId="Charff9">
    <w:name w:val="文档正文 Char"/>
    <w:basedOn w:val="a"/>
    <w:qFormat/>
    <w:rsid w:val="005449F8"/>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
    <w:next w:val="a"/>
    <w:qFormat/>
    <w:rsid w:val="005449F8"/>
    <w:pPr>
      <w:widowControl/>
      <w:spacing w:line="360" w:lineRule="auto"/>
      <w:jc w:val="left"/>
    </w:pPr>
    <w:rPr>
      <w:rFonts w:ascii="宋体" w:hAnsi="Times New Roman"/>
      <w:color w:val="000000"/>
      <w:kern w:val="0"/>
      <w:sz w:val="24"/>
      <w:szCs w:val="20"/>
    </w:rPr>
  </w:style>
  <w:style w:type="paragraph" w:customStyle="1" w:styleId="afffffff6">
    <w:name w:val="新昌图表样式"/>
    <w:basedOn w:val="af7"/>
    <w:qFormat/>
    <w:rsid w:val="005449F8"/>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ff7"/>
    <w:qFormat/>
    <w:rsid w:val="005449F8"/>
    <w:pPr>
      <w:spacing w:after="120"/>
    </w:pPr>
  </w:style>
  <w:style w:type="paragraph" w:customStyle="1" w:styleId="405">
    <w:name w:val="样式 标题 4 + 段后: 0.5 行"/>
    <w:basedOn w:val="4"/>
    <w:qFormat/>
    <w:rsid w:val="005449F8"/>
    <w:pPr>
      <w:keepLines w:val="0"/>
      <w:spacing w:before="120" w:afterLines="50" w:after="290"/>
    </w:pPr>
    <w:rPr>
      <w:rFonts w:ascii="宋体" w:hAnsi="Times New Roman" w:cs="宋体"/>
      <w:b/>
      <w:bCs/>
      <w:color w:val="auto"/>
      <w:kern w:val="0"/>
      <w:sz w:val="21"/>
      <w:szCs w:val="20"/>
    </w:rPr>
  </w:style>
  <w:style w:type="paragraph" w:customStyle="1" w:styleId="2ff7">
    <w:name w:val="金保标题2"/>
    <w:basedOn w:val="2"/>
    <w:next w:val="a"/>
    <w:qFormat/>
    <w:rsid w:val="005449F8"/>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7">
    <w:name w:val="贷方"/>
    <w:basedOn w:val="a"/>
    <w:qFormat/>
    <w:rsid w:val="005449F8"/>
    <w:pPr>
      <w:ind w:leftChars="900" w:left="1890"/>
    </w:pPr>
    <w:rPr>
      <w:rFonts w:ascii="Times New Roman" w:hAnsi="Times New Roman"/>
      <w:sz w:val="24"/>
      <w:szCs w:val="24"/>
    </w:rPr>
  </w:style>
  <w:style w:type="paragraph" w:customStyle="1" w:styleId="linyang-">
    <w:name w:val="linyang-正文"/>
    <w:basedOn w:val="a"/>
    <w:qFormat/>
    <w:rsid w:val="005449F8"/>
    <w:pPr>
      <w:spacing w:before="120" w:after="120" w:line="400" w:lineRule="exact"/>
      <w:ind w:firstLineChars="200" w:firstLine="200"/>
    </w:pPr>
    <w:rPr>
      <w:rFonts w:ascii="Times New Roman" w:hAnsi="Times New Roman"/>
      <w:sz w:val="24"/>
      <w:szCs w:val="24"/>
    </w:rPr>
  </w:style>
  <w:style w:type="paragraph" w:customStyle="1" w:styleId="2ff8">
    <w:name w:val="标题2"/>
    <w:basedOn w:val="2"/>
    <w:next w:val="3"/>
    <w:qFormat/>
    <w:rsid w:val="005449F8"/>
    <w:pPr>
      <w:spacing w:beforeLines="100" w:before="260" w:afterLines="100" w:after="260" w:line="360" w:lineRule="auto"/>
    </w:pPr>
    <w:rPr>
      <w:rFonts w:ascii="Times New Roman" w:eastAsia="黑体" w:hAnsi="Times New Roman" w:cs="Times New Roman"/>
      <w:b/>
      <w:bCs/>
      <w:color w:val="auto"/>
      <w:sz w:val="30"/>
      <w:szCs w:val="32"/>
    </w:rPr>
  </w:style>
  <w:style w:type="paragraph" w:customStyle="1" w:styleId="text">
    <w:name w:val="text"/>
    <w:basedOn w:val="a"/>
    <w:qFormat/>
    <w:rsid w:val="005449F8"/>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8">
    <w:name w:val="小标题"/>
    <w:basedOn w:val="aff"/>
    <w:qFormat/>
    <w:rsid w:val="005449F8"/>
    <w:pPr>
      <w:tabs>
        <w:tab w:val="left" w:pos="840"/>
      </w:tabs>
      <w:spacing w:before="60" w:after="60" w:line="360" w:lineRule="auto"/>
      <w:ind w:left="840" w:hanging="420"/>
    </w:pPr>
    <w:rPr>
      <w:rFonts w:eastAsia="黑体"/>
      <w:sz w:val="24"/>
      <w:szCs w:val="20"/>
    </w:rPr>
  </w:style>
  <w:style w:type="paragraph" w:customStyle="1" w:styleId="afffffff9">
    <w:name w:val="五号正文项目（标准）"/>
    <w:basedOn w:val="a"/>
    <w:qFormat/>
    <w:rsid w:val="005449F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qFormat/>
    <w:rsid w:val="005449F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qFormat/>
    <w:rsid w:val="005449F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qFormat/>
    <w:rsid w:val="005449F8"/>
    <w:pPr>
      <w:spacing w:after="120" w:line="360" w:lineRule="auto"/>
      <w:jc w:val="center"/>
    </w:pPr>
    <w:rPr>
      <w:rFonts w:ascii="Times New Roman" w:hAnsi="Times New Roman"/>
      <w:szCs w:val="21"/>
    </w:rPr>
  </w:style>
  <w:style w:type="paragraph" w:customStyle="1" w:styleId="P2">
    <w:name w:val="P2"/>
    <w:basedOn w:val="a"/>
    <w:qFormat/>
    <w:rsid w:val="005449F8"/>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qFormat/>
    <w:rsid w:val="005449F8"/>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f">
    <w:name w:val="标题1"/>
    <w:basedOn w:val="aff3"/>
    <w:qFormat/>
    <w:rsid w:val="005449F8"/>
    <w:pPr>
      <w:spacing w:beforeLines="50" w:afterLines="50" w:line="360" w:lineRule="auto"/>
    </w:pPr>
    <w:rPr>
      <w:rFonts w:cs="宋体"/>
      <w:b/>
      <w:kern w:val="2"/>
      <w:sz w:val="30"/>
    </w:rPr>
  </w:style>
  <w:style w:type="paragraph" w:customStyle="1" w:styleId="Normal0">
    <w:name w:val="Normal0"/>
    <w:qFormat/>
    <w:rsid w:val="005449F8"/>
    <w:rPr>
      <w:rFonts w:ascii="Times New Roman" w:eastAsia="宋体" w:hAnsi="Times New Roman" w:cs="Times New Roman"/>
      <w:kern w:val="0"/>
      <w:sz w:val="20"/>
      <w:szCs w:val="20"/>
      <w:lang w:eastAsia="en-US"/>
      <w14:ligatures w14:val="none"/>
    </w:rPr>
  </w:style>
  <w:style w:type="paragraph" w:customStyle="1" w:styleId="Char60">
    <w:name w:val="Char6"/>
    <w:basedOn w:val="a"/>
    <w:qFormat/>
    <w:rsid w:val="005449F8"/>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qFormat/>
    <w:rsid w:val="005449F8"/>
    <w:pPr>
      <w:spacing w:before="260" w:after="260" w:line="416" w:lineRule="auto"/>
    </w:pPr>
    <w:rPr>
      <w:rFonts w:ascii="Arial" w:eastAsia="宋体" w:hAnsi="Arial" w:cs="Times New Roman"/>
      <w:b/>
      <w:bCs/>
      <w:color w:val="auto"/>
      <w:sz w:val="30"/>
    </w:rPr>
  </w:style>
  <w:style w:type="paragraph" w:customStyle="1" w:styleId="3d">
    <w:name w:val="书籍标题3"/>
    <w:basedOn w:val="a"/>
    <w:qFormat/>
    <w:rsid w:val="005449F8"/>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sid w:val="005449F8"/>
    <w:rPr>
      <w:rFonts w:ascii="Century Schoolbook" w:eastAsia="宋体" w:hAnsi="Century Schoolbook" w:cs="宋体"/>
      <w:color w:val="FFFFFF"/>
      <w:kern w:val="28"/>
      <w:sz w:val="13"/>
      <w:szCs w:val="13"/>
      <w14:ligatures w14:val="none"/>
    </w:rPr>
  </w:style>
  <w:style w:type="paragraph" w:customStyle="1" w:styleId="1ff0">
    <w:name w:val="正文缩进1"/>
    <w:basedOn w:val="a"/>
    <w:qFormat/>
    <w:rsid w:val="005449F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
    <w:qFormat/>
    <w:rsid w:val="005449F8"/>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qFormat/>
    <w:rsid w:val="005449F8"/>
    <w:pPr>
      <w:ind w:firstLine="420"/>
    </w:pPr>
    <w:rPr>
      <w:rFonts w:ascii="Times New Roman" w:hAnsi="Times New Roman"/>
      <w:szCs w:val="20"/>
    </w:rPr>
  </w:style>
  <w:style w:type="paragraph" w:customStyle="1" w:styleId="pa-17">
    <w:name w:val="pa-17"/>
    <w:basedOn w:val="a"/>
    <w:qFormat/>
    <w:rsid w:val="005449F8"/>
    <w:pPr>
      <w:widowControl/>
      <w:spacing w:before="150" w:after="150"/>
      <w:jc w:val="left"/>
    </w:pPr>
    <w:rPr>
      <w:rFonts w:ascii="宋体" w:hAnsi="宋体" w:cs="宋体"/>
      <w:kern w:val="0"/>
      <w:sz w:val="24"/>
      <w:szCs w:val="24"/>
    </w:rPr>
  </w:style>
  <w:style w:type="paragraph" w:customStyle="1" w:styleId="CharCharf8">
    <w:name w:val="小四 段落 宋体 Char Char"/>
    <w:basedOn w:val="a"/>
    <w:qFormat/>
    <w:rsid w:val="005449F8"/>
    <w:pPr>
      <w:spacing w:line="360" w:lineRule="auto"/>
      <w:ind w:firstLineChars="200" w:firstLine="480"/>
    </w:pPr>
    <w:rPr>
      <w:rFonts w:ascii="宋体" w:hAnsi="宋体"/>
      <w:sz w:val="24"/>
      <w:szCs w:val="24"/>
    </w:rPr>
  </w:style>
  <w:style w:type="paragraph" w:customStyle="1" w:styleId="Char90">
    <w:name w:val="Char9"/>
    <w:basedOn w:val="a"/>
    <w:qFormat/>
    <w:rsid w:val="005449F8"/>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2"/>
    <w:qFormat/>
    <w:rsid w:val="005449F8"/>
    <w:pPr>
      <w:spacing w:beforeLines="50" w:line="360" w:lineRule="exact"/>
      <w:ind w:firstLineChars="200" w:firstLine="200"/>
    </w:pPr>
    <w:rPr>
      <w:rFonts w:ascii="宋体" w:hAnsi="Times New Roman" w:cs="宋体"/>
      <w:bCs/>
      <w:kern w:val="0"/>
      <w:sz w:val="24"/>
    </w:rPr>
  </w:style>
  <w:style w:type="paragraph" w:customStyle="1" w:styleId="xl89">
    <w:name w:val="xl89"/>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1">
    <w:name w:val="最新标题1"/>
    <w:basedOn w:val="1ff2"/>
    <w:next w:val="2ff9"/>
    <w:qFormat/>
    <w:rsid w:val="005449F8"/>
    <w:pPr>
      <w:spacing w:after="120"/>
    </w:pPr>
    <w:rPr>
      <w:bCs/>
    </w:rPr>
  </w:style>
  <w:style w:type="paragraph" w:customStyle="1" w:styleId="1ff2">
    <w:name w:val="样式 标题1"/>
    <w:basedOn w:val="105"/>
    <w:next w:val="2ff9"/>
    <w:qFormat/>
    <w:rsid w:val="005449F8"/>
    <w:pPr>
      <w:tabs>
        <w:tab w:val="left" w:pos="1140"/>
      </w:tabs>
      <w:spacing w:after="50"/>
      <w:ind w:left="1140" w:hanging="720"/>
    </w:pPr>
    <w:rPr>
      <w:bCs w:val="0"/>
      <w:sz w:val="32"/>
    </w:rPr>
  </w:style>
  <w:style w:type="paragraph" w:customStyle="1" w:styleId="105">
    <w:name w:val="样式 标题 1 + 段后: 0.5 行"/>
    <w:basedOn w:val="1"/>
    <w:qFormat/>
    <w:rsid w:val="005449F8"/>
    <w:pPr>
      <w:keepLines w:val="0"/>
      <w:spacing w:before="120" w:afterLines="50" w:after="330"/>
    </w:pPr>
    <w:rPr>
      <w:rFonts w:ascii="宋体" w:eastAsia="宋体" w:hAnsi="Calibri" w:cs="宋体"/>
      <w:b/>
      <w:bCs/>
      <w:color w:val="auto"/>
      <w:kern w:val="0"/>
      <w:sz w:val="28"/>
      <w:szCs w:val="20"/>
    </w:rPr>
  </w:style>
  <w:style w:type="paragraph" w:customStyle="1" w:styleId="2ff9">
    <w:name w:val="最新标题2"/>
    <w:basedOn w:val="2ffa"/>
    <w:next w:val="3e"/>
    <w:qFormat/>
    <w:rsid w:val="005449F8"/>
    <w:pPr>
      <w:spacing w:after="120"/>
    </w:pPr>
  </w:style>
  <w:style w:type="paragraph" w:customStyle="1" w:styleId="2ffa">
    <w:name w:val="样式 标题 2"/>
    <w:basedOn w:val="2"/>
    <w:next w:val="3e"/>
    <w:qFormat/>
    <w:rsid w:val="005449F8"/>
    <w:pPr>
      <w:keepLines w:val="0"/>
      <w:spacing w:before="120" w:afterLines="50" w:after="260"/>
      <w:ind w:left="380" w:hanging="380"/>
    </w:pPr>
    <w:rPr>
      <w:rFonts w:ascii="宋体" w:eastAsia="宋体" w:hAnsi="Times New Roman" w:cs="宋体"/>
      <w:b/>
      <w:bCs/>
      <w:color w:val="auto"/>
      <w:kern w:val="0"/>
      <w:sz w:val="28"/>
      <w:szCs w:val="20"/>
    </w:rPr>
  </w:style>
  <w:style w:type="paragraph" w:customStyle="1" w:styleId="3e">
    <w:name w:val="最新标题3"/>
    <w:basedOn w:val="3f"/>
    <w:next w:val="45"/>
    <w:qFormat/>
    <w:rsid w:val="005449F8"/>
  </w:style>
  <w:style w:type="paragraph" w:customStyle="1" w:styleId="3f">
    <w:name w:val="样式 标题 3"/>
    <w:basedOn w:val="3"/>
    <w:next w:val="45"/>
    <w:qFormat/>
    <w:rsid w:val="005449F8"/>
    <w:pPr>
      <w:keepLines w:val="0"/>
      <w:spacing w:before="120" w:afterLines="50" w:after="120"/>
    </w:pPr>
    <w:rPr>
      <w:rFonts w:ascii="宋体" w:eastAsia="宋体" w:hAnsi="Calibri" w:cs="宋体"/>
      <w:b/>
      <w:bCs/>
      <w:color w:val="auto"/>
      <w:kern w:val="0"/>
      <w:sz w:val="24"/>
      <w:szCs w:val="20"/>
    </w:rPr>
  </w:style>
  <w:style w:type="paragraph" w:customStyle="1" w:styleId="45">
    <w:name w:val="最新标题4"/>
    <w:basedOn w:val="46"/>
    <w:next w:val="a"/>
    <w:qFormat/>
    <w:rsid w:val="005449F8"/>
    <w:pPr>
      <w:spacing w:after="120"/>
      <w:ind w:left="0" w:firstLine="0"/>
    </w:pPr>
  </w:style>
  <w:style w:type="paragraph" w:customStyle="1" w:styleId="46">
    <w:name w:val="样式 标题 4"/>
    <w:basedOn w:val="4ChapterXXXX051"/>
    <w:next w:val="afffffffa"/>
    <w:qFormat/>
    <w:rsid w:val="005449F8"/>
    <w:pPr>
      <w:tabs>
        <w:tab w:val="left" w:pos="2100"/>
      </w:tabs>
      <w:spacing w:after="50"/>
      <w:ind w:left="2100" w:hanging="420"/>
    </w:pPr>
  </w:style>
  <w:style w:type="paragraph" w:customStyle="1" w:styleId="4ChapterXXXX051">
    <w:name w:val="样式 标题 4Chapter X.X.X.X. + 段后: 0.5 行1"/>
    <w:basedOn w:val="405"/>
    <w:qFormat/>
    <w:rsid w:val="005449F8"/>
    <w:pPr>
      <w:tabs>
        <w:tab w:val="left" w:pos="864"/>
      </w:tabs>
      <w:spacing w:after="120"/>
      <w:ind w:left="864" w:hanging="864"/>
    </w:pPr>
  </w:style>
  <w:style w:type="paragraph" w:customStyle="1" w:styleId="afffffffa">
    <w:name w:val="样式 正文"/>
    <w:basedOn w:val="a"/>
    <w:next w:val="a"/>
    <w:qFormat/>
    <w:rsid w:val="005449F8"/>
    <w:pPr>
      <w:spacing w:afterLines="50"/>
      <w:jc w:val="left"/>
    </w:pPr>
    <w:rPr>
      <w:rFonts w:ascii="宋体" w:hAnsi="Times New Roman" w:cs="宋体"/>
      <w:kern w:val="0"/>
      <w:szCs w:val="20"/>
    </w:rPr>
  </w:style>
  <w:style w:type="paragraph" w:customStyle="1" w:styleId="afffffffb">
    <w:name w:val="缺省文本"/>
    <w:basedOn w:val="a"/>
    <w:qFormat/>
    <w:rsid w:val="005449F8"/>
    <w:pPr>
      <w:autoSpaceDE w:val="0"/>
      <w:autoSpaceDN w:val="0"/>
      <w:adjustRightInd w:val="0"/>
      <w:jc w:val="left"/>
    </w:pPr>
    <w:rPr>
      <w:rFonts w:ascii="Times New Roman" w:hAnsi="Times New Roman"/>
      <w:kern w:val="0"/>
      <w:sz w:val="24"/>
      <w:szCs w:val="20"/>
    </w:rPr>
  </w:style>
  <w:style w:type="character" w:customStyle="1" w:styleId="3Char11">
    <w:name w:val="正文文本缩进 3 Char1"/>
    <w:uiPriority w:val="99"/>
    <w:qFormat/>
    <w:rsid w:val="005449F8"/>
    <w:rPr>
      <w:rFonts w:ascii="Calibri" w:eastAsia="宋体" w:hAnsi="Calibri" w:cs="Times New Roman"/>
      <w:sz w:val="16"/>
      <w:szCs w:val="16"/>
    </w:rPr>
  </w:style>
  <w:style w:type="paragraph" w:customStyle="1" w:styleId="Style1481">
    <w:name w:val="_Style 1481"/>
    <w:next w:val="a"/>
    <w:uiPriority w:val="99"/>
    <w:qFormat/>
    <w:rsid w:val="005449F8"/>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
    <w:qFormat/>
    <w:rsid w:val="005449F8"/>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
    <w:qFormat/>
    <w:rsid w:val="005449F8"/>
    <w:pPr>
      <w:spacing w:before="80" w:afterLines="50"/>
    </w:pPr>
    <w:rPr>
      <w:rFonts w:ascii="宋体" w:hAnsi="Times New Roman"/>
      <w:kern w:val="0"/>
      <w:szCs w:val="20"/>
    </w:rPr>
  </w:style>
  <w:style w:type="paragraph" w:customStyle="1" w:styleId="47">
    <w:name w:val="4"/>
    <w:basedOn w:val="a"/>
    <w:qFormat/>
    <w:rsid w:val="005449F8"/>
  </w:style>
  <w:style w:type="paragraph" w:customStyle="1" w:styleId="ZJGIS-0">
    <w:name w:val="ZJGIS-一级标题"/>
    <w:basedOn w:val="1"/>
    <w:qFormat/>
    <w:rsid w:val="005449F8"/>
    <w:pPr>
      <w:spacing w:before="60" w:after="6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uiPriority w:val="99"/>
    <w:qFormat/>
    <w:rsid w:val="005449F8"/>
    <w:rPr>
      <w:rFonts w:ascii="Calibri" w:eastAsia="宋体" w:hAnsi="Calibri" w:cs="Times New Roman"/>
      <w14:ligatures w14:val="none"/>
    </w:rPr>
  </w:style>
  <w:style w:type="paragraph" w:customStyle="1" w:styleId="afffffffc">
    <w:name w:val="文本"/>
    <w:qFormat/>
    <w:rsid w:val="005449F8"/>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uiPriority w:val="99"/>
    <w:qFormat/>
    <w:rsid w:val="005449F8"/>
    <w:rPr>
      <w:rFonts w:ascii="Calibri" w:eastAsia="宋体" w:hAnsi="Calibri" w:cs="Times New Roman"/>
      <w:sz w:val="18"/>
      <w:szCs w:val="18"/>
    </w:rPr>
  </w:style>
  <w:style w:type="paragraph" w:customStyle="1" w:styleId="CharCharCharChar1CharChar">
    <w:name w:val="Char Char Char Char1 Char Char"/>
    <w:basedOn w:val="a"/>
    <w:qFormat/>
    <w:rsid w:val="005449F8"/>
    <w:pPr>
      <w:widowControl/>
      <w:spacing w:after="160" w:line="240" w:lineRule="exact"/>
      <w:jc w:val="left"/>
    </w:pPr>
    <w:rPr>
      <w:rFonts w:ascii="Verdana" w:hAnsi="Verdana"/>
      <w:kern w:val="0"/>
      <w:sz w:val="20"/>
      <w:szCs w:val="20"/>
      <w:lang w:eastAsia="en-US"/>
    </w:rPr>
  </w:style>
  <w:style w:type="paragraph" w:customStyle="1" w:styleId="f1">
    <w:name w:val="f1"/>
    <w:basedOn w:val="a"/>
    <w:qFormat/>
    <w:rsid w:val="005449F8"/>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uiPriority w:val="99"/>
    <w:qFormat/>
    <w:rsid w:val="005449F8"/>
    <w:rPr>
      <w:rFonts w:ascii="宋体" w:eastAsia="宋体" w:hAnsi="Calibri" w:cs="Times New Roman"/>
      <w:sz w:val="18"/>
      <w:szCs w:val="18"/>
    </w:rPr>
  </w:style>
  <w:style w:type="character" w:customStyle="1" w:styleId="Char1f3">
    <w:name w:val="尾注文本 Char1"/>
    <w:uiPriority w:val="99"/>
    <w:qFormat/>
    <w:rsid w:val="005449F8"/>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
    <w:qFormat/>
    <w:rsid w:val="005449F8"/>
    <w:pPr>
      <w:widowControl/>
      <w:spacing w:after="160" w:line="240" w:lineRule="exact"/>
      <w:jc w:val="left"/>
    </w:pPr>
    <w:rPr>
      <w:rFonts w:ascii="Verdana" w:hAnsi="Verdana"/>
      <w:kern w:val="0"/>
      <w:sz w:val="20"/>
      <w:szCs w:val="20"/>
      <w:lang w:eastAsia="en-US"/>
    </w:rPr>
  </w:style>
  <w:style w:type="paragraph" w:customStyle="1" w:styleId="tabletext0">
    <w:name w:val="tabletext"/>
    <w:basedOn w:val="a"/>
    <w:qFormat/>
    <w:rsid w:val="005449F8"/>
    <w:pPr>
      <w:widowControl/>
      <w:spacing w:before="100" w:beforeAutospacing="1" w:after="100" w:afterAutospacing="1"/>
      <w:jc w:val="left"/>
    </w:pPr>
    <w:rPr>
      <w:rFonts w:ascii="宋体" w:hAnsi="宋体" w:cs="宋体"/>
      <w:kern w:val="0"/>
      <w:sz w:val="24"/>
      <w:szCs w:val="24"/>
    </w:rPr>
  </w:style>
  <w:style w:type="paragraph" w:customStyle="1" w:styleId="afffffffd">
    <w:name w:val="章正文"/>
    <w:basedOn w:val="a"/>
    <w:qFormat/>
    <w:rsid w:val="005449F8"/>
    <w:pPr>
      <w:spacing w:beforeLines="50" w:after="120" w:line="300" w:lineRule="auto"/>
      <w:ind w:firstLine="480"/>
    </w:pPr>
    <w:rPr>
      <w:rFonts w:ascii="Helvetica" w:hAnsi="Helvetica"/>
      <w:kern w:val="0"/>
      <w:sz w:val="24"/>
      <w:szCs w:val="24"/>
    </w:rPr>
  </w:style>
  <w:style w:type="paragraph" w:customStyle="1" w:styleId="xl94">
    <w:name w:val="xl94"/>
    <w:basedOn w:val="a"/>
    <w:qFormat/>
    <w:rsid w:val="005449F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e">
    <w:name w:val="正文首行缩进两字"/>
    <w:qFormat/>
    <w:rsid w:val="005449F8"/>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qFormat/>
    <w:rsid w:val="005449F8"/>
    <w:pPr>
      <w:widowControl/>
      <w:spacing w:before="360" w:after="360"/>
      <w:jc w:val="center"/>
    </w:pPr>
    <w:rPr>
      <w:rFonts w:ascii="宋体" w:hAnsi="宋体" w:cs="宋体"/>
      <w:kern w:val="0"/>
      <w:sz w:val="24"/>
      <w:szCs w:val="24"/>
    </w:rPr>
  </w:style>
  <w:style w:type="paragraph" w:customStyle="1" w:styleId="pbulletcmt">
    <w:name w:val="pbulletcmt"/>
    <w:basedOn w:val="a"/>
    <w:qFormat/>
    <w:rsid w:val="005449F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qFormat/>
    <w:rsid w:val="005449F8"/>
    <w:pPr>
      <w:spacing w:before="80" w:afterLines="50"/>
      <w:ind w:left="720"/>
    </w:pPr>
    <w:rPr>
      <w:rFonts w:ascii="宋体" w:hAnsi="Times New Roman"/>
      <w:color w:val="000000"/>
      <w:kern w:val="0"/>
      <w:szCs w:val="20"/>
      <w:lang w:val="en-AU"/>
    </w:rPr>
  </w:style>
  <w:style w:type="paragraph" w:customStyle="1" w:styleId="affffffff">
    <w:name w:val="技术方案正文样式"/>
    <w:basedOn w:val="a"/>
    <w:uiPriority w:val="99"/>
    <w:qFormat/>
    <w:rsid w:val="005449F8"/>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
    <w:qFormat/>
    <w:rsid w:val="005449F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qFormat/>
    <w:rsid w:val="005449F8"/>
    <w:pPr>
      <w:adjustRightInd w:val="0"/>
      <w:spacing w:line="360" w:lineRule="atLeast"/>
      <w:textAlignment w:val="baseline"/>
    </w:pPr>
    <w:rPr>
      <w:rFonts w:ascii="Tahoma" w:hAnsi="Tahoma"/>
      <w:sz w:val="24"/>
      <w:szCs w:val="20"/>
    </w:rPr>
  </w:style>
  <w:style w:type="paragraph" w:customStyle="1" w:styleId="affffffff0">
    <w:name w:val="圆点"/>
    <w:basedOn w:val="a"/>
    <w:qFormat/>
    <w:rsid w:val="005449F8"/>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
    <w:qFormat/>
    <w:rsid w:val="005449F8"/>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5449F8"/>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qFormat/>
    <w:rsid w:val="005449F8"/>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
    <w:uiPriority w:val="99"/>
    <w:qFormat/>
    <w:rsid w:val="005449F8"/>
    <w:pPr>
      <w:widowControl w:val="0"/>
      <w:jc w:val="both"/>
    </w:pPr>
    <w:rPr>
      <w:rFonts w:ascii="Calibri" w:eastAsia="宋体" w:hAnsi="Calibri" w:cs="Times New Roman"/>
      <w14:ligatures w14:val="none"/>
    </w:rPr>
  </w:style>
  <w:style w:type="paragraph" w:customStyle="1" w:styleId="CharChar1Char">
    <w:name w:val="Char Char1 Char"/>
    <w:basedOn w:val="a"/>
    <w:qFormat/>
    <w:rsid w:val="005449F8"/>
    <w:rPr>
      <w:rFonts w:ascii="仿宋_GB2312" w:eastAsia="仿宋_GB2312" w:hAnsi="Times New Roman"/>
      <w:b/>
      <w:sz w:val="32"/>
      <w:szCs w:val="32"/>
    </w:rPr>
  </w:style>
  <w:style w:type="paragraph" w:customStyle="1" w:styleId="61">
    <w:name w:val="样式6"/>
    <w:basedOn w:val="a"/>
    <w:qFormat/>
    <w:rsid w:val="005449F8"/>
    <w:pPr>
      <w:adjustRightInd w:val="0"/>
      <w:spacing w:beforeLines="50" w:afterLines="50"/>
      <w:ind w:firstLine="669"/>
      <w:textAlignment w:val="baseline"/>
    </w:pPr>
    <w:rPr>
      <w:rFonts w:ascii="宋体" w:hAnsi="宋体"/>
      <w:kern w:val="0"/>
      <w:sz w:val="28"/>
      <w:szCs w:val="20"/>
    </w:rPr>
  </w:style>
  <w:style w:type="paragraph" w:customStyle="1" w:styleId="affffffff1">
    <w:name w:val="段落文字"/>
    <w:basedOn w:val="afff2"/>
    <w:qFormat/>
    <w:rsid w:val="005449F8"/>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
    <w:qFormat/>
    <w:rsid w:val="005449F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qFormat/>
    <w:rsid w:val="005449F8"/>
    <w:pPr>
      <w:spacing w:line="400" w:lineRule="exact"/>
    </w:pPr>
    <w:rPr>
      <w:rFonts w:ascii="Arial" w:hAnsi="Arial"/>
      <w:szCs w:val="24"/>
    </w:rPr>
  </w:style>
  <w:style w:type="paragraph" w:customStyle="1" w:styleId="GP2">
    <w:name w:val="GP有序编号2级"/>
    <w:basedOn w:val="a"/>
    <w:qFormat/>
    <w:rsid w:val="005449F8"/>
    <w:pPr>
      <w:tabs>
        <w:tab w:val="left" w:pos="903"/>
      </w:tabs>
      <w:spacing w:line="360" w:lineRule="auto"/>
      <w:jc w:val="left"/>
    </w:pPr>
    <w:rPr>
      <w:rFonts w:ascii="Times New Roman" w:hAnsi="Times New Roman"/>
      <w:sz w:val="24"/>
      <w:szCs w:val="21"/>
    </w:rPr>
  </w:style>
  <w:style w:type="paragraph" w:customStyle="1" w:styleId="NewNewNewNewNewNew">
    <w:name w:val="正文 New New New New New New"/>
    <w:qFormat/>
    <w:rsid w:val="005449F8"/>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5449F8"/>
  </w:style>
  <w:style w:type="paragraph" w:customStyle="1" w:styleId="3ChapterXXX0505051">
    <w:name w:val="标题 3Chapter X.X.X. + 段后: 0.5 行 + 段后: 0.5 行 + 段后: 0.5 行1"/>
    <w:basedOn w:val="3ChapterXXX0505"/>
    <w:qFormat/>
    <w:rsid w:val="005449F8"/>
  </w:style>
  <w:style w:type="paragraph" w:customStyle="1" w:styleId="3ChapterXXX0505">
    <w:name w:val="样式 样式 标题 3Chapter X.X.X. + 段后: 0.5 行 + 段后: 0.5 行"/>
    <w:basedOn w:val="3ChapterXXX05"/>
    <w:qFormat/>
    <w:rsid w:val="005449F8"/>
  </w:style>
  <w:style w:type="paragraph" w:customStyle="1" w:styleId="3ChapterXXX05">
    <w:name w:val="样式 标题 3Chapter X.X.X. + 段后: 0.5 行"/>
    <w:basedOn w:val="3"/>
    <w:qFormat/>
    <w:rsid w:val="005449F8"/>
    <w:pPr>
      <w:keepLines w:val="0"/>
      <w:spacing w:before="120" w:afterLines="50" w:after="120"/>
    </w:pPr>
    <w:rPr>
      <w:rFonts w:ascii="宋体" w:eastAsia="宋体" w:hAnsi="Calibri" w:cs="宋体"/>
      <w:b/>
      <w:bCs/>
      <w:color w:val="auto"/>
      <w:kern w:val="0"/>
      <w:sz w:val="24"/>
      <w:szCs w:val="20"/>
    </w:rPr>
  </w:style>
  <w:style w:type="paragraph" w:customStyle="1" w:styleId="xl63">
    <w:name w:val="xl63"/>
    <w:basedOn w:val="a"/>
    <w:qFormat/>
    <w:rsid w:val="005449F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qFormat/>
    <w:rsid w:val="005449F8"/>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5449F8"/>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2">
    <w:name w:val="段(正文）"/>
    <w:qFormat/>
    <w:rsid w:val="005449F8"/>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qFormat/>
    <w:rsid w:val="005449F8"/>
    <w:pPr>
      <w:tabs>
        <w:tab w:val="left" w:pos="720"/>
      </w:tabs>
      <w:ind w:hanging="720"/>
    </w:pPr>
  </w:style>
  <w:style w:type="paragraph" w:customStyle="1" w:styleId="S4-L15">
    <w:name w:val="S4-L15"/>
    <w:basedOn w:val="a"/>
    <w:qFormat/>
    <w:rsid w:val="005449F8"/>
    <w:pPr>
      <w:spacing w:after="120" w:line="360" w:lineRule="auto"/>
      <w:ind w:left="720" w:firstLine="392"/>
    </w:pPr>
    <w:rPr>
      <w:rFonts w:ascii="Times New Roman" w:hAnsi="Times New Roman"/>
      <w:szCs w:val="21"/>
      <w:lang w:val="fr-FR"/>
    </w:rPr>
  </w:style>
  <w:style w:type="paragraph" w:customStyle="1" w:styleId="a10">
    <w:name w:val="a1"/>
    <w:basedOn w:val="a"/>
    <w:qFormat/>
    <w:rsid w:val="005449F8"/>
    <w:pPr>
      <w:widowControl/>
      <w:spacing w:before="100" w:beforeAutospacing="1" w:after="100" w:afterAutospacing="1"/>
      <w:jc w:val="left"/>
    </w:pPr>
    <w:rPr>
      <w:rFonts w:ascii="宋体" w:hAnsi="宋体"/>
      <w:kern w:val="0"/>
      <w:sz w:val="24"/>
      <w:szCs w:val="24"/>
    </w:rPr>
  </w:style>
  <w:style w:type="paragraph" w:customStyle="1" w:styleId="affffffff3">
    <w:name w:val="红日标题"/>
    <w:basedOn w:val="a3"/>
    <w:next w:val="a"/>
    <w:qFormat/>
    <w:rsid w:val="005449F8"/>
    <w:pPr>
      <w:pageBreakBefore/>
      <w:widowControl/>
      <w:spacing w:before="240" w:after="60" w:line="276" w:lineRule="auto"/>
      <w:contextualSpacing w:val="0"/>
      <w:jc w:val="left"/>
      <w:outlineLvl w:val="0"/>
    </w:pPr>
    <w:rPr>
      <w:rFonts w:ascii="Arial" w:eastAsia="宋体" w:hAnsi="Arial" w:cs="Arial"/>
      <w:b/>
      <w:bCs/>
      <w:caps/>
      <w:color w:val="4F81BD"/>
      <w:spacing w:val="10"/>
      <w:sz w:val="36"/>
      <w:szCs w:val="36"/>
      <w:lang w:eastAsia="en-US" w:bidi="en-US"/>
    </w:rPr>
  </w:style>
  <w:style w:type="paragraph" w:customStyle="1" w:styleId="affffffff4">
    <w:name w:val="二级项目符号"/>
    <w:basedOn w:val="a"/>
    <w:qFormat/>
    <w:rsid w:val="005449F8"/>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qFormat/>
    <w:rsid w:val="005449F8"/>
    <w:p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
    <w:qFormat/>
    <w:rsid w:val="005449F8"/>
    <w:pPr>
      <w:tabs>
        <w:tab w:val="left" w:pos="432"/>
      </w:tabs>
      <w:ind w:left="432" w:hanging="432"/>
    </w:pPr>
    <w:rPr>
      <w:rFonts w:ascii="Tahoma" w:hAnsi="Tahoma"/>
      <w:sz w:val="24"/>
      <w:szCs w:val="20"/>
    </w:rPr>
  </w:style>
  <w:style w:type="paragraph" w:customStyle="1" w:styleId="Bullet2">
    <w:name w:val="Bullet2"/>
    <w:basedOn w:val="a"/>
    <w:qFormat/>
    <w:rsid w:val="005449F8"/>
    <w:pPr>
      <w:spacing w:afterLines="50"/>
      <w:ind w:left="1440" w:hanging="360"/>
      <w:jc w:val="left"/>
    </w:pPr>
    <w:rPr>
      <w:rFonts w:ascii="宋体" w:hAnsi="Times New Roman"/>
      <w:color w:val="000080"/>
      <w:kern w:val="0"/>
      <w:szCs w:val="20"/>
    </w:rPr>
  </w:style>
  <w:style w:type="paragraph" w:customStyle="1" w:styleId="affffffff5">
    <w:name w:val="样式"/>
    <w:basedOn w:val="a"/>
    <w:qFormat/>
    <w:rsid w:val="005449F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qFormat/>
    <w:rsid w:val="005449F8"/>
    <w:pPr>
      <w:spacing w:line="360" w:lineRule="auto"/>
      <w:jc w:val="left"/>
    </w:pPr>
    <w:rPr>
      <w:rFonts w:ascii="Times New Roman" w:hAnsi="Times New Roman"/>
      <w:sz w:val="24"/>
      <w:szCs w:val="21"/>
    </w:rPr>
  </w:style>
  <w:style w:type="paragraph" w:customStyle="1" w:styleId="152">
    <w:name w:val="样式 样式 小四 行距: 1.5 倍行距 首行缩进:  2 字符 + +中文正文"/>
    <w:basedOn w:val="a"/>
    <w:qFormat/>
    <w:rsid w:val="005449F8"/>
    <w:pPr>
      <w:spacing w:line="360" w:lineRule="auto"/>
      <w:ind w:firstLineChars="200" w:firstLine="480"/>
    </w:pPr>
    <w:rPr>
      <w:rFonts w:ascii="宋体" w:hAnsi="宋体" w:cs="宋体"/>
      <w:sz w:val="24"/>
      <w:szCs w:val="20"/>
    </w:rPr>
  </w:style>
  <w:style w:type="paragraph" w:customStyle="1" w:styleId="affffffff6">
    <w:name w:val="文本框内文字"/>
    <w:basedOn w:val="a"/>
    <w:qFormat/>
    <w:rsid w:val="005449F8"/>
    <w:pPr>
      <w:spacing w:line="0" w:lineRule="atLeast"/>
    </w:pPr>
    <w:rPr>
      <w:rFonts w:ascii="Times New Roman" w:eastAsia="仿宋_GB2312" w:hAnsi="Times New Roman"/>
      <w:sz w:val="22"/>
      <w:szCs w:val="24"/>
    </w:rPr>
  </w:style>
  <w:style w:type="paragraph" w:customStyle="1" w:styleId="Char30">
    <w:name w:val="Char3"/>
    <w:basedOn w:val="a"/>
    <w:qFormat/>
    <w:rsid w:val="005449F8"/>
    <w:rPr>
      <w:rFonts w:ascii="仿宋_GB2312" w:eastAsia="仿宋_GB2312" w:hAnsi="Times New Roman"/>
      <w:b/>
      <w:sz w:val="32"/>
      <w:szCs w:val="20"/>
    </w:rPr>
  </w:style>
  <w:style w:type="paragraph" w:customStyle="1" w:styleId="affffffff7">
    <w:name w:val="此正文"/>
    <w:basedOn w:val="a"/>
    <w:qFormat/>
    <w:rsid w:val="005449F8"/>
    <w:pPr>
      <w:spacing w:line="360" w:lineRule="auto"/>
      <w:ind w:firstLineChars="200" w:firstLine="200"/>
    </w:pPr>
    <w:rPr>
      <w:rFonts w:ascii="Times New Roman" w:hAnsi="Times New Roman"/>
      <w:sz w:val="24"/>
      <w:szCs w:val="24"/>
    </w:rPr>
  </w:style>
  <w:style w:type="paragraph" w:customStyle="1" w:styleId="Style13">
    <w:name w:val="_Style 13"/>
    <w:basedOn w:val="a"/>
    <w:qFormat/>
    <w:rsid w:val="005449F8"/>
    <w:pPr>
      <w:tabs>
        <w:tab w:val="left" w:pos="360"/>
      </w:tabs>
      <w:ind w:firstLineChars="150" w:firstLine="420"/>
    </w:pPr>
    <w:rPr>
      <w:rFonts w:ascii="Times New Roman" w:hAnsi="Times New Roman"/>
      <w:szCs w:val="20"/>
    </w:rPr>
  </w:style>
  <w:style w:type="paragraph" w:customStyle="1" w:styleId="Bullet20">
    <w:name w:val="Bullet 2"/>
    <w:basedOn w:val="aff"/>
    <w:qFormat/>
    <w:rsid w:val="005449F8"/>
    <w:pPr>
      <w:spacing w:beforeLines="10" w:afterLines="10" w:line="264" w:lineRule="auto"/>
    </w:pPr>
    <w:rPr>
      <w:rFonts w:ascii="Arial" w:hAnsi="Arial"/>
      <w:szCs w:val="21"/>
    </w:rPr>
  </w:style>
  <w:style w:type="paragraph" w:customStyle="1" w:styleId="ParaCharCharCharChar">
    <w:name w:val="默认段落字体 Para Char Char Char Char"/>
    <w:basedOn w:val="a"/>
    <w:qFormat/>
    <w:rsid w:val="005449F8"/>
    <w:pPr>
      <w:adjustRightInd w:val="0"/>
      <w:spacing w:line="360" w:lineRule="auto"/>
    </w:pPr>
    <w:rPr>
      <w:rFonts w:ascii="Times New Roman" w:hAnsi="Times New Roman"/>
      <w:kern w:val="0"/>
      <w:sz w:val="24"/>
      <w:szCs w:val="20"/>
    </w:rPr>
  </w:style>
  <w:style w:type="paragraph" w:customStyle="1" w:styleId="contentarticle">
    <w:name w:val="contentarticle"/>
    <w:basedOn w:val="a"/>
    <w:qFormat/>
    <w:rsid w:val="005449F8"/>
    <w:pPr>
      <w:widowControl/>
      <w:spacing w:before="100" w:beforeAutospacing="1" w:after="100" w:afterAutospacing="1"/>
      <w:jc w:val="left"/>
    </w:pPr>
    <w:rPr>
      <w:rFonts w:ascii="宋体" w:hAnsi="宋体" w:cs="宋体"/>
      <w:kern w:val="0"/>
      <w:sz w:val="24"/>
      <w:szCs w:val="24"/>
    </w:rPr>
  </w:style>
  <w:style w:type="paragraph" w:customStyle="1" w:styleId="affffffff8">
    <w:name w:val="图样式"/>
    <w:basedOn w:val="a"/>
    <w:qFormat/>
    <w:rsid w:val="005449F8"/>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
    <w:qFormat/>
    <w:rsid w:val="005449F8"/>
    <w:rPr>
      <w:rFonts w:ascii="Tahoma" w:hAnsi="Tahoma"/>
      <w:sz w:val="24"/>
      <w:szCs w:val="20"/>
    </w:rPr>
  </w:style>
  <w:style w:type="paragraph" w:customStyle="1" w:styleId="affffffff9">
    <w:name w:val="页面边线"/>
    <w:basedOn w:val="a"/>
    <w:qFormat/>
    <w:rsid w:val="005449F8"/>
    <w:pPr>
      <w:adjustRightInd w:val="0"/>
      <w:spacing w:line="360" w:lineRule="atLeast"/>
      <w:textAlignment w:val="baseline"/>
    </w:pPr>
    <w:rPr>
      <w:rFonts w:ascii="Century" w:hAnsi="Century"/>
      <w:kern w:val="0"/>
      <w:szCs w:val="20"/>
      <w:lang w:eastAsia="ja-JP"/>
    </w:rPr>
  </w:style>
  <w:style w:type="paragraph" w:customStyle="1" w:styleId="2ffb">
    <w:name w:val="样式2"/>
    <w:basedOn w:val="2"/>
    <w:qFormat/>
    <w:rsid w:val="005449F8"/>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
    <w:qFormat/>
    <w:rsid w:val="005449F8"/>
    <w:pPr>
      <w:wordWrap w:val="0"/>
      <w:spacing w:before="120" w:line="320" w:lineRule="exact"/>
      <w:ind w:firstLineChars="200" w:firstLine="200"/>
    </w:pPr>
    <w:rPr>
      <w:rFonts w:ascii="Arial" w:hAnsi="Arial"/>
      <w:szCs w:val="20"/>
    </w:rPr>
  </w:style>
  <w:style w:type="paragraph" w:customStyle="1" w:styleId="Style118">
    <w:name w:val="_Style 118"/>
    <w:basedOn w:val="a"/>
    <w:qFormat/>
    <w:rsid w:val="005449F8"/>
  </w:style>
  <w:style w:type="paragraph" w:customStyle="1" w:styleId="L1">
    <w:name w:val="标准有序列表（L1）"/>
    <w:basedOn w:val="af2"/>
    <w:qFormat/>
    <w:rsid w:val="005449F8"/>
    <w:pPr>
      <w:tabs>
        <w:tab w:val="left" w:pos="0"/>
      </w:tabs>
      <w:spacing w:line="360" w:lineRule="auto"/>
      <w:ind w:firstLine="0"/>
    </w:pPr>
    <w:rPr>
      <w:rFonts w:ascii="黑体" w:eastAsia="黑体" w:cs="宋体"/>
      <w:color w:val="000000"/>
      <w:sz w:val="24"/>
    </w:rPr>
  </w:style>
  <w:style w:type="paragraph" w:customStyle="1" w:styleId="affffffffa">
    <w:name w:val="封面公司名称中文"/>
    <w:basedOn w:val="a"/>
    <w:next w:val="a"/>
    <w:qFormat/>
    <w:rsid w:val="005449F8"/>
    <w:pPr>
      <w:jc w:val="center"/>
    </w:pPr>
    <w:rPr>
      <w:rFonts w:ascii="Times New Roman" w:eastAsia="幼圆" w:hAnsi="Times New Roman" w:cs="宋体"/>
      <w:b/>
      <w:sz w:val="28"/>
      <w:szCs w:val="28"/>
    </w:rPr>
  </w:style>
  <w:style w:type="paragraph" w:customStyle="1" w:styleId="Style11811">
    <w:name w:val="_Style 11811"/>
    <w:basedOn w:val="a"/>
    <w:qFormat/>
    <w:rsid w:val="005449F8"/>
  </w:style>
  <w:style w:type="paragraph" w:customStyle="1" w:styleId="CharCharCharCharCharCharCharChar">
    <w:name w:val="Char Char Char Char Char Char Char Char"/>
    <w:basedOn w:val="a"/>
    <w:qFormat/>
    <w:rsid w:val="005449F8"/>
    <w:pPr>
      <w:tabs>
        <w:tab w:val="left" w:pos="360"/>
      </w:tabs>
    </w:pPr>
    <w:rPr>
      <w:rFonts w:ascii="Times New Roman" w:hAnsi="Times New Roman"/>
      <w:sz w:val="24"/>
      <w:szCs w:val="24"/>
    </w:rPr>
  </w:style>
  <w:style w:type="paragraph" w:customStyle="1" w:styleId="CharCharChar2">
    <w:name w:val="Char Char Char2"/>
    <w:basedOn w:val="a"/>
    <w:qFormat/>
    <w:rsid w:val="005449F8"/>
    <w:rPr>
      <w:rFonts w:ascii="Times New Roman" w:eastAsia="仿宋_GB2312" w:hAnsi="Times New Roman" w:cs="宋体"/>
      <w:sz w:val="24"/>
      <w:szCs w:val="20"/>
    </w:rPr>
  </w:style>
  <w:style w:type="paragraph" w:customStyle="1" w:styleId="1520">
    <w:name w:val="样式 小四 行距: 1.5 倍行距 首行缩进:  2 字符"/>
    <w:basedOn w:val="a"/>
    <w:qFormat/>
    <w:rsid w:val="005449F8"/>
    <w:pPr>
      <w:spacing w:line="360" w:lineRule="auto"/>
      <w:ind w:firstLineChars="200" w:firstLine="480"/>
    </w:pPr>
    <w:rPr>
      <w:rFonts w:ascii="Times New Roman" w:hAnsi="Times New Roman" w:cs="宋体"/>
      <w:sz w:val="24"/>
      <w:szCs w:val="20"/>
    </w:rPr>
  </w:style>
  <w:style w:type="paragraph" w:customStyle="1" w:styleId="affffffffb">
    <w:name w:val="表内文字"/>
    <w:basedOn w:val="a"/>
    <w:qFormat/>
    <w:rsid w:val="005449F8"/>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
    <w:qFormat/>
    <w:rsid w:val="005449F8"/>
    <w:pPr>
      <w:ind w:firstLineChars="200" w:firstLine="420"/>
    </w:pPr>
    <w:rPr>
      <w:szCs w:val="24"/>
    </w:rPr>
  </w:style>
  <w:style w:type="paragraph" w:customStyle="1" w:styleId="2ffc">
    <w:name w:val="样式 标题 2 + 五号"/>
    <w:basedOn w:val="2"/>
    <w:qFormat/>
    <w:rsid w:val="005449F8"/>
    <w:pPr>
      <w:spacing w:before="0" w:after="0"/>
    </w:pPr>
    <w:rPr>
      <w:rFonts w:ascii="宋体" w:eastAsia="宋体" w:hAnsi="宋体" w:cs="Times New Roman"/>
      <w:b/>
      <w:bCs/>
      <w:color w:val="auto"/>
      <w:sz w:val="21"/>
      <w:szCs w:val="32"/>
    </w:rPr>
  </w:style>
  <w:style w:type="paragraph" w:customStyle="1" w:styleId="xl99">
    <w:name w:val="xl99"/>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2"/>
    <w:qFormat/>
    <w:rsid w:val="005449F8"/>
    <w:pPr>
      <w:spacing w:line="360" w:lineRule="auto"/>
    </w:pPr>
    <w:rPr>
      <w:rFonts w:cs="宋体"/>
      <w:sz w:val="24"/>
      <w:szCs w:val="24"/>
    </w:rPr>
  </w:style>
  <w:style w:type="paragraph" w:customStyle="1" w:styleId="Style-">
    <w:name w:val="Style-正文"/>
    <w:basedOn w:val="a"/>
    <w:qFormat/>
    <w:rsid w:val="005449F8"/>
    <w:pPr>
      <w:spacing w:line="360" w:lineRule="auto"/>
      <w:ind w:firstLine="420"/>
    </w:pPr>
    <w:rPr>
      <w:rFonts w:ascii="宋体" w:hAnsi="宋体"/>
      <w:sz w:val="24"/>
      <w:szCs w:val="24"/>
    </w:rPr>
  </w:style>
  <w:style w:type="paragraph" w:customStyle="1" w:styleId="Charffa">
    <w:name w:val="金保文档标准正文 Char"/>
    <w:basedOn w:val="a"/>
    <w:qFormat/>
    <w:rsid w:val="005449F8"/>
    <w:pPr>
      <w:tabs>
        <w:tab w:val="left" w:pos="1500"/>
      </w:tabs>
      <w:spacing w:line="360" w:lineRule="auto"/>
      <w:ind w:left="1500" w:hanging="420"/>
      <w:jc w:val="left"/>
    </w:pPr>
    <w:rPr>
      <w:rFonts w:ascii="Times New Roman" w:hAnsi="Times New Roman"/>
      <w:color w:val="000000"/>
      <w:sz w:val="24"/>
      <w:szCs w:val="24"/>
    </w:rPr>
  </w:style>
  <w:style w:type="paragraph" w:customStyle="1" w:styleId="63">
    <w:name w:val="标题6"/>
    <w:basedOn w:val="a"/>
    <w:next w:val="1"/>
    <w:qFormat/>
    <w:rsid w:val="005449F8"/>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qFormat/>
    <w:rsid w:val="005449F8"/>
    <w:rPr>
      <w:rFonts w:ascii="Times New Roman" w:hAnsi="Times New Roman"/>
      <w:szCs w:val="24"/>
    </w:rPr>
  </w:style>
  <w:style w:type="paragraph" w:customStyle="1" w:styleId="1ff3">
    <w:name w:val="样式 标题 1 + 五号"/>
    <w:basedOn w:val="1"/>
    <w:qFormat/>
    <w:rsid w:val="005449F8"/>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
    <w:qFormat/>
    <w:rsid w:val="005449F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4">
    <w:name w:val="纯文本1"/>
    <w:basedOn w:val="a"/>
    <w:qFormat/>
    <w:rsid w:val="005449F8"/>
    <w:rPr>
      <w:rFonts w:ascii="宋体" w:hAnsi="Courier New"/>
      <w:szCs w:val="20"/>
    </w:rPr>
  </w:style>
  <w:style w:type="paragraph" w:customStyle="1" w:styleId="S4-I-U-L15-No-dot">
    <w:name w:val="S4-I-U-L15-No-dot"/>
    <w:basedOn w:val="a"/>
    <w:qFormat/>
    <w:rsid w:val="005449F8"/>
    <w:pPr>
      <w:spacing w:after="120" w:line="360" w:lineRule="auto"/>
    </w:pPr>
    <w:rPr>
      <w:rFonts w:ascii="Times New Roman" w:hAnsi="Times New Roman"/>
      <w:i/>
      <w:sz w:val="24"/>
      <w:szCs w:val="24"/>
      <w:u w:val="single"/>
    </w:rPr>
  </w:style>
  <w:style w:type="paragraph" w:customStyle="1" w:styleId="xl92">
    <w:name w:val="xl92"/>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qFormat/>
    <w:rsid w:val="005449F8"/>
    <w:rPr>
      <w:rFonts w:ascii="Tahoma" w:hAnsi="Tahoma"/>
      <w:sz w:val="24"/>
      <w:szCs w:val="20"/>
    </w:rPr>
  </w:style>
  <w:style w:type="paragraph" w:customStyle="1" w:styleId="3CharCharChar">
    <w:name w:val="样式 样式3 + 宋体 五号 Char Char Char"/>
    <w:basedOn w:val="a"/>
    <w:qFormat/>
    <w:rsid w:val="005449F8"/>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5449F8"/>
  </w:style>
  <w:style w:type="paragraph" w:customStyle="1" w:styleId="20015">
    <w:name w:val="样式 标题 2 + 宋体 小四 段前: 0 磅 段后: 0 磅 行距: 1.5 倍行距"/>
    <w:basedOn w:val="2"/>
    <w:qFormat/>
    <w:rsid w:val="005449F8"/>
    <w:pPr>
      <w:spacing w:before="0" w:after="0" w:line="360" w:lineRule="auto"/>
    </w:pPr>
    <w:rPr>
      <w:rFonts w:ascii="宋体" w:eastAsia="宋体" w:hAnsi="宋体" w:cs="宋体"/>
      <w:b/>
      <w:bCs/>
      <w:color w:val="auto"/>
      <w:sz w:val="24"/>
      <w:szCs w:val="20"/>
    </w:rPr>
  </w:style>
  <w:style w:type="paragraph" w:customStyle="1" w:styleId="Char3CharCharChar">
    <w:name w:val="Char3 Char Char Char"/>
    <w:basedOn w:val="a"/>
    <w:qFormat/>
    <w:rsid w:val="005449F8"/>
    <w:pPr>
      <w:widowControl/>
      <w:spacing w:after="160" w:line="240" w:lineRule="exact"/>
      <w:jc w:val="left"/>
    </w:pPr>
    <w:rPr>
      <w:rFonts w:ascii="Times New Roman" w:hAnsi="Times New Roman"/>
      <w:szCs w:val="20"/>
    </w:rPr>
  </w:style>
  <w:style w:type="paragraph" w:customStyle="1" w:styleId="affffffffc">
    <w:name w:val="二级标题"/>
    <w:basedOn w:val="2"/>
    <w:qFormat/>
    <w:rsid w:val="005449F8"/>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5">
    <w:name w:val="文档结构图1"/>
    <w:basedOn w:val="a"/>
    <w:qFormat/>
    <w:rsid w:val="005449F8"/>
    <w:rPr>
      <w:rFonts w:ascii="宋体"/>
      <w:kern w:val="0"/>
      <w:sz w:val="18"/>
      <w:szCs w:val="18"/>
    </w:rPr>
  </w:style>
  <w:style w:type="paragraph" w:customStyle="1" w:styleId="xl88">
    <w:name w:val="xl88"/>
    <w:basedOn w:val="a"/>
    <w:qFormat/>
    <w:rsid w:val="005449F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qFormat/>
    <w:rsid w:val="005449F8"/>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5449F8"/>
    <w:pPr>
      <w:spacing w:after="120"/>
    </w:pPr>
    <w:rPr>
      <w:sz w:val="28"/>
      <w:szCs w:val="24"/>
    </w:rPr>
  </w:style>
  <w:style w:type="paragraph" w:customStyle="1" w:styleId="xl118">
    <w:name w:val="xl118"/>
    <w:basedOn w:val="a"/>
    <w:qFormat/>
    <w:rsid w:val="005449F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qFormat/>
    <w:rsid w:val="005449F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5449F8"/>
    <w:rPr>
      <w:rFonts w:ascii="宋体" w:eastAsia="宋体" w:hAnsi="宋体" w:cs="Times New Roman"/>
      <w:kern w:val="0"/>
      <w:sz w:val="24"/>
      <w:szCs w:val="20"/>
      <w:lang w:val="zh-CN"/>
      <w14:ligatures w14:val="none"/>
    </w:rPr>
  </w:style>
  <w:style w:type="paragraph" w:customStyle="1" w:styleId="SZF">
    <w:name w:val="SZF表"/>
    <w:basedOn w:val="SZF0"/>
    <w:qFormat/>
    <w:rsid w:val="005449F8"/>
    <w:rPr>
      <w:rFonts w:ascii="宋体" w:hAnsi="宋体"/>
      <w:bCs/>
      <w:szCs w:val="21"/>
    </w:rPr>
  </w:style>
  <w:style w:type="paragraph" w:customStyle="1" w:styleId="SZF0">
    <w:name w:val="SZF图"/>
    <w:basedOn w:val="a"/>
    <w:qFormat/>
    <w:rsid w:val="005449F8"/>
    <w:pPr>
      <w:spacing w:beforeLines="50" w:afterLines="50" w:line="360" w:lineRule="auto"/>
      <w:jc w:val="center"/>
    </w:pPr>
    <w:rPr>
      <w:rFonts w:ascii="Times New Roman" w:hAnsi="Times New Roman"/>
      <w:b/>
      <w:szCs w:val="24"/>
    </w:rPr>
  </w:style>
  <w:style w:type="paragraph" w:customStyle="1" w:styleId="FigureDescription">
    <w:name w:val="Figure Description"/>
    <w:next w:val="a"/>
    <w:qFormat/>
    <w:rsid w:val="005449F8"/>
    <w:pPr>
      <w:snapToGrid w:val="0"/>
      <w:spacing w:before="80" w:after="320"/>
      <w:jc w:val="center"/>
    </w:pPr>
    <w:rPr>
      <w:rFonts w:ascii="Arial" w:eastAsia="黑体" w:hAnsi="Arial" w:cs="Times New Roman"/>
      <w:kern w:val="0"/>
      <w:sz w:val="18"/>
      <w:szCs w:val="20"/>
      <w:lang w:eastAsia="en-US"/>
      <w14:ligatures w14:val="none"/>
    </w:rPr>
  </w:style>
  <w:style w:type="paragraph" w:customStyle="1" w:styleId="xl93">
    <w:name w:val="xl93"/>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qFormat/>
    <w:rsid w:val="005449F8"/>
    <w:rPr>
      <w:rFonts w:ascii="Tahoma" w:hAnsi="Tahoma"/>
      <w:sz w:val="24"/>
      <w:szCs w:val="20"/>
    </w:rPr>
  </w:style>
  <w:style w:type="paragraph" w:customStyle="1" w:styleId="2ffd">
    <w:name w:val="文档结构图2"/>
    <w:basedOn w:val="a"/>
    <w:qFormat/>
    <w:rsid w:val="005449F8"/>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5449F8"/>
    <w:pPr>
      <w:ind w:firstLineChars="200" w:firstLine="480"/>
    </w:pPr>
  </w:style>
  <w:style w:type="paragraph" w:customStyle="1" w:styleId="affffffffd">
    <w:name w:val="大汉正文"/>
    <w:basedOn w:val="a"/>
    <w:qFormat/>
    <w:rsid w:val="005449F8"/>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5449F8"/>
    <w:rPr>
      <w:sz w:val="18"/>
    </w:rPr>
  </w:style>
  <w:style w:type="paragraph" w:customStyle="1" w:styleId="IBM">
    <w:name w:val="IBM 正文"/>
    <w:basedOn w:val="a"/>
    <w:qFormat/>
    <w:rsid w:val="005449F8"/>
    <w:pPr>
      <w:spacing w:line="360" w:lineRule="atLeast"/>
    </w:pPr>
    <w:rPr>
      <w:rFonts w:ascii="Times New Roman" w:hAnsi="Times New Roman"/>
      <w:sz w:val="24"/>
      <w:szCs w:val="20"/>
    </w:rPr>
  </w:style>
  <w:style w:type="paragraph" w:customStyle="1" w:styleId="CharChar1Char1">
    <w:name w:val="Char Char1 Char1"/>
    <w:basedOn w:val="a"/>
    <w:qFormat/>
    <w:rsid w:val="005449F8"/>
    <w:rPr>
      <w:rFonts w:ascii="仿宋_GB2312" w:eastAsia="仿宋_GB2312" w:hAnsi="Times New Roman"/>
      <w:b/>
      <w:sz w:val="32"/>
      <w:szCs w:val="32"/>
    </w:rPr>
  </w:style>
  <w:style w:type="paragraph" w:customStyle="1" w:styleId="xl121">
    <w:name w:val="xl121"/>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6">
    <w:name w:val="页眉1"/>
    <w:basedOn w:val="a"/>
    <w:qFormat/>
    <w:rsid w:val="005449F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qFormat/>
    <w:rsid w:val="005449F8"/>
    <w:pPr>
      <w:tabs>
        <w:tab w:val="left" w:pos="432"/>
      </w:tabs>
      <w:ind w:left="432" w:hanging="432"/>
    </w:pPr>
    <w:rPr>
      <w:rFonts w:ascii="Tahoma" w:hAnsi="Tahoma"/>
      <w:sz w:val="24"/>
      <w:szCs w:val="20"/>
    </w:rPr>
  </w:style>
  <w:style w:type="paragraph" w:customStyle="1" w:styleId="Tabletext1">
    <w:name w:val="Tabletext"/>
    <w:basedOn w:val="a"/>
    <w:qFormat/>
    <w:rsid w:val="005449F8"/>
    <w:pPr>
      <w:keepLines/>
      <w:spacing w:afterLines="50"/>
      <w:jc w:val="left"/>
    </w:pPr>
    <w:rPr>
      <w:rFonts w:ascii="宋体" w:hAnsi="Times New Roman"/>
      <w:kern w:val="0"/>
      <w:szCs w:val="20"/>
    </w:rPr>
  </w:style>
  <w:style w:type="paragraph" w:customStyle="1" w:styleId="P3">
    <w:name w:val="P3"/>
    <w:basedOn w:val="a"/>
    <w:qFormat/>
    <w:rsid w:val="005449F8"/>
    <w:pPr>
      <w:widowControl/>
      <w:spacing w:before="240" w:line="240" w:lineRule="atLeast"/>
      <w:ind w:left="1152"/>
      <w:jc w:val="left"/>
    </w:pPr>
    <w:rPr>
      <w:rFonts w:ascii="Times New Roman" w:hAnsi="Times New Roman"/>
      <w:b/>
      <w:kern w:val="0"/>
      <w:szCs w:val="21"/>
      <w:lang w:val="en-AU" w:eastAsia="en-US"/>
    </w:rPr>
  </w:style>
  <w:style w:type="paragraph" w:customStyle="1" w:styleId="3f0">
    <w:name w:val="标准标题3"/>
    <w:basedOn w:val="3"/>
    <w:qFormat/>
    <w:rsid w:val="005449F8"/>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
    <w:qFormat/>
    <w:rsid w:val="005449F8"/>
    <w:pPr>
      <w:widowControl/>
      <w:jc w:val="left"/>
    </w:pPr>
    <w:rPr>
      <w:rFonts w:ascii="宋体" w:hAnsi="宋体" w:cs="宋体"/>
      <w:kern w:val="0"/>
      <w:szCs w:val="21"/>
    </w:rPr>
  </w:style>
  <w:style w:type="paragraph" w:customStyle="1" w:styleId="affffffffe">
    <w:name w:val="段落正文"/>
    <w:basedOn w:val="a"/>
    <w:qFormat/>
    <w:rsid w:val="005449F8"/>
    <w:pPr>
      <w:spacing w:line="360" w:lineRule="auto"/>
      <w:ind w:firstLineChars="200" w:firstLine="560"/>
    </w:pPr>
    <w:rPr>
      <w:rFonts w:ascii="Times New Roman" w:hAnsi="Times New Roman"/>
      <w:sz w:val="28"/>
      <w:szCs w:val="28"/>
    </w:rPr>
  </w:style>
  <w:style w:type="paragraph" w:customStyle="1" w:styleId="footnote">
    <w:name w:val="footnote"/>
    <w:basedOn w:val="a"/>
    <w:qFormat/>
    <w:rsid w:val="005449F8"/>
    <w:pPr>
      <w:widowControl/>
      <w:spacing w:before="100" w:beforeAutospacing="1" w:after="100" w:afterAutospacing="1"/>
      <w:jc w:val="left"/>
    </w:pPr>
    <w:rPr>
      <w:rFonts w:ascii="宋体" w:hAnsi="宋体"/>
      <w:kern w:val="0"/>
      <w:sz w:val="24"/>
      <w:szCs w:val="20"/>
    </w:rPr>
  </w:style>
  <w:style w:type="paragraph" w:customStyle="1" w:styleId="afffffffff">
    <w:name w:val="小四正文"/>
    <w:basedOn w:val="a"/>
    <w:qFormat/>
    <w:rsid w:val="005449F8"/>
    <w:pPr>
      <w:spacing w:line="360" w:lineRule="auto"/>
      <w:ind w:firstLineChars="200" w:firstLine="200"/>
    </w:pPr>
    <w:rPr>
      <w:rFonts w:ascii="Times New Roman" w:eastAsia="仿宋_GB2312" w:hAnsi="Times New Roman" w:cs="宋体"/>
      <w:sz w:val="24"/>
      <w:szCs w:val="24"/>
    </w:rPr>
  </w:style>
  <w:style w:type="paragraph" w:customStyle="1" w:styleId="1ff7">
    <w:name w:val="正文居中标题1"/>
    <w:basedOn w:val="a"/>
    <w:qFormat/>
    <w:rsid w:val="005449F8"/>
    <w:pPr>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qFormat/>
    <w:rsid w:val="005449F8"/>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
    <w:qFormat/>
    <w:rsid w:val="005449F8"/>
    <w:pPr>
      <w:widowControl/>
      <w:spacing w:after="160" w:line="240" w:lineRule="exact"/>
      <w:jc w:val="left"/>
    </w:pPr>
    <w:rPr>
      <w:rFonts w:ascii="Arial" w:eastAsia="Times New Roman" w:hAnsi="Arial" w:cs="Verdana"/>
      <w:b/>
      <w:kern w:val="0"/>
      <w:sz w:val="24"/>
      <w:szCs w:val="20"/>
      <w:lang w:eastAsia="en-US"/>
    </w:rPr>
  </w:style>
  <w:style w:type="paragraph" w:customStyle="1" w:styleId="afffffffff0">
    <w:name w:val="样式 正文段落 + 四号"/>
    <w:basedOn w:val="affffff6"/>
    <w:qFormat/>
    <w:rsid w:val="005449F8"/>
    <w:pPr>
      <w:spacing w:line="360" w:lineRule="auto"/>
      <w:ind w:firstLine="0"/>
    </w:pPr>
    <w:rPr>
      <w:rFonts w:ascii="宋体" w:hAnsi="宋体"/>
    </w:rPr>
  </w:style>
  <w:style w:type="paragraph" w:customStyle="1" w:styleId="graytext">
    <w:name w:val="graytext"/>
    <w:basedOn w:val="a"/>
    <w:qFormat/>
    <w:rsid w:val="005449F8"/>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1">
    <w:name w:val="正文小四"/>
    <w:basedOn w:val="a"/>
    <w:qFormat/>
    <w:rsid w:val="005449F8"/>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
    <w:qFormat/>
    <w:rsid w:val="005449F8"/>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qFormat/>
    <w:rsid w:val="005449F8"/>
    <w:pPr>
      <w:widowControl/>
      <w:spacing w:after="160" w:line="240" w:lineRule="exact"/>
      <w:jc w:val="left"/>
    </w:pPr>
    <w:rPr>
      <w:rFonts w:ascii="Times New Roman" w:hAnsi="Times New Roman"/>
      <w:szCs w:val="20"/>
    </w:rPr>
  </w:style>
  <w:style w:type="paragraph" w:customStyle="1" w:styleId="xl120">
    <w:name w:val="xl120"/>
    <w:basedOn w:val="a"/>
    <w:qFormat/>
    <w:rsid w:val="005449F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
    <w:qFormat/>
    <w:rsid w:val="005449F8"/>
    <w:pPr>
      <w:tabs>
        <w:tab w:val="left" w:pos="360"/>
        <w:tab w:val="left" w:pos="704"/>
      </w:tabs>
      <w:spacing w:line="360" w:lineRule="auto"/>
    </w:pPr>
    <w:rPr>
      <w:rFonts w:ascii="宋体" w:hAnsi="宋体"/>
      <w:spacing w:val="-8"/>
      <w:sz w:val="24"/>
      <w:szCs w:val="20"/>
    </w:rPr>
  </w:style>
  <w:style w:type="paragraph" w:customStyle="1" w:styleId="afffffffff2">
    <w:name w:val="规范正文"/>
    <w:basedOn w:val="a"/>
    <w:qFormat/>
    <w:rsid w:val="005449F8"/>
    <w:pPr>
      <w:adjustRightInd w:val="0"/>
      <w:spacing w:line="360" w:lineRule="auto"/>
      <w:ind w:left="480"/>
      <w:jc w:val="left"/>
      <w:textAlignment w:val="baseline"/>
    </w:pPr>
    <w:rPr>
      <w:rFonts w:ascii="Times New Roman" w:hAnsi="Times New Roman"/>
      <w:kern w:val="0"/>
      <w:sz w:val="24"/>
      <w:szCs w:val="20"/>
    </w:rPr>
  </w:style>
  <w:style w:type="paragraph" w:customStyle="1" w:styleId="afffffffff3">
    <w:name w:val="丽天正文"/>
    <w:basedOn w:val="a"/>
    <w:qFormat/>
    <w:rsid w:val="005449F8"/>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5449F8"/>
    <w:pPr>
      <w:tabs>
        <w:tab w:val="left" w:pos="864"/>
      </w:tabs>
      <w:ind w:left="425" w:hanging="425"/>
    </w:pPr>
    <w:rPr>
      <w:szCs w:val="21"/>
    </w:rPr>
  </w:style>
  <w:style w:type="paragraph" w:customStyle="1" w:styleId="4ChapterXXX051">
    <w:name w:val="样式 标题 4Chapter X.X.X. + 段后: 0.5 行1"/>
    <w:basedOn w:val="4"/>
    <w:next w:val="4"/>
    <w:qFormat/>
    <w:rsid w:val="005449F8"/>
    <w:pPr>
      <w:keepLines w:val="0"/>
      <w:spacing w:before="120" w:afterLines="50" w:after="290"/>
    </w:pPr>
    <w:rPr>
      <w:rFonts w:ascii="宋体" w:hAnsi="Times New Roman" w:cs="宋体"/>
      <w:b/>
      <w:bCs/>
      <w:color w:val="auto"/>
      <w:kern w:val="0"/>
      <w:sz w:val="21"/>
      <w:szCs w:val="20"/>
    </w:rPr>
  </w:style>
  <w:style w:type="paragraph" w:customStyle="1" w:styleId="5H5ITTt5PAPicoSection5H5-Heading5h5l5heading51">
    <w:name w:val="样式 标题 5H5ITT t5PA Pico Section5H5-Heading 5h5l5heading5...1"/>
    <w:basedOn w:val="5"/>
    <w:qFormat/>
    <w:rsid w:val="005449F8"/>
    <w:pPr>
      <w:widowControl/>
      <w:spacing w:before="0" w:after="0" w:line="360" w:lineRule="auto"/>
      <w:ind w:left="346"/>
    </w:pPr>
    <w:rPr>
      <w:rFonts w:ascii="宋体" w:hAnsi="宋体" w:cs="Times New Roman"/>
      <w:b/>
      <w:color w:val="auto"/>
      <w:spacing w:val="-2"/>
      <w:kern w:val="28"/>
      <w:sz w:val="30"/>
      <w:szCs w:val="30"/>
    </w:rPr>
  </w:style>
  <w:style w:type="paragraph" w:customStyle="1" w:styleId="xl105">
    <w:name w:val="xl105"/>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8">
    <w:name w:val="标准标题1"/>
    <w:basedOn w:val="1"/>
    <w:qFormat/>
    <w:rsid w:val="005449F8"/>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
    <w:qFormat/>
    <w:rsid w:val="005449F8"/>
    <w:pPr>
      <w:widowControl/>
      <w:spacing w:before="60" w:after="60"/>
      <w:ind w:right="360"/>
      <w:jc w:val="left"/>
    </w:pPr>
    <w:rPr>
      <w:rFonts w:ascii="Garamond" w:hAnsi="Garamond"/>
      <w:color w:val="FF0000"/>
      <w:kern w:val="0"/>
      <w:sz w:val="24"/>
      <w:szCs w:val="20"/>
      <w:lang w:eastAsia="en-US"/>
    </w:rPr>
  </w:style>
  <w:style w:type="paragraph" w:customStyle="1" w:styleId="213">
    <w:name w:val="正文文本 21"/>
    <w:basedOn w:val="a"/>
    <w:qFormat/>
    <w:rsid w:val="005449F8"/>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4">
    <w:name w:val="A正文小四"/>
    <w:basedOn w:val="a"/>
    <w:qFormat/>
    <w:rsid w:val="005449F8"/>
    <w:pPr>
      <w:spacing w:line="360" w:lineRule="auto"/>
      <w:ind w:firstLineChars="200" w:firstLine="200"/>
    </w:pPr>
    <w:rPr>
      <w:rFonts w:ascii="Times New Roman" w:hAnsi="Times New Roman"/>
      <w:sz w:val="24"/>
      <w:szCs w:val="24"/>
    </w:rPr>
  </w:style>
  <w:style w:type="paragraph" w:customStyle="1" w:styleId="xl111">
    <w:name w:val="xl111"/>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5">
    <w:name w:val="列表（编号一级）（绿盟科技）"/>
    <w:basedOn w:val="a"/>
    <w:qFormat/>
    <w:rsid w:val="005449F8"/>
    <w:pPr>
      <w:widowControl/>
      <w:spacing w:beforeLines="25" w:line="300" w:lineRule="auto"/>
      <w:jc w:val="left"/>
    </w:pPr>
    <w:rPr>
      <w:rFonts w:ascii="Arial" w:hAnsi="Arial"/>
      <w:kern w:val="0"/>
      <w:szCs w:val="21"/>
    </w:rPr>
  </w:style>
  <w:style w:type="paragraph" w:customStyle="1" w:styleId="afffffffff6">
    <w:name w:val="强调点"/>
    <w:basedOn w:val="a"/>
    <w:qFormat/>
    <w:rsid w:val="005449F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qFormat/>
    <w:rsid w:val="005449F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uiPriority w:val="99"/>
    <w:qFormat/>
    <w:rsid w:val="005449F8"/>
    <w:rPr>
      <w:rFonts w:ascii="Arial" w:eastAsia="宋体" w:hAnsi="Arial" w:cs="Arial"/>
      <w:vanish/>
      <w:sz w:val="16"/>
      <w:szCs w:val="16"/>
    </w:rPr>
  </w:style>
  <w:style w:type="paragraph" w:customStyle="1" w:styleId="afffffffff7">
    <w:name w:val="表格内容"/>
    <w:basedOn w:val="aff"/>
    <w:qFormat/>
    <w:rsid w:val="005449F8"/>
    <w:pPr>
      <w:suppressLineNumbers/>
      <w:suppressAutoHyphens/>
    </w:pPr>
    <w:rPr>
      <w:kern w:val="1"/>
      <w:szCs w:val="24"/>
      <w:lang w:eastAsia="ar-SA"/>
    </w:rPr>
  </w:style>
  <w:style w:type="paragraph" w:customStyle="1" w:styleId="48">
    <w:name w:val="样式　标题4"/>
    <w:basedOn w:val="4ChapterXXX051"/>
    <w:next w:val="a"/>
    <w:qFormat/>
    <w:rsid w:val="005449F8"/>
    <w:pPr>
      <w:ind w:left="425" w:hanging="425"/>
    </w:pPr>
  </w:style>
  <w:style w:type="paragraph" w:customStyle="1" w:styleId="Char2CharCharChar">
    <w:name w:val="Char2 Char Char Char"/>
    <w:basedOn w:val="a"/>
    <w:qFormat/>
    <w:rsid w:val="005449F8"/>
    <w:rPr>
      <w:rFonts w:ascii="仿宋_GB2312" w:eastAsia="仿宋_GB2312" w:hAnsi="Times New Roman"/>
      <w:b/>
      <w:sz w:val="32"/>
      <w:szCs w:val="32"/>
    </w:rPr>
  </w:style>
  <w:style w:type="paragraph" w:customStyle="1" w:styleId="Paragraph4">
    <w:name w:val="Paragraph4"/>
    <w:basedOn w:val="a"/>
    <w:qFormat/>
    <w:rsid w:val="005449F8"/>
    <w:pPr>
      <w:spacing w:before="80" w:afterLines="50"/>
      <w:ind w:left="2250"/>
    </w:pPr>
    <w:rPr>
      <w:rFonts w:ascii="宋体" w:hAnsi="Times New Roman"/>
      <w:kern w:val="0"/>
      <w:szCs w:val="20"/>
    </w:rPr>
  </w:style>
  <w:style w:type="paragraph" w:customStyle="1" w:styleId="3f1">
    <w:name w:val="标题 3 （加黑）"/>
    <w:basedOn w:val="3"/>
    <w:qFormat/>
    <w:rsid w:val="005449F8"/>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8">
    <w:name w:val="吉奥表头文字"/>
    <w:basedOn w:val="a"/>
    <w:qFormat/>
    <w:rsid w:val="005449F8"/>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
    <w:qFormat/>
    <w:rsid w:val="005449F8"/>
    <w:pPr>
      <w:adjustRightInd w:val="0"/>
      <w:spacing w:line="360" w:lineRule="auto"/>
      <w:ind w:firstLine="480"/>
    </w:pPr>
    <w:rPr>
      <w:rFonts w:ascii="宋体" w:hAnsi="宋体"/>
      <w:kern w:val="0"/>
      <w:sz w:val="24"/>
      <w:szCs w:val="20"/>
    </w:rPr>
  </w:style>
  <w:style w:type="paragraph" w:customStyle="1" w:styleId="xl108">
    <w:name w:val="xl108"/>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qFormat/>
    <w:rsid w:val="005449F8"/>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qFormat/>
    <w:rsid w:val="005449F8"/>
    <w:pPr>
      <w:widowControl/>
      <w:tabs>
        <w:tab w:val="left" w:pos="720"/>
        <w:tab w:val="left" w:pos="964"/>
      </w:tabs>
      <w:spacing w:before="120" w:afterLines="50"/>
      <w:ind w:left="720" w:right="360" w:hanging="482"/>
    </w:pPr>
    <w:rPr>
      <w:rFonts w:ascii="宋体" w:hAnsi="Times New Roman"/>
      <w:kern w:val="0"/>
      <w:szCs w:val="20"/>
    </w:rPr>
  </w:style>
  <w:style w:type="paragraph" w:customStyle="1" w:styleId="Char1CharCharChar">
    <w:name w:val="Char1 Char Char Char"/>
    <w:basedOn w:val="a"/>
    <w:qFormat/>
    <w:rsid w:val="005449F8"/>
    <w:rPr>
      <w:rFonts w:ascii="Tahoma" w:hAnsi="Tahoma"/>
      <w:sz w:val="24"/>
      <w:szCs w:val="20"/>
    </w:rPr>
  </w:style>
  <w:style w:type="paragraph" w:customStyle="1" w:styleId="1ff9">
    <w:name w:val="样式1"/>
    <w:basedOn w:val="a"/>
    <w:qFormat/>
    <w:rsid w:val="005449F8"/>
    <w:pPr>
      <w:pBdr>
        <w:bottom w:val="single" w:sz="4" w:space="1" w:color="auto"/>
      </w:pBdr>
    </w:pPr>
    <w:rPr>
      <w:rFonts w:ascii="Times New Roman" w:hAnsi="Times New Roman"/>
      <w:szCs w:val="24"/>
    </w:rPr>
  </w:style>
  <w:style w:type="paragraph" w:customStyle="1" w:styleId="2ffe">
    <w:name w:val="要点2"/>
    <w:basedOn w:val="a"/>
    <w:qFormat/>
    <w:rsid w:val="005449F8"/>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
    <w:qFormat/>
    <w:rsid w:val="005449F8"/>
    <w:pPr>
      <w:widowControl/>
      <w:spacing w:before="60" w:afterLines="50"/>
      <w:jc w:val="left"/>
    </w:pPr>
    <w:rPr>
      <w:rFonts w:ascii="Times New Roman" w:hAnsi="Times New Roman"/>
      <w:kern w:val="0"/>
      <w:szCs w:val="20"/>
      <w:lang w:eastAsia="en-US"/>
    </w:rPr>
  </w:style>
  <w:style w:type="paragraph" w:customStyle="1" w:styleId="ItemList">
    <w:name w:val="Item List"/>
    <w:qFormat/>
    <w:rsid w:val="005449F8"/>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9">
    <w:name w:val="样式 模板描述"/>
    <w:basedOn w:val="a"/>
    <w:next w:val="afffffffa"/>
    <w:qFormat/>
    <w:rsid w:val="005449F8"/>
    <w:pPr>
      <w:spacing w:afterLines="50"/>
      <w:jc w:val="left"/>
    </w:pPr>
    <w:rPr>
      <w:rFonts w:ascii="宋体" w:hAnsi="Times New Roman" w:cs="宋体"/>
      <w:i/>
      <w:iCs/>
      <w:color w:val="0000FF"/>
      <w:kern w:val="0"/>
      <w:szCs w:val="21"/>
    </w:rPr>
  </w:style>
  <w:style w:type="paragraph" w:customStyle="1" w:styleId="MainTitle">
    <w:name w:val="Main Title"/>
    <w:basedOn w:val="a"/>
    <w:qFormat/>
    <w:rsid w:val="005449F8"/>
    <w:pPr>
      <w:spacing w:before="480" w:afterLines="50"/>
      <w:jc w:val="center"/>
    </w:pPr>
    <w:rPr>
      <w:rFonts w:ascii="宋体" w:hAnsi="Times New Roman"/>
      <w:b/>
      <w:kern w:val="28"/>
      <w:sz w:val="32"/>
      <w:szCs w:val="20"/>
    </w:rPr>
  </w:style>
  <w:style w:type="paragraph" w:customStyle="1" w:styleId="xl106">
    <w:name w:val="xl106"/>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a">
    <w:name w:val="标书_正文"/>
    <w:basedOn w:val="a"/>
    <w:qFormat/>
    <w:rsid w:val="005449F8"/>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6"/>
    <w:qFormat/>
    <w:rsid w:val="005449F8"/>
    <w:pPr>
      <w:spacing w:line="360" w:lineRule="auto"/>
      <w:ind w:firstLineChars="200" w:firstLine="560"/>
    </w:pPr>
    <w:rPr>
      <w:rFonts w:ascii="仿宋" w:eastAsia="仿宋" w:hAnsi="宋体"/>
      <w:sz w:val="28"/>
    </w:rPr>
  </w:style>
  <w:style w:type="paragraph" w:customStyle="1" w:styleId="05">
    <w:name w:val="样式 三号 加粗 段后: 0.5 行"/>
    <w:basedOn w:val="a"/>
    <w:qFormat/>
    <w:rsid w:val="005449F8"/>
    <w:pPr>
      <w:spacing w:afterLines="50"/>
      <w:jc w:val="left"/>
    </w:pPr>
    <w:rPr>
      <w:rFonts w:ascii="宋体" w:hAnsi="Times New Roman" w:cs="宋体"/>
      <w:b/>
      <w:bCs/>
      <w:kern w:val="0"/>
      <w:sz w:val="32"/>
      <w:szCs w:val="20"/>
    </w:rPr>
  </w:style>
  <w:style w:type="paragraph" w:customStyle="1" w:styleId="Blockquote">
    <w:name w:val="Blockquote"/>
    <w:basedOn w:val="a"/>
    <w:qFormat/>
    <w:rsid w:val="005449F8"/>
    <w:pPr>
      <w:widowControl/>
      <w:spacing w:before="100" w:afterLines="50"/>
      <w:ind w:left="360" w:right="360"/>
      <w:jc w:val="left"/>
    </w:pPr>
    <w:rPr>
      <w:rFonts w:ascii="宋体" w:hAnsi="Times New Roman"/>
      <w:kern w:val="0"/>
      <w:sz w:val="24"/>
      <w:szCs w:val="20"/>
      <w:lang w:val="en-CA"/>
    </w:rPr>
  </w:style>
  <w:style w:type="paragraph" w:customStyle="1" w:styleId="GP1">
    <w:name w:val="GP有序编号1级"/>
    <w:basedOn w:val="a"/>
    <w:qFormat/>
    <w:rsid w:val="005449F8"/>
    <w:p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3"/>
    <w:qFormat/>
    <w:rsid w:val="005449F8"/>
    <w:pPr>
      <w:spacing w:beforeLines="50" w:afterLines="50" w:line="360" w:lineRule="auto"/>
      <w:jc w:val="left"/>
    </w:pPr>
    <w:rPr>
      <w:rFonts w:eastAsia="仿宋_GB2312" w:cs="Arial"/>
      <w:kern w:val="2"/>
      <w:sz w:val="28"/>
    </w:rPr>
  </w:style>
  <w:style w:type="paragraph" w:customStyle="1" w:styleId="msoaccenttext2">
    <w:name w:val="msoaccenttext2"/>
    <w:qFormat/>
    <w:rsid w:val="005449F8"/>
    <w:rPr>
      <w:rFonts w:ascii="Century Schoolbook" w:eastAsia="宋体" w:hAnsi="Century Schoolbook" w:cs="宋体"/>
      <w:color w:val="000000"/>
      <w:kern w:val="28"/>
      <w:sz w:val="15"/>
      <w:szCs w:val="15"/>
      <w14:ligatures w14:val="none"/>
    </w:rPr>
  </w:style>
  <w:style w:type="paragraph" w:customStyle="1" w:styleId="FA">
    <w:name w:val="FA正文+标号"/>
    <w:basedOn w:val="a"/>
    <w:qFormat/>
    <w:rsid w:val="005449F8"/>
    <w:pPr>
      <w:spacing w:line="400" w:lineRule="exact"/>
    </w:pPr>
    <w:rPr>
      <w:rFonts w:ascii="仿宋_GB2312" w:eastAsia="仿宋_GB2312" w:hAnsi="宋体"/>
      <w:sz w:val="24"/>
      <w:szCs w:val="24"/>
    </w:rPr>
  </w:style>
  <w:style w:type="paragraph" w:customStyle="1" w:styleId="xl95">
    <w:name w:val="xl95"/>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qFormat/>
    <w:rsid w:val="005449F8"/>
    <w:pPr>
      <w:keepLines w:val="0"/>
      <w:spacing w:before="120" w:afterLines="50" w:after="120"/>
    </w:pPr>
    <w:rPr>
      <w:rFonts w:ascii="宋体" w:eastAsia="宋体" w:hAnsi="Calibri" w:cs="宋体"/>
      <w:b/>
      <w:bCs/>
      <w:color w:val="auto"/>
      <w:kern w:val="0"/>
      <w:sz w:val="24"/>
      <w:szCs w:val="20"/>
    </w:rPr>
  </w:style>
  <w:style w:type="paragraph" w:customStyle="1" w:styleId="afffffffffb">
    <w:name w:val="公司名"/>
    <w:basedOn w:val="a"/>
    <w:next w:val="a"/>
    <w:qFormat/>
    <w:rsid w:val="005449F8"/>
    <w:pPr>
      <w:widowControl/>
      <w:spacing w:before="420" w:after="60" w:line="320" w:lineRule="exact"/>
      <w:jc w:val="left"/>
    </w:pPr>
    <w:rPr>
      <w:rFonts w:ascii="Garamond" w:hAnsi="Garamond"/>
      <w:caps/>
      <w:kern w:val="36"/>
      <w:sz w:val="38"/>
      <w:szCs w:val="20"/>
      <w:lang w:bidi="he-IL"/>
    </w:rPr>
  </w:style>
  <w:style w:type="paragraph" w:customStyle="1" w:styleId="1ffa">
    <w:name w:val="正文样式1"/>
    <w:basedOn w:val="a"/>
    <w:qFormat/>
    <w:rsid w:val="005449F8"/>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qFormat/>
    <w:rsid w:val="005449F8"/>
    <w:pPr>
      <w:widowControl/>
      <w:ind w:left="75"/>
      <w:jc w:val="left"/>
    </w:pPr>
    <w:rPr>
      <w:rFonts w:ascii="Arial" w:hAnsi="Arial" w:cs="Arial"/>
      <w:b/>
      <w:bCs/>
      <w:kern w:val="0"/>
      <w:sz w:val="20"/>
      <w:szCs w:val="20"/>
    </w:rPr>
  </w:style>
  <w:style w:type="paragraph" w:customStyle="1" w:styleId="itemlist0">
    <w:name w:val="itemlist"/>
    <w:basedOn w:val="a"/>
    <w:qFormat/>
    <w:rsid w:val="005449F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qFormat/>
    <w:rsid w:val="005449F8"/>
    <w:pPr>
      <w:tabs>
        <w:tab w:val="left" w:pos="432"/>
      </w:tabs>
      <w:ind w:left="432" w:hanging="432"/>
    </w:pPr>
    <w:rPr>
      <w:rFonts w:ascii="Times New Roman" w:hAnsi="Times New Roman"/>
      <w:sz w:val="24"/>
      <w:szCs w:val="24"/>
    </w:rPr>
  </w:style>
  <w:style w:type="paragraph" w:customStyle="1" w:styleId="afffffffffc">
    <w:name w:val="二级."/>
    <w:basedOn w:val="2"/>
    <w:qFormat/>
    <w:rsid w:val="005449F8"/>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d">
    <w:name w:val="标准小四"/>
    <w:basedOn w:val="a"/>
    <w:qFormat/>
    <w:rsid w:val="005449F8"/>
    <w:pPr>
      <w:spacing w:line="360" w:lineRule="auto"/>
      <w:ind w:firstLineChars="200" w:firstLine="480"/>
    </w:pPr>
    <w:rPr>
      <w:rFonts w:ascii="Arial" w:hAnsi="Arial"/>
      <w:sz w:val="24"/>
      <w:szCs w:val="21"/>
    </w:rPr>
  </w:style>
  <w:style w:type="paragraph" w:customStyle="1" w:styleId="xl112">
    <w:name w:val="xl112"/>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4">
    <w:name w:val="正文首行缩进 21"/>
    <w:basedOn w:val="1fb"/>
    <w:qFormat/>
    <w:rsid w:val="005449F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qFormat/>
    <w:rsid w:val="005449F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qFormat/>
    <w:rsid w:val="005449F8"/>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uiPriority w:val="99"/>
    <w:qFormat/>
    <w:rsid w:val="005449F8"/>
    <w:rPr>
      <w:rFonts w:ascii="Arial" w:eastAsia="宋体" w:hAnsi="Arial" w:cs="Arial"/>
      <w:vanish/>
      <w:sz w:val="16"/>
      <w:szCs w:val="16"/>
    </w:rPr>
  </w:style>
  <w:style w:type="paragraph" w:customStyle="1" w:styleId="afffffffffe">
    <w:name w:val="表格内文"/>
    <w:qFormat/>
    <w:rsid w:val="005449F8"/>
    <w:pPr>
      <w:widowControl w:val="0"/>
      <w:spacing w:line="360" w:lineRule="auto"/>
      <w:jc w:val="both"/>
    </w:pPr>
    <w:rPr>
      <w:rFonts w:ascii="宋体" w:eastAsia="宋体" w:hAnsi="Times New Roman" w:cs="宋体"/>
      <w:color w:val="000000"/>
      <w:szCs w:val="20"/>
      <w14:ligatures w14:val="none"/>
    </w:rPr>
  </w:style>
  <w:style w:type="paragraph" w:customStyle="1" w:styleId="1ffb">
    <w:name w:val="日期1"/>
    <w:basedOn w:val="a"/>
    <w:next w:val="a"/>
    <w:qFormat/>
    <w:rsid w:val="005449F8"/>
    <w:pPr>
      <w:adjustRightInd w:val="0"/>
      <w:spacing w:line="312" w:lineRule="atLeast"/>
      <w:textAlignment w:val="baseline"/>
    </w:pPr>
    <w:rPr>
      <w:rFonts w:ascii="Times New Roman" w:hAnsi="Times New Roman"/>
      <w:kern w:val="0"/>
      <w:sz w:val="24"/>
      <w:szCs w:val="20"/>
    </w:rPr>
  </w:style>
  <w:style w:type="paragraph" w:customStyle="1" w:styleId="affffffffff">
    <w:name w:val="左对齐的表内文字"/>
    <w:basedOn w:val="a"/>
    <w:qFormat/>
    <w:rsid w:val="005449F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qFormat/>
    <w:rsid w:val="005449F8"/>
    <w:pPr>
      <w:keepLines w:val="0"/>
      <w:spacing w:before="120" w:afterLines="50" w:after="120"/>
    </w:pPr>
    <w:rPr>
      <w:rFonts w:ascii="宋体" w:eastAsia="宋体" w:hAnsi="Calibri" w:cs="宋体"/>
      <w:b/>
      <w:bCs/>
      <w:color w:val="auto"/>
      <w:kern w:val="0"/>
      <w:sz w:val="24"/>
      <w:szCs w:val="20"/>
    </w:rPr>
  </w:style>
  <w:style w:type="paragraph" w:customStyle="1" w:styleId="Arial085">
    <w:name w:val="样式 Arial 小四 首行缩进:  0.85 厘米"/>
    <w:basedOn w:val="a"/>
    <w:qFormat/>
    <w:rsid w:val="005449F8"/>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qFormat/>
    <w:rsid w:val="005449F8"/>
    <w:pPr>
      <w:spacing w:afterLines="50"/>
      <w:ind w:firstLine="425"/>
      <w:jc w:val="left"/>
    </w:pPr>
    <w:rPr>
      <w:rFonts w:ascii="宋体" w:hAnsi="Times New Roman" w:cs="宋体"/>
      <w:kern w:val="0"/>
      <w:szCs w:val="20"/>
    </w:rPr>
  </w:style>
  <w:style w:type="paragraph" w:customStyle="1" w:styleId="affffffffff0">
    <w:name w:val="首行缩进"/>
    <w:basedOn w:val="a"/>
    <w:qFormat/>
    <w:rsid w:val="005449F8"/>
    <w:pPr>
      <w:widowControl/>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
    <w:qFormat/>
    <w:rsid w:val="005449F8"/>
    <w:pPr>
      <w:spacing w:before="30" w:after="30" w:line="377" w:lineRule="auto"/>
      <w:jc w:val="center"/>
    </w:pPr>
    <w:rPr>
      <w:rFonts w:ascii="Times New Roman" w:hAnsi="Times New Roman" w:cs="宋体"/>
      <w:b/>
      <w:bCs/>
      <w:color w:val="auto"/>
      <w:sz w:val="21"/>
      <w:szCs w:val="20"/>
    </w:rPr>
  </w:style>
  <w:style w:type="paragraph" w:customStyle="1" w:styleId="affffffffff1">
    <w:name w:val="插图"/>
    <w:next w:val="afff2"/>
    <w:qFormat/>
    <w:rsid w:val="005449F8"/>
    <w:pPr>
      <w:jc w:val="center"/>
    </w:pPr>
    <w:rPr>
      <w:rFonts w:ascii="Tahoma" w:eastAsia="楷体_GB2312" w:hAnsi="Tahoma" w:cs="Times New Roman"/>
      <w:szCs w:val="24"/>
      <w14:ligatures w14:val="none"/>
    </w:rPr>
  </w:style>
  <w:style w:type="paragraph" w:customStyle="1" w:styleId="2fff">
    <w:name w:val="无间隔2"/>
    <w:qFormat/>
    <w:rsid w:val="005449F8"/>
    <w:rPr>
      <w:rFonts w:ascii="Times New Roman" w:eastAsia="Times New Roman" w:hAnsi="Times New Roman" w:cs="Times New Roman"/>
      <w:sz w:val="22"/>
      <w14:ligatures w14:val="none"/>
    </w:rPr>
  </w:style>
  <w:style w:type="paragraph" w:customStyle="1" w:styleId="S4-B-L15">
    <w:name w:val="S4-B-L15"/>
    <w:basedOn w:val="a"/>
    <w:qFormat/>
    <w:rsid w:val="005449F8"/>
    <w:pPr>
      <w:spacing w:line="360" w:lineRule="auto"/>
    </w:pPr>
    <w:rPr>
      <w:rFonts w:ascii="Times New Roman" w:hAnsi="Times New Roman"/>
      <w:b/>
      <w:bCs/>
      <w:sz w:val="24"/>
      <w:szCs w:val="24"/>
    </w:rPr>
  </w:style>
  <w:style w:type="paragraph" w:customStyle="1" w:styleId="GP10">
    <w:name w:val="GP标题1"/>
    <w:basedOn w:val="a"/>
    <w:next w:val="a"/>
    <w:qFormat/>
    <w:rsid w:val="005449F8"/>
    <w:pPr>
      <w:spacing w:beforeLines="100" w:afterLines="100" w:line="360" w:lineRule="auto"/>
      <w:jc w:val="center"/>
      <w:outlineLvl w:val="0"/>
    </w:pPr>
    <w:rPr>
      <w:rFonts w:ascii="黑体" w:eastAsia="黑体" w:hAnsi="黑体"/>
      <w:b/>
      <w:sz w:val="36"/>
      <w:szCs w:val="21"/>
    </w:rPr>
  </w:style>
  <w:style w:type="paragraph" w:customStyle="1" w:styleId="affffffffff2">
    <w:name w:val="列表（编号二级）（绿盟科技）"/>
    <w:basedOn w:val="afffffffff5"/>
    <w:qFormat/>
    <w:rsid w:val="005449F8"/>
    <w:pPr>
      <w:numPr>
        <w:ilvl w:val="1"/>
      </w:numPr>
      <w:ind w:left="1260"/>
    </w:pPr>
  </w:style>
  <w:style w:type="paragraph" w:customStyle="1" w:styleId="huide00">
    <w:name w:val="huide00"/>
    <w:basedOn w:val="a"/>
    <w:qFormat/>
    <w:rsid w:val="005449F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qFormat/>
    <w:rsid w:val="005449F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qFormat/>
    <w:rsid w:val="005449F8"/>
    <w:pPr>
      <w:spacing w:before="80" w:afterLines="50"/>
      <w:ind w:left="1530"/>
    </w:pPr>
    <w:rPr>
      <w:rFonts w:ascii="宋体" w:hAnsi="Times New Roman"/>
      <w:kern w:val="0"/>
      <w:szCs w:val="20"/>
    </w:rPr>
  </w:style>
  <w:style w:type="paragraph" w:customStyle="1" w:styleId="affffffffff3">
    <w:name w:val="正文样式"/>
    <w:basedOn w:val="a"/>
    <w:qFormat/>
    <w:rsid w:val="005449F8"/>
    <w:pPr>
      <w:spacing w:line="360" w:lineRule="auto"/>
      <w:ind w:firstLineChars="200" w:firstLine="200"/>
    </w:pPr>
    <w:rPr>
      <w:rFonts w:ascii="宋体" w:hAnsi="Times New Roman"/>
      <w:sz w:val="24"/>
      <w:szCs w:val="24"/>
    </w:rPr>
  </w:style>
  <w:style w:type="paragraph" w:customStyle="1" w:styleId="xl97">
    <w:name w:val="xl97"/>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f0">
    <w:name w:val="标书_标题2"/>
    <w:basedOn w:val="2"/>
    <w:qFormat/>
    <w:rsid w:val="005449F8"/>
    <w:pPr>
      <w:spacing w:before="260" w:after="0" w:line="415" w:lineRule="auto"/>
    </w:pPr>
    <w:rPr>
      <w:rFonts w:ascii="Arial" w:eastAsia="黑体" w:hAnsi="Arial" w:cs="Times New Roman"/>
      <w:b/>
      <w:bCs/>
      <w:color w:val="auto"/>
      <w:sz w:val="28"/>
      <w:szCs w:val="20"/>
    </w:rPr>
  </w:style>
  <w:style w:type="paragraph" w:customStyle="1" w:styleId="affffffffff4">
    <w:name w:val="表格标题"/>
    <w:basedOn w:val="afffffffff7"/>
    <w:qFormat/>
    <w:rsid w:val="005449F8"/>
    <w:pPr>
      <w:jc w:val="center"/>
    </w:pPr>
    <w:rPr>
      <w:b/>
      <w:bCs/>
      <w:i/>
      <w:iCs/>
    </w:rPr>
  </w:style>
  <w:style w:type="paragraph" w:customStyle="1" w:styleId="Style1181">
    <w:name w:val="_Style 1181"/>
    <w:basedOn w:val="a"/>
    <w:qFormat/>
    <w:rsid w:val="005449F8"/>
  </w:style>
  <w:style w:type="paragraph" w:customStyle="1" w:styleId="ZJGIS-1">
    <w:name w:val="ZJGIS-三级标题"/>
    <w:basedOn w:val="3"/>
    <w:qFormat/>
    <w:rsid w:val="005449F8"/>
    <w:pPr>
      <w:spacing w:before="120" w:after="120"/>
    </w:pPr>
    <w:rPr>
      <w:rFonts w:ascii="Times New Roman" w:eastAsia="黑体" w:hAnsi="Times New Roman" w:cs="Times New Roman"/>
      <w:b/>
      <w:bCs/>
      <w:color w:val="auto"/>
      <w:sz w:val="28"/>
      <w:szCs w:val="28"/>
    </w:rPr>
  </w:style>
  <w:style w:type="paragraph" w:customStyle="1" w:styleId="xl115">
    <w:name w:val="xl115"/>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
    <w:qFormat/>
    <w:rsid w:val="005449F8"/>
    <w:pPr>
      <w:suppressAutoHyphens/>
      <w:autoSpaceDE w:val="0"/>
      <w:spacing w:after="120"/>
      <w:jc w:val="left"/>
    </w:pPr>
    <w:rPr>
      <w:rFonts w:ascii="Helvetica" w:hAnsi="Helvetica"/>
      <w:kern w:val="1"/>
      <w:sz w:val="20"/>
      <w:szCs w:val="20"/>
    </w:rPr>
  </w:style>
  <w:style w:type="paragraph" w:customStyle="1" w:styleId="73">
    <w:name w:val="样式7"/>
    <w:basedOn w:val="a"/>
    <w:qFormat/>
    <w:rsid w:val="005449F8"/>
    <w:pPr>
      <w:adjustRightInd w:val="0"/>
      <w:spacing w:beforeLines="50" w:afterLines="50" w:line="360" w:lineRule="auto"/>
      <w:ind w:firstLine="669"/>
      <w:textAlignment w:val="baseline"/>
    </w:pPr>
    <w:rPr>
      <w:rFonts w:ascii="宋体" w:hAnsi="宋体"/>
      <w:kern w:val="0"/>
      <w:sz w:val="28"/>
      <w:szCs w:val="20"/>
    </w:rPr>
  </w:style>
  <w:style w:type="paragraph" w:customStyle="1" w:styleId="affffffffff5">
    <w:name w:val="列表内容"/>
    <w:basedOn w:val="a"/>
    <w:next w:val="a"/>
    <w:qFormat/>
    <w:rsid w:val="005449F8"/>
    <w:pPr>
      <w:widowControl/>
      <w:jc w:val="left"/>
    </w:pPr>
    <w:rPr>
      <w:rFonts w:ascii="Times New Roman" w:hAnsi="Times New Roman"/>
      <w:kern w:val="0"/>
      <w:sz w:val="18"/>
      <w:szCs w:val="24"/>
    </w:rPr>
  </w:style>
  <w:style w:type="paragraph" w:customStyle="1" w:styleId="074">
    <w:name w:val="正文样式 首行缩进:  0.74 厘米"/>
    <w:basedOn w:val="a"/>
    <w:qFormat/>
    <w:rsid w:val="005449F8"/>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fff6">
    <w:name w:val="一级项目符号"/>
    <w:basedOn w:val="a"/>
    <w:qFormat/>
    <w:rsid w:val="005449F8"/>
    <w:pPr>
      <w:widowControl/>
      <w:spacing w:line="360" w:lineRule="auto"/>
    </w:pPr>
    <w:rPr>
      <w:rFonts w:ascii="Times New Roman" w:hAnsi="Times New Roman"/>
      <w:kern w:val="0"/>
      <w:sz w:val="24"/>
      <w:szCs w:val="20"/>
    </w:rPr>
  </w:style>
  <w:style w:type="paragraph" w:customStyle="1" w:styleId="pa-30">
    <w:name w:val="pa-30"/>
    <w:basedOn w:val="a"/>
    <w:qFormat/>
    <w:rsid w:val="005449F8"/>
    <w:pPr>
      <w:widowControl/>
      <w:spacing w:before="150" w:after="150"/>
      <w:jc w:val="left"/>
    </w:pPr>
    <w:rPr>
      <w:rFonts w:ascii="宋体" w:hAnsi="宋体" w:cs="宋体"/>
      <w:kern w:val="0"/>
      <w:sz w:val="24"/>
      <w:szCs w:val="24"/>
    </w:rPr>
  </w:style>
  <w:style w:type="paragraph" w:customStyle="1" w:styleId="affffffffff7">
    <w:name w:val="表格_内容"/>
    <w:basedOn w:val="a"/>
    <w:qFormat/>
    <w:rsid w:val="005449F8"/>
    <w:rPr>
      <w:rFonts w:ascii="宋体" w:hAnsi="宋体"/>
      <w:szCs w:val="21"/>
    </w:rPr>
  </w:style>
  <w:style w:type="paragraph" w:customStyle="1" w:styleId="MMTitle">
    <w:name w:val="MM Title"/>
    <w:basedOn w:val="a3"/>
    <w:qFormat/>
    <w:rsid w:val="005449F8"/>
    <w:pPr>
      <w:spacing w:before="240" w:after="60"/>
      <w:contextualSpacing w:val="0"/>
      <w:outlineLvl w:val="0"/>
    </w:pPr>
    <w:rPr>
      <w:rFonts w:ascii="Calibri" w:eastAsia="宋体" w:hAnsi="Calibri" w:cs="Arial"/>
      <w:bCs/>
      <w:spacing w:val="0"/>
      <w:kern w:val="2"/>
      <w:sz w:val="18"/>
      <w:szCs w:val="32"/>
    </w:rPr>
  </w:style>
  <w:style w:type="paragraph" w:customStyle="1" w:styleId="02024">
    <w:name w:val="样式 正文 段落文字 + 宋体 小四 左侧:  0 厘米 首行缩进:  2 字符 段后: 0 磅 行距: 固定值 24..."/>
    <w:basedOn w:val="a"/>
    <w:qFormat/>
    <w:rsid w:val="005449F8"/>
    <w:pPr>
      <w:spacing w:line="480" w:lineRule="exact"/>
      <w:ind w:firstLineChars="200" w:firstLine="480"/>
    </w:pPr>
    <w:rPr>
      <w:rFonts w:ascii="宋体" w:hAnsi="宋体" w:cs="宋体"/>
      <w:sz w:val="24"/>
      <w:szCs w:val="20"/>
    </w:rPr>
  </w:style>
  <w:style w:type="paragraph" w:customStyle="1" w:styleId="affffffffff8">
    <w:name w:val="表格"/>
    <w:basedOn w:val="a"/>
    <w:qFormat/>
    <w:rsid w:val="005449F8"/>
    <w:pPr>
      <w:adjustRightInd w:val="0"/>
      <w:spacing w:beforeLines="25" w:afterLines="25"/>
      <w:textAlignment w:val="baseline"/>
    </w:pPr>
    <w:rPr>
      <w:rFonts w:ascii="Arial" w:eastAsia="仿宋_GB2312" w:hAnsi="Arial"/>
      <w:kern w:val="0"/>
      <w:sz w:val="24"/>
      <w:szCs w:val="28"/>
    </w:rPr>
  </w:style>
  <w:style w:type="paragraph" w:customStyle="1" w:styleId="1ffc">
    <w:name w:val="修订1"/>
    <w:uiPriority w:val="99"/>
    <w:qFormat/>
    <w:rsid w:val="005449F8"/>
    <w:rPr>
      <w:rFonts w:ascii="Calibri" w:eastAsia="宋体" w:hAnsi="Calibri" w:cs="Times New Roman"/>
      <w14:ligatures w14:val="none"/>
    </w:rPr>
  </w:style>
  <w:style w:type="paragraph" w:customStyle="1" w:styleId="1ffd">
    <w:name w:val="封面1级标题"/>
    <w:basedOn w:val="a"/>
    <w:next w:val="a"/>
    <w:qFormat/>
    <w:rsid w:val="005449F8"/>
    <w:pPr>
      <w:spacing w:beforeLines="800"/>
      <w:jc w:val="center"/>
    </w:pPr>
    <w:rPr>
      <w:rFonts w:ascii="Arial" w:eastAsia="黑体" w:hAnsi="Arial" w:cs="宋体"/>
      <w:b/>
      <w:sz w:val="72"/>
      <w:szCs w:val="72"/>
    </w:rPr>
  </w:style>
  <w:style w:type="paragraph" w:customStyle="1" w:styleId="xl122">
    <w:name w:val="xl122"/>
    <w:basedOn w:val="a"/>
    <w:qFormat/>
    <w:rsid w:val="005449F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9">
    <w:name w:val="表格标题栏"/>
    <w:basedOn w:val="a"/>
    <w:qFormat/>
    <w:rsid w:val="005449F8"/>
    <w:pPr>
      <w:shd w:val="pct5" w:color="auto" w:fill="auto"/>
      <w:jc w:val="center"/>
      <w:textAlignment w:val="center"/>
    </w:pPr>
    <w:rPr>
      <w:rFonts w:ascii="新宋体" w:eastAsia="华文中宋" w:hAnsi="新宋体"/>
      <w:b/>
      <w:sz w:val="28"/>
      <w:szCs w:val="28"/>
    </w:rPr>
  </w:style>
  <w:style w:type="paragraph" w:customStyle="1" w:styleId="53">
    <w:name w:val="5级"/>
    <w:basedOn w:val="a"/>
    <w:next w:val="af2"/>
    <w:qFormat/>
    <w:rsid w:val="005449F8"/>
    <w:rPr>
      <w:rFonts w:eastAsia="黑体"/>
      <w:kern w:val="0"/>
      <w:sz w:val="24"/>
      <w:szCs w:val="20"/>
    </w:rPr>
  </w:style>
  <w:style w:type="paragraph" w:customStyle="1" w:styleId="Body">
    <w:name w:val="Body"/>
    <w:basedOn w:val="a"/>
    <w:qFormat/>
    <w:rsid w:val="005449F8"/>
    <w:pPr>
      <w:widowControl/>
      <w:spacing w:before="120" w:afterLines="50"/>
    </w:pPr>
    <w:rPr>
      <w:rFonts w:ascii="宋体" w:hAnsi="Times New Roman"/>
      <w:kern w:val="0"/>
      <w:szCs w:val="20"/>
    </w:rPr>
  </w:style>
  <w:style w:type="paragraph" w:customStyle="1" w:styleId="2fff1">
    <w:name w:val="标准标题2"/>
    <w:basedOn w:val="2"/>
    <w:qFormat/>
    <w:rsid w:val="005449F8"/>
    <w:pPr>
      <w:spacing w:before="260" w:after="260" w:line="360" w:lineRule="auto"/>
    </w:pPr>
    <w:rPr>
      <w:rFonts w:ascii="Arial" w:eastAsia="仿宋_GB2312" w:hAnsi="Arial" w:cs="Times New Roman"/>
      <w:b/>
      <w:color w:val="auto"/>
      <w:sz w:val="28"/>
      <w:szCs w:val="32"/>
    </w:rPr>
  </w:style>
  <w:style w:type="paragraph" w:customStyle="1" w:styleId="img">
    <w:name w:val="img"/>
    <w:basedOn w:val="a"/>
    <w:qFormat/>
    <w:rsid w:val="005449F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a">
    <w:name w:val="一"/>
    <w:basedOn w:val="a9"/>
    <w:qFormat/>
    <w:rsid w:val="005449F8"/>
    <w:pPr>
      <w:widowControl/>
      <w:spacing w:line="560" w:lineRule="exact"/>
      <w:contextualSpacing w:val="0"/>
      <w:outlineLvl w:val="0"/>
    </w:pPr>
    <w:rPr>
      <w:rFonts w:ascii="宋体" w:hAnsi="宋体" w:cs="宋体"/>
      <w:b/>
      <w:bCs/>
      <w:sz w:val="30"/>
      <w:szCs w:val="30"/>
    </w:rPr>
  </w:style>
  <w:style w:type="paragraph" w:customStyle="1" w:styleId="xl116">
    <w:name w:val="xl116"/>
    <w:basedOn w:val="a"/>
    <w:qFormat/>
    <w:rsid w:val="005449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qFormat/>
    <w:rsid w:val="005449F8"/>
    <w:pPr>
      <w:widowControl/>
      <w:spacing w:before="0" w:after="0" w:line="360" w:lineRule="auto"/>
    </w:pPr>
    <w:rPr>
      <w:rFonts w:ascii="宋体" w:eastAsia="宋体" w:hAnsi="宋体" w:cs="宋体"/>
      <w:b/>
      <w:color w:val="000000"/>
      <w:spacing w:val="-5"/>
      <w:kern w:val="28"/>
      <w:sz w:val="30"/>
      <w:szCs w:val="30"/>
    </w:rPr>
  </w:style>
  <w:style w:type="paragraph" w:customStyle="1" w:styleId="151">
    <w:name w:val="样式 四号 行距: 1.5 倍行距"/>
    <w:basedOn w:val="a"/>
    <w:qFormat/>
    <w:rsid w:val="005449F8"/>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5449F8"/>
    <w:rPr>
      <w:rFonts w:ascii="Calibri" w:eastAsia="宋体" w:hAnsi="Calibri" w:cs="Times New Roman"/>
      <w14:ligatures w14:val="none"/>
    </w:rPr>
  </w:style>
  <w:style w:type="paragraph" w:customStyle="1" w:styleId="Style164">
    <w:name w:val="_Style 164"/>
    <w:basedOn w:val="a"/>
    <w:qFormat/>
    <w:rsid w:val="005449F8"/>
    <w:rPr>
      <w:rFonts w:ascii="Times New Roman" w:hAnsi="Times New Roman"/>
      <w:szCs w:val="20"/>
    </w:rPr>
  </w:style>
  <w:style w:type="paragraph" w:customStyle="1" w:styleId="GP11">
    <w:name w:val="GP公文标题1"/>
    <w:basedOn w:val="a"/>
    <w:next w:val="a"/>
    <w:qFormat/>
    <w:rsid w:val="005449F8"/>
    <w:pPr>
      <w:spacing w:beforeLines="100" w:afterLines="100" w:line="360" w:lineRule="auto"/>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qFormat/>
    <w:rsid w:val="005449F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5449F8"/>
    <w:pPr>
      <w:tabs>
        <w:tab w:val="left" w:pos="432"/>
      </w:tabs>
      <w:ind w:left="432" w:hanging="432"/>
    </w:pPr>
    <w:rPr>
      <w:rFonts w:ascii="Tahoma" w:hAnsi="Tahoma"/>
      <w:sz w:val="24"/>
      <w:szCs w:val="20"/>
    </w:rPr>
  </w:style>
  <w:style w:type="paragraph" w:customStyle="1" w:styleId="button">
    <w:name w:val="button"/>
    <w:basedOn w:val="a"/>
    <w:qFormat/>
    <w:rsid w:val="005449F8"/>
    <w:pPr>
      <w:widowControl/>
      <w:spacing w:before="100" w:beforeAutospacing="1" w:after="100" w:afterAutospacing="1"/>
      <w:jc w:val="left"/>
    </w:pPr>
    <w:rPr>
      <w:rFonts w:ascii="Arial Unicode MS" w:hAnsi="Arial Unicode MS"/>
      <w:color w:val="000000"/>
      <w:kern w:val="0"/>
      <w:sz w:val="24"/>
      <w:szCs w:val="24"/>
    </w:rPr>
  </w:style>
  <w:style w:type="paragraph" w:customStyle="1" w:styleId="1ffe">
    <w:name w:val="彩色列表1"/>
    <w:basedOn w:val="a"/>
    <w:qFormat/>
    <w:rsid w:val="005449F8"/>
    <w:pPr>
      <w:tabs>
        <w:tab w:val="left" w:pos="1200"/>
      </w:tabs>
      <w:ind w:left="1200" w:hanging="360"/>
    </w:pPr>
  </w:style>
  <w:style w:type="paragraph" w:customStyle="1" w:styleId="2fff2">
    <w:name w:val="封面2级标题"/>
    <w:basedOn w:val="a"/>
    <w:next w:val="afffffd"/>
    <w:qFormat/>
    <w:rsid w:val="005449F8"/>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
    <w:uiPriority w:val="34"/>
    <w:qFormat/>
    <w:rsid w:val="005449F8"/>
    <w:pPr>
      <w:ind w:firstLineChars="200" w:firstLine="420"/>
    </w:pPr>
  </w:style>
  <w:style w:type="paragraph" w:customStyle="1" w:styleId="3ChapterXXX050">
    <w:name w:val="样式 标题 3Chapter X.X.X. + 五号 段后: 0.5 行"/>
    <w:basedOn w:val="3"/>
    <w:qFormat/>
    <w:rsid w:val="005449F8"/>
    <w:pPr>
      <w:keepLines w:val="0"/>
      <w:spacing w:before="120" w:afterLines="50" w:after="120"/>
    </w:pPr>
    <w:rPr>
      <w:rFonts w:ascii="宋体" w:eastAsia="宋体" w:hAnsi="Calibri" w:cs="宋体"/>
      <w:b/>
      <w:bCs/>
      <w:color w:val="auto"/>
      <w:kern w:val="0"/>
      <w:sz w:val="21"/>
      <w:szCs w:val="20"/>
    </w:rPr>
  </w:style>
  <w:style w:type="paragraph" w:customStyle="1" w:styleId="ZJGIS-2">
    <w:name w:val="ZJGIS-二级标题"/>
    <w:basedOn w:val="2"/>
    <w:qFormat/>
    <w:rsid w:val="005449F8"/>
    <w:pPr>
      <w:spacing w:before="240" w:after="240"/>
    </w:pPr>
    <w:rPr>
      <w:rFonts w:ascii="Times New Roman" w:eastAsia="楷体_GB2312" w:hAnsi="Times New Roman" w:cs="Times New Roman"/>
      <w:b/>
      <w:bCs/>
      <w:color w:val="auto"/>
      <w:sz w:val="30"/>
      <w:szCs w:val="30"/>
    </w:rPr>
  </w:style>
  <w:style w:type="paragraph" w:customStyle="1" w:styleId="pa-7">
    <w:name w:val="pa-7"/>
    <w:basedOn w:val="a"/>
    <w:qFormat/>
    <w:rsid w:val="005449F8"/>
    <w:pPr>
      <w:widowControl/>
      <w:spacing w:before="150" w:after="150"/>
      <w:jc w:val="left"/>
    </w:pPr>
    <w:rPr>
      <w:rFonts w:ascii="宋体" w:hAnsi="宋体" w:cs="宋体"/>
      <w:kern w:val="0"/>
      <w:sz w:val="24"/>
      <w:szCs w:val="24"/>
    </w:rPr>
  </w:style>
  <w:style w:type="paragraph" w:customStyle="1" w:styleId="affffffffffb">
    <w:name w:val="注意事项"/>
    <w:basedOn w:val="a"/>
    <w:qFormat/>
    <w:rsid w:val="005449F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c">
    <w:name w:val="标书正文格式"/>
    <w:qFormat/>
    <w:rsid w:val="005449F8"/>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5449F8"/>
    <w:pPr>
      <w:spacing w:line="468" w:lineRule="atLeast"/>
    </w:pPr>
    <w:rPr>
      <w:rFonts w:ascii="宋体" w:eastAsia="宋体" w:cs="Times New Roman"/>
      <w:color w:val="auto"/>
    </w:rPr>
  </w:style>
  <w:style w:type="paragraph" w:customStyle="1" w:styleId="GB2312125">
    <w:name w:val="样式 楷体_GB2312 四号 行距: 多倍行距 1.25 字行"/>
    <w:basedOn w:val="a"/>
    <w:qFormat/>
    <w:rsid w:val="005449F8"/>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ffd">
    <w:name w:val="四级"/>
    <w:basedOn w:val="4"/>
    <w:qFormat/>
    <w:rsid w:val="005449F8"/>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
    <w:qFormat/>
    <w:rsid w:val="005449F8"/>
    <w:pPr>
      <w:widowControl/>
      <w:spacing w:after="160" w:line="240" w:lineRule="exact"/>
      <w:jc w:val="left"/>
    </w:pPr>
    <w:rPr>
      <w:rFonts w:ascii="Verdana" w:eastAsia="仿宋_GB2312" w:hAnsi="Verdana"/>
      <w:kern w:val="0"/>
      <w:sz w:val="24"/>
      <w:szCs w:val="20"/>
      <w:lang w:eastAsia="en-US"/>
    </w:rPr>
  </w:style>
  <w:style w:type="paragraph" w:customStyle="1" w:styleId="affffffffffe">
    <w:name w:val="图表引用"/>
    <w:basedOn w:val="a"/>
    <w:qFormat/>
    <w:rsid w:val="005449F8"/>
    <w:pPr>
      <w:spacing w:line="360" w:lineRule="auto"/>
      <w:jc w:val="center"/>
    </w:pPr>
    <w:rPr>
      <w:rFonts w:ascii="仿宋_GB2312" w:eastAsia="仿宋_GB2312"/>
      <w:b/>
      <w:sz w:val="24"/>
      <w:szCs w:val="28"/>
    </w:rPr>
  </w:style>
  <w:style w:type="paragraph" w:customStyle="1" w:styleId="01">
    <w:name w:val="样式 正文段落 + 首行缩进:  0 字符"/>
    <w:basedOn w:val="affffff6"/>
    <w:qFormat/>
    <w:rsid w:val="005449F8"/>
    <w:pPr>
      <w:spacing w:line="360" w:lineRule="auto"/>
      <w:ind w:firstLine="0"/>
    </w:pPr>
    <w:rPr>
      <w:rFonts w:ascii="宋体" w:hAnsi="宋体"/>
    </w:rPr>
  </w:style>
  <w:style w:type="paragraph" w:customStyle="1" w:styleId="Char80">
    <w:name w:val="Char8"/>
    <w:basedOn w:val="a"/>
    <w:qFormat/>
    <w:rsid w:val="005449F8"/>
    <w:pPr>
      <w:tabs>
        <w:tab w:val="left" w:pos="432"/>
      </w:tabs>
      <w:ind w:left="432" w:hanging="432"/>
    </w:pPr>
    <w:rPr>
      <w:rFonts w:ascii="Times New Roman" w:hAnsi="Times New Roman"/>
      <w:sz w:val="24"/>
      <w:szCs w:val="24"/>
    </w:rPr>
  </w:style>
  <w:style w:type="paragraph" w:customStyle="1" w:styleId="CharCharChar10">
    <w:name w:val="Char Char Char1"/>
    <w:basedOn w:val="a"/>
    <w:qFormat/>
    <w:rsid w:val="005449F8"/>
    <w:rPr>
      <w:rFonts w:ascii="Times New Roman" w:eastAsia="仿宋_GB2312" w:hAnsi="Times New Roman" w:cs="宋体"/>
      <w:sz w:val="24"/>
      <w:szCs w:val="20"/>
    </w:rPr>
  </w:style>
  <w:style w:type="paragraph" w:customStyle="1" w:styleId="ZJGIS-3">
    <w:name w:val="ZJGIS-五级标题"/>
    <w:basedOn w:val="5"/>
    <w:qFormat/>
    <w:rsid w:val="005449F8"/>
    <w:pPr>
      <w:tabs>
        <w:tab w:val="left" w:pos="992"/>
      </w:tabs>
      <w:spacing w:before="120" w:after="120"/>
    </w:pPr>
    <w:rPr>
      <w:rFonts w:ascii="Times New Roman" w:hAnsi="Times New Roman" w:cs="Times New Roman"/>
      <w:b/>
      <w:bCs/>
      <w:color w:val="auto"/>
      <w:szCs w:val="22"/>
    </w:rPr>
  </w:style>
  <w:style w:type="paragraph" w:customStyle="1" w:styleId="ZJGIS0">
    <w:name w:val="ZJGIS表格表头"/>
    <w:basedOn w:val="a"/>
    <w:qFormat/>
    <w:rsid w:val="005449F8"/>
    <w:pPr>
      <w:jc w:val="center"/>
    </w:pPr>
    <w:rPr>
      <w:rFonts w:ascii="Arial" w:eastAsia="黑体" w:hAnsi="Arial"/>
      <w:b/>
    </w:rPr>
  </w:style>
  <w:style w:type="paragraph" w:customStyle="1" w:styleId="afffffffffff">
    <w:name w:val="吉奥封面(黑体小初)"/>
    <w:basedOn w:val="afffff5"/>
    <w:qFormat/>
    <w:rsid w:val="005449F8"/>
    <w:pPr>
      <w:spacing w:before="480"/>
      <w:ind w:firstLineChars="0" w:firstLine="0"/>
      <w:jc w:val="center"/>
    </w:pPr>
    <w:rPr>
      <w:rFonts w:eastAsia="黑体"/>
      <w:sz w:val="72"/>
      <w:szCs w:val="72"/>
    </w:rPr>
  </w:style>
  <w:style w:type="paragraph" w:customStyle="1" w:styleId="3210">
    <w:name w:val="样式 标题 3 + 首行缩进:  2 字符1"/>
    <w:basedOn w:val="3"/>
    <w:qFormat/>
    <w:rsid w:val="005449F8"/>
    <w:pPr>
      <w:spacing w:before="260" w:after="260" w:line="360" w:lineRule="auto"/>
    </w:pPr>
    <w:rPr>
      <w:rFonts w:ascii="Times New Roman" w:eastAsia="宋体" w:hAnsi="Times New Roman" w:cs="宋体"/>
      <w:b/>
      <w:bCs/>
      <w:color w:val="auto"/>
      <w:szCs w:val="20"/>
    </w:rPr>
  </w:style>
  <w:style w:type="character" w:customStyle="1" w:styleId="Charffb">
    <w:name w:val="一级标题 Char"/>
    <w:link w:val="afffffffffff0"/>
    <w:qFormat/>
    <w:rsid w:val="005449F8"/>
    <w:rPr>
      <w:rFonts w:ascii="宋体" w:hAnsi="宋体"/>
      <w:b/>
      <w:sz w:val="36"/>
      <w:szCs w:val="36"/>
    </w:rPr>
  </w:style>
  <w:style w:type="paragraph" w:customStyle="1" w:styleId="afffffffffff0">
    <w:name w:val="一级标题"/>
    <w:basedOn w:val="aff3"/>
    <w:link w:val="Charffb"/>
    <w:qFormat/>
    <w:rsid w:val="005449F8"/>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4">
    <w:name w:val="正文5"/>
    <w:qFormat/>
    <w:rsid w:val="005449F8"/>
    <w:pPr>
      <w:widowControl w:val="0"/>
      <w:jc w:val="both"/>
    </w:pPr>
    <w:rPr>
      <w:rFonts w:ascii="Times New Roman" w:eastAsia="宋体" w:hAnsi="Times New Roman" w:cs="Times New Roman"/>
      <w:szCs w:val="20"/>
      <w14:ligatures w14:val="none"/>
    </w:rPr>
  </w:style>
  <w:style w:type="paragraph" w:customStyle="1" w:styleId="2fff3">
    <w:name w:val="纯文本2"/>
    <w:basedOn w:val="54"/>
    <w:qFormat/>
    <w:rsid w:val="005449F8"/>
    <w:pPr>
      <w:widowControl/>
      <w:jc w:val="left"/>
    </w:pPr>
    <w:rPr>
      <w:rFonts w:ascii="宋体" w:hAnsi="Courier New"/>
    </w:rPr>
  </w:style>
  <w:style w:type="paragraph" w:customStyle="1" w:styleId="Style288">
    <w:name w:val="_Style 288"/>
    <w:basedOn w:val="a"/>
    <w:next w:val="a9"/>
    <w:uiPriority w:val="99"/>
    <w:qFormat/>
    <w:rsid w:val="005449F8"/>
    <w:pPr>
      <w:suppressAutoHyphens/>
      <w:ind w:firstLine="420"/>
    </w:pPr>
    <w:rPr>
      <w:rFonts w:ascii="Times New Roman" w:hAnsi="Times New Roman"/>
      <w:kern w:val="1"/>
      <w:szCs w:val="21"/>
    </w:rPr>
  </w:style>
  <w:style w:type="character" w:customStyle="1" w:styleId="font71">
    <w:name w:val="font71"/>
    <w:qFormat/>
    <w:rsid w:val="005449F8"/>
    <w:rPr>
      <w:rFonts w:ascii="宋体" w:eastAsia="宋体" w:hAnsi="宋体" w:cs="宋体"/>
      <w:b/>
      <w:bCs/>
      <w:color w:val="4F3700"/>
      <w:sz w:val="40"/>
      <w:szCs w:val="40"/>
      <w:u w:val="none"/>
    </w:rPr>
  </w:style>
  <w:style w:type="character" w:customStyle="1" w:styleId="font81">
    <w:name w:val="font81"/>
    <w:qFormat/>
    <w:rsid w:val="005449F8"/>
    <w:rPr>
      <w:rFonts w:ascii="宋体" w:eastAsia="宋体" w:hAnsi="宋体" w:cs="宋体"/>
      <w:b/>
      <w:bCs/>
      <w:color w:val="000000"/>
      <w:sz w:val="40"/>
      <w:szCs w:val="40"/>
      <w:u w:val="none"/>
    </w:rPr>
  </w:style>
  <w:style w:type="character" w:customStyle="1" w:styleId="font91">
    <w:name w:val="font91"/>
    <w:qFormat/>
    <w:rsid w:val="005449F8"/>
    <w:rPr>
      <w:rFonts w:ascii="宋体" w:eastAsia="宋体" w:hAnsi="宋体" w:cs="宋体"/>
      <w:color w:val="442B00"/>
      <w:sz w:val="40"/>
      <w:szCs w:val="40"/>
      <w:u w:val="none"/>
    </w:rPr>
  </w:style>
  <w:style w:type="character" w:customStyle="1" w:styleId="font101">
    <w:name w:val="font101"/>
    <w:qFormat/>
    <w:rsid w:val="005449F8"/>
    <w:rPr>
      <w:rFonts w:ascii="宋体" w:eastAsia="宋体" w:hAnsi="宋体" w:cs="宋体"/>
      <w:color w:val="432D00"/>
      <w:sz w:val="40"/>
      <w:szCs w:val="40"/>
      <w:u w:val="none"/>
    </w:rPr>
  </w:style>
  <w:style w:type="character" w:customStyle="1" w:styleId="font112">
    <w:name w:val="font112"/>
    <w:qFormat/>
    <w:rsid w:val="005449F8"/>
    <w:rPr>
      <w:rFonts w:ascii="宋体" w:eastAsia="宋体" w:hAnsi="宋体" w:cs="宋体" w:hint="eastAsia"/>
      <w:color w:val="000000"/>
      <w:sz w:val="32"/>
      <w:szCs w:val="32"/>
      <w:u w:val="none"/>
    </w:rPr>
  </w:style>
  <w:style w:type="character" w:customStyle="1" w:styleId="font121">
    <w:name w:val="font121"/>
    <w:qFormat/>
    <w:rsid w:val="005449F8"/>
    <w:rPr>
      <w:rFonts w:ascii="宋体" w:eastAsia="宋体" w:hAnsi="宋体" w:cs="宋体"/>
      <w:color w:val="4B3200"/>
      <w:sz w:val="40"/>
      <w:szCs w:val="40"/>
      <w:u w:val="none"/>
    </w:rPr>
  </w:style>
  <w:style w:type="character" w:customStyle="1" w:styleId="font51">
    <w:name w:val="font51"/>
    <w:qFormat/>
    <w:rsid w:val="005449F8"/>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
    <w:next w:val="a"/>
    <w:uiPriority w:val="99"/>
    <w:qFormat/>
    <w:rsid w:val="005449F8"/>
    <w:pPr>
      <w:widowControl/>
      <w:spacing w:after="0" w:line="276" w:lineRule="auto"/>
      <w:outlineLvl w:val="9"/>
    </w:pPr>
    <w:rPr>
      <w:rFonts w:ascii="Cambria" w:eastAsia="宋体" w:hAnsi="Cambria" w:cs="Times New Roman"/>
      <w:b/>
      <w:bCs/>
      <w:color w:val="366091"/>
      <w:kern w:val="0"/>
      <w:sz w:val="28"/>
      <w:szCs w:val="28"/>
    </w:rPr>
  </w:style>
  <w:style w:type="character" w:customStyle="1" w:styleId="font41">
    <w:name w:val="font41"/>
    <w:qFormat/>
    <w:rsid w:val="005449F8"/>
    <w:rPr>
      <w:rFonts w:ascii="宋体" w:eastAsia="宋体" w:hAnsi="宋体" w:cs="宋体" w:hint="eastAsia"/>
      <w:color w:val="000000"/>
      <w:sz w:val="22"/>
      <w:szCs w:val="22"/>
      <w:u w:val="none"/>
    </w:rPr>
  </w:style>
  <w:style w:type="character" w:customStyle="1" w:styleId="font01">
    <w:name w:val="font01"/>
    <w:qFormat/>
    <w:rsid w:val="005449F8"/>
    <w:rPr>
      <w:rFonts w:ascii="宋体" w:eastAsia="宋体" w:hAnsi="宋体" w:cs="宋体" w:hint="eastAsia"/>
      <w:color w:val="000000"/>
      <w:sz w:val="22"/>
      <w:szCs w:val="22"/>
      <w:u w:val="none"/>
    </w:rPr>
  </w:style>
  <w:style w:type="table" w:customStyle="1" w:styleId="3f2">
    <w:name w:val="网格型3"/>
    <w:basedOn w:val="a1"/>
    <w:uiPriority w:val="59"/>
    <w:qFormat/>
    <w:rsid w:val="005449F8"/>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
    <w:basedOn w:val="a1"/>
    <w:uiPriority w:val="59"/>
    <w:qFormat/>
    <w:rsid w:val="005449F8"/>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1"/>
    <w:uiPriority w:val="59"/>
    <w:qFormat/>
    <w:rsid w:val="005449F8"/>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rsid w:val="005449F8"/>
    <w:pPr>
      <w:widowControl/>
      <w:spacing w:before="100" w:beforeAutospacing="1" w:after="100" w:afterAutospacing="1"/>
      <w:jc w:val="left"/>
    </w:pPr>
    <w:rPr>
      <w:rFonts w:ascii="宋体" w:hAnsi="宋体" w:cs="宋体"/>
      <w:kern w:val="0"/>
      <w:sz w:val="24"/>
      <w:szCs w:val="24"/>
    </w:rPr>
  </w:style>
  <w:style w:type="paragraph" w:customStyle="1" w:styleId="2fff4">
    <w:name w:val="修订2"/>
    <w:uiPriority w:val="99"/>
    <w:semiHidden/>
    <w:qFormat/>
    <w:rsid w:val="005449F8"/>
    <w:rPr>
      <w:rFonts w:ascii="Calibri" w:eastAsia="宋体" w:hAnsi="Calibri" w:cs="Times New Roman"/>
      <w14:ligatures w14:val="none"/>
    </w:rPr>
  </w:style>
  <w:style w:type="character" w:customStyle="1" w:styleId="font21">
    <w:name w:val="font21"/>
    <w:qFormat/>
    <w:rsid w:val="005449F8"/>
    <w:rPr>
      <w:rFonts w:ascii="Calibri" w:hAnsi="Calibri" w:cs="Calibri" w:hint="default"/>
      <w:color w:val="000000"/>
      <w:sz w:val="21"/>
      <w:szCs w:val="21"/>
      <w:u w:val="none"/>
    </w:rPr>
  </w:style>
  <w:style w:type="character" w:customStyle="1" w:styleId="2fff5">
    <w:name w:val="未处理的提及2"/>
    <w:uiPriority w:val="99"/>
    <w:unhideWhenUsed/>
    <w:qFormat/>
    <w:rsid w:val="005449F8"/>
    <w:rPr>
      <w:color w:val="605E5C"/>
      <w:shd w:val="clear" w:color="auto" w:fill="E1DFDD"/>
    </w:rPr>
  </w:style>
  <w:style w:type="paragraph" w:customStyle="1" w:styleId="3f3">
    <w:name w:val="修订3"/>
    <w:uiPriority w:val="99"/>
    <w:unhideWhenUsed/>
    <w:qFormat/>
    <w:rsid w:val="005449F8"/>
    <w:rPr>
      <w:rFonts w:ascii="Calibri" w:eastAsia="宋体" w:hAnsi="Calibri" w:cs="Times New Roman"/>
      <w14:ligatures w14:val="none"/>
    </w:rPr>
  </w:style>
  <w:style w:type="paragraph" w:customStyle="1" w:styleId="4a">
    <w:name w:val="修订4"/>
    <w:uiPriority w:val="99"/>
    <w:unhideWhenUsed/>
    <w:qFormat/>
    <w:rsid w:val="005449F8"/>
    <w:rPr>
      <w:rFonts w:ascii="Calibri" w:eastAsia="宋体" w:hAnsi="Calibri" w:cs="Times New Roman"/>
      <w14:ligatures w14:val="none"/>
    </w:rPr>
  </w:style>
  <w:style w:type="character" w:styleId="afffffffffff1">
    <w:name w:val="Unresolved Mention"/>
    <w:uiPriority w:val="99"/>
    <w:unhideWhenUsed/>
    <w:rsid w:val="005449F8"/>
    <w:rPr>
      <w:color w:val="605E5C"/>
      <w:shd w:val="clear" w:color="auto" w:fill="E1DFDD"/>
    </w:rPr>
  </w:style>
  <w:style w:type="table" w:customStyle="1" w:styleId="64">
    <w:name w:val="网格型6"/>
    <w:basedOn w:val="a1"/>
    <w:uiPriority w:val="39"/>
    <w:qFormat/>
    <w:rsid w:val="005449F8"/>
    <w:pPr>
      <w:widowControl w:val="0"/>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浅色列表 - 着色 51"/>
    <w:basedOn w:val="a1"/>
    <w:qFormat/>
    <w:rsid w:val="005449F8"/>
    <w:rPr>
      <w:rFonts w:ascii="Calibri" w:eastAsia="宋体" w:hAnsi="Calibri" w:cs="Times New Roman"/>
      <w:kern w:val="0"/>
      <w:sz w:val="20"/>
      <w:szCs w:val="20"/>
      <w14:ligatures w14:val="none"/>
    </w:rPr>
    <w:tblPr>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customStyle="1" w:styleId="411">
    <w:name w:val="标题 4 字符1"/>
    <w:uiPriority w:val="9"/>
    <w:qFormat/>
    <w:rsid w:val="005449F8"/>
    <w:rPr>
      <w:rFonts w:ascii="Arial" w:eastAsia="黑体" w:hAnsi="Arial" w:cs="Times New Roman"/>
      <w:b/>
      <w:bCs/>
      <w:sz w:val="28"/>
      <w:szCs w:val="28"/>
    </w:rPr>
  </w:style>
  <w:style w:type="character" w:customStyle="1" w:styleId="1fff">
    <w:name w:val="正文文本 字符1"/>
    <w:uiPriority w:val="99"/>
    <w:semiHidden/>
    <w:qFormat/>
    <w:rsid w:val="005449F8"/>
    <w:rPr>
      <w:rFonts w:ascii="Calibri" w:eastAsia="宋体" w:hAnsi="Calibri" w:cs="Times New Roman"/>
    </w:rPr>
  </w:style>
  <w:style w:type="character" w:customStyle="1" w:styleId="114">
    <w:name w:val="明显参考11"/>
    <w:qFormat/>
    <w:rsid w:val="005449F8"/>
    <w:rPr>
      <w:b/>
      <w:sz w:val="24"/>
      <w:u w:val="single"/>
    </w:rPr>
  </w:style>
  <w:style w:type="character" w:customStyle="1" w:styleId="1fff0">
    <w:name w:val="尾注文本 字符1"/>
    <w:qFormat/>
    <w:rsid w:val="005449F8"/>
    <w:rPr>
      <w:rFonts w:ascii="宋体" w:eastAsia="宋体"/>
      <w:snapToGrid/>
    </w:rPr>
  </w:style>
  <w:style w:type="character" w:customStyle="1" w:styleId="215">
    <w:name w:val="标题 2 字符1"/>
    <w:uiPriority w:val="99"/>
    <w:qFormat/>
    <w:rsid w:val="005449F8"/>
    <w:rPr>
      <w:rFonts w:ascii="Arial" w:eastAsia="黑体" w:hAnsi="Arial" w:cs="Times New Roman"/>
      <w:b/>
      <w:bCs/>
      <w:sz w:val="32"/>
      <w:szCs w:val="32"/>
    </w:rPr>
  </w:style>
  <w:style w:type="paragraph" w:customStyle="1" w:styleId="TOC1111">
    <w:name w:val="TOC 标题1111"/>
    <w:basedOn w:val="1"/>
    <w:next w:val="a"/>
    <w:uiPriority w:val="39"/>
    <w:unhideWhenUsed/>
    <w:qFormat/>
    <w:rsid w:val="005449F8"/>
    <w:pPr>
      <w:widowControl/>
      <w:spacing w:after="0" w:line="276" w:lineRule="auto"/>
      <w:jc w:val="left"/>
      <w:outlineLvl w:val="9"/>
    </w:pPr>
    <w:rPr>
      <w:rFonts w:ascii="Cambria" w:eastAsia="宋体" w:hAnsi="Cambria" w:cs="Times New Roman"/>
      <w:b/>
      <w:bCs/>
      <w:color w:val="366091"/>
      <w:kern w:val="0"/>
      <w:sz w:val="28"/>
      <w:szCs w:val="28"/>
    </w:rPr>
  </w:style>
  <w:style w:type="character" w:customStyle="1" w:styleId="115">
    <w:name w:val="不明显参考11"/>
    <w:uiPriority w:val="31"/>
    <w:qFormat/>
    <w:rsid w:val="005449F8"/>
    <w:rPr>
      <w:smallCaps/>
      <w:color w:val="C0504D"/>
      <w:u w:val="single"/>
    </w:rPr>
  </w:style>
  <w:style w:type="character" w:customStyle="1" w:styleId="afffffffffff2">
    <w:name w:val="题注 字符"/>
    <w:qFormat/>
    <w:rsid w:val="005449F8"/>
    <w:rPr>
      <w:rFonts w:ascii="华文中宋" w:eastAsia="华文中宋" w:hAnsi="华文中宋"/>
      <w:kern w:val="2"/>
      <w:sz w:val="36"/>
    </w:rPr>
  </w:style>
  <w:style w:type="character" w:customStyle="1" w:styleId="310">
    <w:name w:val="标题 3 字符1"/>
    <w:uiPriority w:val="9"/>
    <w:qFormat/>
    <w:rsid w:val="005449F8"/>
    <w:rPr>
      <w:rFonts w:ascii="Calibri" w:eastAsia="宋体" w:hAnsi="Calibri" w:cs="Times New Roman"/>
      <w:b/>
      <w:bCs/>
      <w:sz w:val="32"/>
      <w:szCs w:val="32"/>
    </w:rPr>
  </w:style>
  <w:style w:type="character" w:customStyle="1" w:styleId="1fff1">
    <w:name w:val="称呼 字符1"/>
    <w:qFormat/>
    <w:rsid w:val="005449F8"/>
    <w:rPr>
      <w:rFonts w:ascii="宋体" w:hAnsi="Times New Roman"/>
      <w:b/>
      <w:sz w:val="28"/>
    </w:rPr>
  </w:style>
  <w:style w:type="character" w:customStyle="1" w:styleId="1fff2">
    <w:name w:val="页眉 字符1"/>
    <w:uiPriority w:val="99"/>
    <w:qFormat/>
    <w:rsid w:val="005449F8"/>
    <w:rPr>
      <w:sz w:val="18"/>
      <w:szCs w:val="18"/>
    </w:rPr>
  </w:style>
  <w:style w:type="character" w:customStyle="1" w:styleId="216">
    <w:name w:val="正文文本缩进 2 字符1"/>
    <w:qFormat/>
    <w:rsid w:val="005449F8"/>
    <w:rPr>
      <w:rFonts w:ascii="仿宋_GB2312" w:hAnsi="宋体" w:cs="Arial"/>
      <w:b/>
      <w:bCs/>
      <w:color w:val="000000"/>
      <w:sz w:val="24"/>
      <w:szCs w:val="24"/>
    </w:rPr>
  </w:style>
  <w:style w:type="character" w:customStyle="1" w:styleId="1fff3">
    <w:name w:val="正文文本缩进 字符1"/>
    <w:uiPriority w:val="99"/>
    <w:semiHidden/>
    <w:qFormat/>
    <w:rsid w:val="005449F8"/>
    <w:rPr>
      <w:rFonts w:ascii="Calibri" w:eastAsia="宋体" w:hAnsi="Calibri" w:cs="Times New Roman"/>
    </w:rPr>
  </w:style>
  <w:style w:type="character" w:customStyle="1" w:styleId="TitleChar">
    <w:name w:val="Title Char"/>
    <w:qFormat/>
    <w:rsid w:val="005449F8"/>
    <w:rPr>
      <w:rFonts w:ascii="Cambria" w:eastAsia="宋体" w:hAnsi="Cambria" w:cs="Cambria"/>
      <w:b/>
      <w:bCs/>
      <w:sz w:val="32"/>
      <w:szCs w:val="32"/>
      <w:lang w:val="en-US" w:eastAsia="zh-CN" w:bidi="ar-SA"/>
    </w:rPr>
  </w:style>
  <w:style w:type="character" w:customStyle="1" w:styleId="81">
    <w:name w:val="标题 8 字符1"/>
    <w:uiPriority w:val="9"/>
    <w:qFormat/>
    <w:rsid w:val="005449F8"/>
    <w:rPr>
      <w:rFonts w:ascii="Cambria" w:eastAsia="宋体" w:hAnsi="Cambria" w:cs="Times New Roman"/>
      <w:sz w:val="24"/>
      <w:szCs w:val="24"/>
    </w:rPr>
  </w:style>
  <w:style w:type="paragraph" w:customStyle="1" w:styleId="217">
    <w:name w:val="纯文本21"/>
    <w:basedOn w:val="510"/>
    <w:qFormat/>
    <w:rsid w:val="005449F8"/>
    <w:pPr>
      <w:widowControl/>
      <w:jc w:val="left"/>
    </w:pPr>
    <w:rPr>
      <w:rFonts w:ascii="宋体" w:hAnsi="Courier New"/>
    </w:rPr>
  </w:style>
  <w:style w:type="paragraph" w:customStyle="1" w:styleId="510">
    <w:name w:val="正文51"/>
    <w:qFormat/>
    <w:rsid w:val="005449F8"/>
    <w:pPr>
      <w:widowControl w:val="0"/>
      <w:jc w:val="both"/>
    </w:pPr>
    <w:rPr>
      <w:rFonts w:ascii="Times New Roman" w:eastAsia="宋体" w:hAnsi="Times New Roman" w:cs="Times New Roman"/>
      <w:szCs w:val="20"/>
      <w14:ligatures w14:val="none"/>
    </w:rPr>
  </w:style>
  <w:style w:type="paragraph" w:customStyle="1" w:styleId="Style310">
    <w:name w:val="_Style 31"/>
    <w:uiPriority w:val="99"/>
    <w:qFormat/>
    <w:rsid w:val="005449F8"/>
    <w:pPr>
      <w:widowControl w:val="0"/>
      <w:jc w:val="both"/>
    </w:pPr>
    <w:rPr>
      <w:rFonts w:ascii="Calibri" w:eastAsia="宋体" w:hAnsi="Calibri" w:cs="Times New Roman"/>
      <w14:ligatures w14:val="none"/>
    </w:rPr>
  </w:style>
  <w:style w:type="table" w:customStyle="1" w:styleId="218">
    <w:name w:val="网格型21"/>
    <w:basedOn w:val="a1"/>
    <w:uiPriority w:val="39"/>
    <w:qFormat/>
    <w:rsid w:val="005449F8"/>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0">
    <w:name w:val="标题 7 字符1"/>
    <w:uiPriority w:val="9"/>
    <w:qFormat/>
    <w:rsid w:val="005449F8"/>
    <w:rPr>
      <w:rFonts w:ascii="Calibri" w:eastAsia="宋体" w:hAnsi="Calibri" w:cs="Times New Roman"/>
      <w:b/>
      <w:bCs/>
      <w:sz w:val="24"/>
      <w:szCs w:val="24"/>
    </w:rPr>
  </w:style>
  <w:style w:type="character" w:customStyle="1" w:styleId="1fff4">
    <w:name w:val="列表段落 字符1"/>
    <w:qFormat/>
    <w:rsid w:val="005449F8"/>
  </w:style>
  <w:style w:type="character" w:customStyle="1" w:styleId="1fff5">
    <w:name w:val="副标题 字符1"/>
    <w:uiPriority w:val="11"/>
    <w:qFormat/>
    <w:rsid w:val="005449F8"/>
    <w:rPr>
      <w:rFonts w:ascii="Times New Roman" w:eastAsia="Times New Roman" w:hAnsi="Times New Roman"/>
      <w:sz w:val="18"/>
      <w:szCs w:val="18"/>
    </w:rPr>
  </w:style>
  <w:style w:type="character" w:customStyle="1" w:styleId="Heading2Char">
    <w:name w:val="Heading 2 Char"/>
    <w:qFormat/>
    <w:rsid w:val="005449F8"/>
    <w:rPr>
      <w:rFonts w:ascii="Cambria" w:eastAsia="宋体" w:hAnsi="Cambria" w:cs="Cambria"/>
      <w:b/>
      <w:bCs/>
      <w:sz w:val="32"/>
      <w:szCs w:val="32"/>
      <w:lang w:val="en-US" w:eastAsia="zh-CN" w:bidi="ar-SA"/>
    </w:rPr>
  </w:style>
  <w:style w:type="character" w:customStyle="1" w:styleId="311">
    <w:name w:val="正文文本 3 字符1"/>
    <w:qFormat/>
    <w:rsid w:val="005449F8"/>
    <w:rPr>
      <w:rFonts w:ascii="Times New Roman" w:eastAsia="仿宋_GB2312" w:hAnsi="宋体"/>
      <w:b/>
      <w:bCs/>
      <w:sz w:val="24"/>
    </w:rPr>
  </w:style>
  <w:style w:type="character" w:customStyle="1" w:styleId="1fff6">
    <w:name w:val="批注框文本 字符1"/>
    <w:qFormat/>
    <w:rsid w:val="005449F8"/>
    <w:rPr>
      <w:sz w:val="18"/>
      <w:szCs w:val="18"/>
    </w:rPr>
  </w:style>
  <w:style w:type="character" w:customStyle="1" w:styleId="FooterChar">
    <w:name w:val="Footer Char"/>
    <w:semiHidden/>
    <w:qFormat/>
    <w:locked/>
    <w:rsid w:val="005449F8"/>
    <w:rPr>
      <w:rFonts w:ascii="Times New Roman" w:eastAsia="宋体" w:hAnsi="Times New Roman" w:cs="Times New Roman"/>
      <w:sz w:val="18"/>
      <w:szCs w:val="18"/>
    </w:rPr>
  </w:style>
  <w:style w:type="character" w:customStyle="1" w:styleId="312">
    <w:name w:val="正文文本缩进 3 字符1"/>
    <w:qFormat/>
    <w:rsid w:val="005449F8"/>
    <w:rPr>
      <w:rFonts w:ascii="仿宋_GB2312" w:eastAsia="仿宋_GB2312" w:hAnsi="宋体"/>
      <w:color w:val="000000"/>
      <w:sz w:val="24"/>
      <w:szCs w:val="24"/>
    </w:rPr>
  </w:style>
  <w:style w:type="character" w:customStyle="1" w:styleId="1fff7">
    <w:name w:val="页脚 字符1"/>
    <w:uiPriority w:val="99"/>
    <w:qFormat/>
    <w:rsid w:val="005449F8"/>
    <w:rPr>
      <w:sz w:val="18"/>
      <w:szCs w:val="18"/>
    </w:rPr>
  </w:style>
  <w:style w:type="table" w:customStyle="1" w:styleId="-511">
    <w:name w:val="浅色列表 - 着色 511"/>
    <w:basedOn w:val="a1"/>
    <w:qFormat/>
    <w:rsid w:val="005449F8"/>
    <w:rPr>
      <w:rFonts w:ascii="Times New Roman" w:eastAsia="宋体" w:hAnsi="Times New Roman" w:cs="Times New Roman"/>
      <w:kern w:val="0"/>
      <w:sz w:val="20"/>
      <w:szCs w:val="20"/>
      <w14:ligatures w14:val="none"/>
    </w:rPr>
    <w:tblPr>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2110">
    <w:name w:val="网格型211"/>
    <w:basedOn w:val="a1"/>
    <w:uiPriority w:val="39"/>
    <w:qFormat/>
    <w:rsid w:val="005449F8"/>
    <w:rPr>
      <w:rFonts w:ascii="等线" w:eastAsia="等线" w:hAnsi="等线"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0">
    <w:name w:val="标题 6 字符1"/>
    <w:uiPriority w:val="9"/>
    <w:qFormat/>
    <w:rsid w:val="005449F8"/>
    <w:rPr>
      <w:rFonts w:ascii="Arial" w:eastAsia="黑体" w:hAnsi="Arial" w:cs="Times New Roman"/>
      <w:b/>
      <w:bCs/>
      <w:sz w:val="24"/>
      <w:szCs w:val="24"/>
    </w:rPr>
  </w:style>
  <w:style w:type="paragraph" w:customStyle="1" w:styleId="1110">
    <w:name w:val="列表111"/>
    <w:basedOn w:val="a"/>
    <w:qFormat/>
    <w:rsid w:val="005449F8"/>
    <w:pPr>
      <w:tabs>
        <w:tab w:val="left" w:pos="840"/>
      </w:tabs>
      <w:spacing w:line="360" w:lineRule="auto"/>
      <w:ind w:left="840" w:hanging="420"/>
      <w:jc w:val="left"/>
    </w:pPr>
    <w:rPr>
      <w:rFonts w:ascii="Century" w:hAnsi="Century"/>
      <w:szCs w:val="21"/>
    </w:rPr>
  </w:style>
  <w:style w:type="paragraph" w:customStyle="1" w:styleId="116">
    <w:name w:val="修订11"/>
    <w:uiPriority w:val="99"/>
    <w:qFormat/>
    <w:rsid w:val="005449F8"/>
    <w:rPr>
      <w:rFonts w:ascii="Calibri" w:eastAsia="宋体" w:hAnsi="Calibri" w:cs="Times New Roman"/>
      <w14:ligatures w14:val="none"/>
    </w:rPr>
  </w:style>
  <w:style w:type="character" w:customStyle="1" w:styleId="2fff6">
    <w:name w:val="批注文字 字符2"/>
    <w:uiPriority w:val="99"/>
    <w:semiHidden/>
    <w:qFormat/>
    <w:rsid w:val="005449F8"/>
    <w:rPr>
      <w:rFonts w:ascii="Calibri" w:eastAsia="宋体" w:hAnsi="Calibri" w:cs="Times New Roman"/>
    </w:rPr>
  </w:style>
  <w:style w:type="character" w:customStyle="1" w:styleId="1fff8">
    <w:name w:val="题注 字符1"/>
    <w:qFormat/>
    <w:rsid w:val="005449F8"/>
    <w:rPr>
      <w:rFonts w:ascii="Arial" w:eastAsia="黑体" w:hAnsi="Arial" w:cs="Arial"/>
    </w:rPr>
  </w:style>
  <w:style w:type="character" w:customStyle="1" w:styleId="117">
    <w:name w:val="未处理的提及11"/>
    <w:uiPriority w:val="99"/>
    <w:unhideWhenUsed/>
    <w:qFormat/>
    <w:rsid w:val="005449F8"/>
    <w:rPr>
      <w:color w:val="605E5C"/>
      <w:shd w:val="clear" w:color="auto" w:fill="E1DFDD"/>
    </w:rPr>
  </w:style>
  <w:style w:type="table" w:customStyle="1" w:styleId="118">
    <w:name w:val="网格型11"/>
    <w:basedOn w:val="a1"/>
    <w:uiPriority w:val="99"/>
    <w:qFormat/>
    <w:rsid w:val="005449F8"/>
    <w:rPr>
      <w:rFonts w:ascii="等线" w:eastAsia="等线" w:hAnsi="等线"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9">
    <w:name w:val="纯文本 字符1"/>
    <w:qFormat/>
    <w:rsid w:val="005449F8"/>
    <w:rPr>
      <w:rFonts w:ascii="宋体" w:hAnsi="Courier New"/>
      <w:sz w:val="24"/>
      <w:szCs w:val="24"/>
    </w:rPr>
  </w:style>
  <w:style w:type="character" w:customStyle="1" w:styleId="119">
    <w:name w:val="书籍标题11"/>
    <w:uiPriority w:val="33"/>
    <w:qFormat/>
    <w:rsid w:val="005449F8"/>
    <w:rPr>
      <w:b/>
      <w:bCs/>
      <w:smallCaps/>
      <w:spacing w:val="5"/>
    </w:rPr>
  </w:style>
  <w:style w:type="character" w:customStyle="1" w:styleId="HeaderChar">
    <w:name w:val="Header Char"/>
    <w:semiHidden/>
    <w:qFormat/>
    <w:locked/>
    <w:rsid w:val="005449F8"/>
    <w:rPr>
      <w:rFonts w:ascii="Times New Roman" w:eastAsia="宋体" w:hAnsi="Times New Roman" w:cs="Times New Roman"/>
      <w:sz w:val="18"/>
      <w:szCs w:val="18"/>
    </w:rPr>
  </w:style>
  <w:style w:type="character" w:customStyle="1" w:styleId="afffffffffff3">
    <w:name w:val="列表段落 字符"/>
    <w:qFormat/>
    <w:rsid w:val="005449F8"/>
    <w:rPr>
      <w:kern w:val="1"/>
      <w:sz w:val="21"/>
      <w:szCs w:val="21"/>
    </w:rPr>
  </w:style>
  <w:style w:type="character" w:customStyle="1" w:styleId="1fffa">
    <w:name w:val="标题 字符1"/>
    <w:uiPriority w:val="10"/>
    <w:qFormat/>
    <w:rsid w:val="005449F8"/>
    <w:rPr>
      <w:rFonts w:ascii="Arial" w:hAnsi="Arial" w:cs="Arial"/>
      <w:b/>
      <w:bCs/>
      <w:sz w:val="32"/>
      <w:szCs w:val="32"/>
    </w:rPr>
  </w:style>
  <w:style w:type="table" w:customStyle="1" w:styleId="TableNormal1">
    <w:name w:val="Table Normal1"/>
    <w:unhideWhenUsed/>
    <w:qFormat/>
    <w:rsid w:val="005449F8"/>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character" w:customStyle="1" w:styleId="afffffffffff4">
    <w:name w:val="正文缩进 字符"/>
    <w:uiPriority w:val="99"/>
    <w:qFormat/>
    <w:rsid w:val="005449F8"/>
  </w:style>
  <w:style w:type="table" w:customStyle="1" w:styleId="121">
    <w:name w:val="网格型12"/>
    <w:basedOn w:val="a1"/>
    <w:uiPriority w:val="59"/>
    <w:qFormat/>
    <w:rsid w:val="005449F8"/>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9">
    <w:name w:val="正文文本 2 字符1"/>
    <w:qFormat/>
    <w:rsid w:val="005449F8"/>
    <w:rPr>
      <w:rFonts w:ascii="宋体" w:eastAsia="宋体" w:hAnsi="宋体"/>
      <w:color w:val="000000"/>
      <w:sz w:val="24"/>
      <w:szCs w:val="24"/>
    </w:rPr>
  </w:style>
  <w:style w:type="character" w:customStyle="1" w:styleId="HTML1">
    <w:name w:val="HTML 预设格式 字符1"/>
    <w:qFormat/>
    <w:rsid w:val="005449F8"/>
    <w:rPr>
      <w:rFonts w:ascii="Courier New" w:hAnsi="Courier New" w:cs="Courier New"/>
    </w:rPr>
  </w:style>
  <w:style w:type="character" w:customStyle="1" w:styleId="1fffb">
    <w:name w:val="日期 字符1"/>
    <w:qFormat/>
    <w:rsid w:val="005449F8"/>
    <w:rPr>
      <w:rFonts w:eastAsia="楷体_GB2312"/>
      <w:sz w:val="32"/>
    </w:rPr>
  </w:style>
  <w:style w:type="paragraph" w:customStyle="1" w:styleId="z-11">
    <w:name w:val="z-窗体底端11"/>
    <w:basedOn w:val="a"/>
    <w:next w:val="a"/>
    <w:qFormat/>
    <w:rsid w:val="005449F8"/>
    <w:pPr>
      <w:widowControl/>
      <w:pBdr>
        <w:top w:val="single" w:sz="6" w:space="1" w:color="auto"/>
      </w:pBdr>
      <w:jc w:val="center"/>
    </w:pPr>
    <w:rPr>
      <w:rFonts w:ascii="Arial" w:hAnsi="Arial" w:cs="Arial"/>
      <w:vanish/>
      <w:kern w:val="0"/>
      <w:sz w:val="16"/>
      <w:szCs w:val="16"/>
    </w:rPr>
  </w:style>
  <w:style w:type="character" w:customStyle="1" w:styleId="1fffc">
    <w:name w:val="文档结构图 字符1"/>
    <w:qFormat/>
    <w:rsid w:val="005449F8"/>
    <w:rPr>
      <w:rFonts w:ascii="宋体"/>
      <w:sz w:val="18"/>
      <w:szCs w:val="18"/>
    </w:rPr>
  </w:style>
  <w:style w:type="character" w:customStyle="1" w:styleId="1fffd">
    <w:name w:val="脚注文本 字符1"/>
    <w:qFormat/>
    <w:rsid w:val="005449F8"/>
    <w:rPr>
      <w:sz w:val="18"/>
      <w:szCs w:val="18"/>
    </w:rPr>
  </w:style>
  <w:style w:type="character" w:customStyle="1" w:styleId="91">
    <w:name w:val="标题 9 字符1"/>
    <w:uiPriority w:val="9"/>
    <w:qFormat/>
    <w:rsid w:val="005449F8"/>
    <w:rPr>
      <w:rFonts w:ascii="Cambria" w:eastAsia="宋体" w:hAnsi="Cambria" w:cs="Times New Roman"/>
      <w:szCs w:val="21"/>
    </w:rPr>
  </w:style>
  <w:style w:type="character" w:customStyle="1" w:styleId="1fffe">
    <w:name w:val="正文缩进 字符1"/>
    <w:qFormat/>
    <w:rsid w:val="005449F8"/>
    <w:rPr>
      <w:rFonts w:eastAsia="宋体"/>
    </w:rPr>
  </w:style>
  <w:style w:type="paragraph" w:customStyle="1" w:styleId="z-110">
    <w:name w:val="z-窗体顶端11"/>
    <w:basedOn w:val="a"/>
    <w:next w:val="a"/>
    <w:qFormat/>
    <w:rsid w:val="005449F8"/>
    <w:pPr>
      <w:widowControl/>
      <w:pBdr>
        <w:bottom w:val="single" w:sz="6" w:space="1" w:color="auto"/>
      </w:pBdr>
      <w:jc w:val="center"/>
    </w:pPr>
    <w:rPr>
      <w:rFonts w:ascii="Arial" w:hAnsi="Arial" w:cs="Arial"/>
      <w:vanish/>
      <w:kern w:val="0"/>
      <w:sz w:val="16"/>
      <w:szCs w:val="16"/>
    </w:rPr>
  </w:style>
  <w:style w:type="character" w:customStyle="1" w:styleId="511">
    <w:name w:val="标题 5 字符1"/>
    <w:uiPriority w:val="9"/>
    <w:qFormat/>
    <w:rsid w:val="005449F8"/>
    <w:rPr>
      <w:rFonts w:ascii="Calibri" w:eastAsia="宋体" w:hAnsi="Calibri" w:cs="Times New Roman"/>
      <w:b/>
      <w:bCs/>
      <w:sz w:val="28"/>
      <w:szCs w:val="28"/>
      <w:lang w:val="zh-CN" w:eastAsia="zh-CN"/>
    </w:rPr>
  </w:style>
  <w:style w:type="character" w:customStyle="1" w:styleId="11a">
    <w:name w:val="标题 1 字符1"/>
    <w:uiPriority w:val="9"/>
    <w:qFormat/>
    <w:rsid w:val="005449F8"/>
    <w:rPr>
      <w:rFonts w:ascii="Calibri" w:eastAsia="隶书" w:hAnsi="Calibri" w:cs="Times New Roman"/>
      <w:b/>
      <w:bCs/>
      <w:kern w:val="0"/>
      <w:sz w:val="36"/>
      <w:szCs w:val="36"/>
    </w:rPr>
  </w:style>
  <w:style w:type="character" w:customStyle="1" w:styleId="1ffff">
    <w:name w:val="正文文本首行缩进 字符1"/>
    <w:qFormat/>
    <w:rsid w:val="005449F8"/>
    <w:rPr>
      <w:rFonts w:ascii="Calibri" w:eastAsia="宋体" w:hAnsi="Calibri"/>
    </w:rPr>
  </w:style>
  <w:style w:type="character" w:customStyle="1" w:styleId="font31">
    <w:name w:val="font31"/>
    <w:qFormat/>
    <w:rsid w:val="005449F8"/>
    <w:rPr>
      <w:rFonts w:ascii="Calibri" w:hAnsi="Calibri" w:cs="Calibri" w:hint="default"/>
      <w:color w:val="000000"/>
      <w:sz w:val="21"/>
      <w:szCs w:val="21"/>
      <w:u w:val="none"/>
    </w:rPr>
  </w:style>
  <w:style w:type="paragraph" w:styleId="afffffffffff5">
    <w:name w:val="Revision"/>
    <w:hidden/>
    <w:uiPriority w:val="99"/>
    <w:unhideWhenUsed/>
    <w:rsid w:val="005449F8"/>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12783</Words>
  <Characters>13423</Characters>
  <Application>Microsoft Office Word</Application>
  <DocSecurity>0</DocSecurity>
  <Lines>838</Lines>
  <Paragraphs>845</Paragraphs>
  <ScaleCrop>false</ScaleCrop>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2026-07-15T02:02:00Z</dcterms:created>
  <dcterms:modified xsi:type="dcterms:W3CDTF">2026-07-15T02:03:00Z</dcterms:modified>
</cp:coreProperties>
</file>