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A568" w14:textId="77777777" w:rsidR="000F30DA" w:rsidRPr="00D67EC1" w:rsidRDefault="000F30DA" w:rsidP="000F30DA">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D67EC1">
        <w:rPr>
          <w:rFonts w:ascii="Times New Roman" w:eastAsia="黑体" w:hAnsi="Times New Roman"/>
          <w:b/>
          <w:kern w:val="0"/>
          <w:sz w:val="30"/>
          <w:szCs w:val="30"/>
        </w:rPr>
        <w:t>第二章项目采购需求</w:t>
      </w:r>
      <w:bookmarkEnd w:id="0"/>
    </w:p>
    <w:p w14:paraId="68E85754" w14:textId="77777777" w:rsidR="000F30DA" w:rsidRPr="00D67EC1" w:rsidRDefault="000F30DA" w:rsidP="000F30DA">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0922279"/>
      <w:bookmarkStart w:id="3" w:name="_Toc460922281"/>
      <w:bookmarkStart w:id="4" w:name="_Toc464465672"/>
      <w:bookmarkStart w:id="5" w:name="_Toc464465675"/>
      <w:bookmarkStart w:id="6" w:name="_Toc464465673"/>
      <w:bookmarkStart w:id="7" w:name="_Toc460922282"/>
      <w:bookmarkStart w:id="8" w:name="_Toc460922283"/>
      <w:bookmarkStart w:id="9" w:name="_Toc464465674"/>
      <w:bookmarkStart w:id="10" w:name="_Toc464465670"/>
      <w:bookmarkStart w:id="11" w:name="_Toc464465671"/>
      <w:bookmarkStart w:id="12" w:name="_Toc460922284"/>
      <w:bookmarkStart w:id="13" w:name="_Toc464465676"/>
      <w:bookmarkStart w:id="14" w:name="_Toc460922285"/>
      <w:bookmarkStart w:id="15" w:name="_Toc464465677"/>
      <w:bookmarkStart w:id="16" w:name="_Toc460922287"/>
      <w:bookmarkStart w:id="17" w:name="_Toc460922286"/>
      <w:bookmarkStart w:id="18" w:name="_Toc464465679"/>
      <w:bookmarkStart w:id="19" w:name="_Toc464465678"/>
      <w:r w:rsidRPr="00D67EC1">
        <w:rPr>
          <w:rFonts w:ascii="Times New Roman" w:eastAsia="黑体" w:hAnsi="Times New Roman"/>
          <w:sz w:val="30"/>
          <w:szCs w:val="30"/>
        </w:rPr>
        <w:t>一、说明</w:t>
      </w:r>
      <w:bookmarkEnd w:id="1"/>
    </w:p>
    <w:p w14:paraId="346B1579"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bCs/>
          <w:sz w:val="22"/>
        </w:rPr>
      </w:pPr>
      <w:bookmarkStart w:id="20" w:name="_Toc188457446"/>
      <w:r w:rsidRPr="00D67EC1">
        <w:rPr>
          <w:rFonts w:ascii="Times New Roman" w:hAnsi="Times New Roman"/>
          <w:b/>
          <w:bCs/>
          <w:sz w:val="22"/>
        </w:rPr>
        <w:t xml:space="preserve">1 </w:t>
      </w:r>
      <w:r w:rsidRPr="00D67EC1">
        <w:rPr>
          <w:rFonts w:ascii="Times New Roman" w:hAnsi="Times New Roman"/>
          <w:b/>
          <w:bCs/>
          <w:sz w:val="22"/>
        </w:rPr>
        <w:t>总则</w:t>
      </w:r>
      <w:bookmarkEnd w:id="20"/>
    </w:p>
    <w:p w14:paraId="0B238246"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1.1 </w:t>
      </w:r>
      <w:r w:rsidRPr="00D67EC1">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6C497D8F"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1.2 </w:t>
      </w:r>
      <w:r w:rsidRPr="00D67EC1">
        <w:rPr>
          <w:rFonts w:ascii="Times New Roman" w:hAnsi="Times New Roman"/>
          <w:sz w:val="22"/>
        </w:rPr>
        <w:t>投标人提供的服务应当符合招标文件的要求，并且其质量完全符合国家标准、行业标准或地方标准。</w:t>
      </w:r>
    </w:p>
    <w:p w14:paraId="5A62D7C0"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1.3 </w:t>
      </w:r>
      <w:r w:rsidRPr="00D67EC1">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1CFBC3E2" w14:textId="77777777" w:rsidR="000F30DA" w:rsidRPr="00D67EC1" w:rsidRDefault="000F30DA" w:rsidP="000F30DA">
      <w:pPr>
        <w:adjustRightInd w:val="0"/>
        <w:snapToGrid w:val="0"/>
        <w:spacing w:line="300" w:lineRule="auto"/>
        <w:ind w:firstLineChars="200" w:firstLine="440"/>
        <w:rPr>
          <w:rFonts w:ascii="Times New Roman" w:hAnsi="Times New Roman"/>
          <w:sz w:val="22"/>
        </w:rPr>
      </w:pPr>
      <w:r w:rsidRPr="00D67EC1">
        <w:rPr>
          <w:rFonts w:ascii="Times New Roman" w:hAnsi="Times New Roman"/>
          <w:sz w:val="22"/>
        </w:rPr>
        <w:t>1.4</w:t>
      </w:r>
      <w:r w:rsidRPr="00D67EC1">
        <w:rPr>
          <w:rFonts w:ascii="Times New Roman" w:hAnsi="Times New Roman" w:hint="eastAsia"/>
          <w:sz w:val="22"/>
        </w:rPr>
        <w:t>投标人认为招标文件（包括招标补充文件）存在排他性或歧视性条款，自收到招标文件之日或者招标文件公告期限届满之日起</w:t>
      </w:r>
      <w:r w:rsidRPr="00D67EC1">
        <w:rPr>
          <w:rFonts w:ascii="Times New Roman" w:hAnsi="Times New Roman"/>
          <w:sz w:val="22"/>
        </w:rPr>
        <w:t>10</w:t>
      </w:r>
      <w:r w:rsidRPr="00D67EC1">
        <w:rPr>
          <w:rFonts w:ascii="Times New Roman" w:hAnsi="Times New Roman"/>
          <w:sz w:val="22"/>
        </w:rPr>
        <w:t>日内</w:t>
      </w:r>
      <w:r w:rsidRPr="00D67EC1">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0196747F"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1.5 </w:t>
      </w:r>
      <w:r w:rsidRPr="00D67EC1">
        <w:rPr>
          <w:rFonts w:ascii="Times New Roman" w:hAnsi="Times New Roman"/>
          <w:sz w:val="22"/>
        </w:rPr>
        <w:t>本项目若涉及保安服务内容，根据《保安服务管理条例》（国务院令第</w:t>
      </w:r>
      <w:r w:rsidRPr="00D67EC1">
        <w:rPr>
          <w:rFonts w:ascii="Times New Roman" w:hAnsi="Times New Roman"/>
          <w:sz w:val="22"/>
        </w:rPr>
        <w:t>564</w:t>
      </w:r>
      <w:r w:rsidRPr="00D67EC1">
        <w:rPr>
          <w:rFonts w:ascii="Times New Roman" w:hAnsi="Times New Roman"/>
          <w:sz w:val="22"/>
        </w:rPr>
        <w:t>号）第十四条规定，中标人应当自开始保安服务之日起</w:t>
      </w:r>
      <w:r w:rsidRPr="00D67EC1">
        <w:rPr>
          <w:rFonts w:ascii="Times New Roman" w:hAnsi="Times New Roman"/>
          <w:sz w:val="22"/>
        </w:rPr>
        <w:t>30</w:t>
      </w:r>
      <w:r w:rsidRPr="00D67EC1">
        <w:rPr>
          <w:rFonts w:ascii="Times New Roman" w:hAnsi="Times New Roman"/>
          <w:sz w:val="22"/>
        </w:rPr>
        <w:t>日内，向所在地设区的市级人民政府公安机关备案。</w:t>
      </w:r>
    </w:p>
    <w:p w14:paraId="03FFD2E1" w14:textId="77777777" w:rsidR="000F30DA" w:rsidRPr="00D67EC1" w:rsidRDefault="000F30DA" w:rsidP="000F30DA">
      <w:pPr>
        <w:snapToGrid w:val="0"/>
        <w:spacing w:line="300" w:lineRule="auto"/>
        <w:ind w:firstLineChars="200" w:firstLine="440"/>
        <w:jc w:val="left"/>
        <w:rPr>
          <w:sz w:val="22"/>
        </w:rPr>
      </w:pPr>
      <w:r w:rsidRPr="00D67EC1">
        <w:rPr>
          <w:rFonts w:ascii="宋体" w:hAnsi="宋体" w:cs="宋体" w:hint="eastAsia"/>
          <w:sz w:val="22"/>
        </w:rPr>
        <w:t>★</w:t>
      </w:r>
      <w:r w:rsidRPr="00D67EC1">
        <w:rPr>
          <w:rFonts w:ascii="Times New Roman" w:hAnsi="Times New Roman"/>
          <w:sz w:val="22"/>
        </w:rPr>
        <w:t>1.</w:t>
      </w:r>
      <w:r>
        <w:rPr>
          <w:rFonts w:ascii="Times New Roman" w:hAnsi="Times New Roman" w:hint="eastAsia"/>
          <w:sz w:val="22"/>
        </w:rPr>
        <w:t>6</w:t>
      </w:r>
      <w:r w:rsidRPr="00D67EC1">
        <w:rPr>
          <w:rFonts w:hint="eastAsia"/>
          <w:sz w:val="22"/>
        </w:rPr>
        <w:t>投标人提供的服务必须符合国家强制性标准。</w:t>
      </w:r>
    </w:p>
    <w:p w14:paraId="0849B1B3" w14:textId="77777777" w:rsidR="000F30DA" w:rsidRPr="00D67EC1" w:rsidRDefault="000F30DA" w:rsidP="000F30DA">
      <w:pPr>
        <w:snapToGrid w:val="0"/>
        <w:spacing w:line="300" w:lineRule="auto"/>
        <w:ind w:firstLineChars="200" w:firstLine="442"/>
        <w:jc w:val="left"/>
        <w:rPr>
          <w:rFonts w:ascii="Times New Roman" w:hAnsi="Times New Roman"/>
          <w:b/>
          <w:bCs/>
          <w:sz w:val="22"/>
        </w:rPr>
      </w:pPr>
    </w:p>
    <w:p w14:paraId="0E32C23B"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p>
    <w:p w14:paraId="4C520D5B" w14:textId="77777777" w:rsidR="000F30DA" w:rsidRPr="00D67EC1" w:rsidRDefault="000F30DA" w:rsidP="000F30DA">
      <w:pPr>
        <w:adjustRightInd w:val="0"/>
        <w:snapToGrid w:val="0"/>
        <w:spacing w:line="300" w:lineRule="auto"/>
        <w:jc w:val="center"/>
        <w:outlineLvl w:val="1"/>
        <w:rPr>
          <w:rFonts w:ascii="Times New Roman" w:eastAsia="黑体" w:hAnsi="Times New Roman"/>
          <w:sz w:val="30"/>
          <w:szCs w:val="30"/>
        </w:rPr>
      </w:pPr>
      <w:bookmarkStart w:id="21" w:name="_Toc188457447"/>
      <w:r w:rsidRPr="00D67EC1">
        <w:rPr>
          <w:rFonts w:ascii="Times New Roman" w:eastAsia="黑体" w:hAnsi="Times New Roman"/>
          <w:sz w:val="30"/>
          <w:szCs w:val="30"/>
        </w:rPr>
        <w:t>二、项目概况</w:t>
      </w:r>
      <w:bookmarkEnd w:id="21"/>
    </w:p>
    <w:p w14:paraId="02D749BD"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bCs/>
          <w:sz w:val="22"/>
        </w:rPr>
      </w:pPr>
      <w:bookmarkStart w:id="22" w:name="_Toc188457448"/>
      <w:r w:rsidRPr="00D67EC1">
        <w:rPr>
          <w:rFonts w:ascii="Times New Roman" w:hAnsi="Times New Roman"/>
          <w:b/>
          <w:bCs/>
          <w:sz w:val="22"/>
        </w:rPr>
        <w:t xml:space="preserve">2 </w:t>
      </w:r>
      <w:r w:rsidRPr="00D67EC1">
        <w:rPr>
          <w:rFonts w:ascii="Times New Roman" w:hAnsi="Times New Roman"/>
          <w:b/>
          <w:bCs/>
          <w:sz w:val="22"/>
        </w:rPr>
        <w:t>项目名称</w:t>
      </w:r>
      <w:bookmarkEnd w:id="22"/>
    </w:p>
    <w:p w14:paraId="18349002" w14:textId="77777777" w:rsidR="000F30DA" w:rsidRPr="00D67EC1" w:rsidRDefault="000F30DA" w:rsidP="000F30DA">
      <w:pPr>
        <w:adjustRightInd w:val="0"/>
        <w:snapToGrid w:val="0"/>
        <w:spacing w:line="300" w:lineRule="auto"/>
        <w:ind w:firstLineChars="200" w:firstLine="440"/>
        <w:rPr>
          <w:rFonts w:ascii="Times New Roman" w:hAnsi="Times New Roman"/>
          <w:bCs/>
          <w:sz w:val="22"/>
        </w:rPr>
      </w:pPr>
      <w:r w:rsidRPr="00D67EC1">
        <w:rPr>
          <w:rFonts w:ascii="Times New Roman" w:hAnsi="Times New Roman"/>
          <w:bCs/>
          <w:sz w:val="22"/>
        </w:rPr>
        <w:t>项目名称：</w:t>
      </w:r>
      <w:r>
        <w:rPr>
          <w:rFonts w:ascii="Times New Roman" w:hAnsi="Times New Roman" w:hint="eastAsia"/>
          <w:bCs/>
          <w:sz w:val="22"/>
        </w:rPr>
        <w:t>上海市浦东新区永泰幼儿园物业管理项目</w:t>
      </w:r>
    </w:p>
    <w:p w14:paraId="338566FC"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bCs/>
          <w:sz w:val="22"/>
        </w:rPr>
      </w:pPr>
      <w:bookmarkStart w:id="23" w:name="_Toc188457449"/>
      <w:r w:rsidRPr="00D67EC1">
        <w:rPr>
          <w:rFonts w:ascii="Times New Roman" w:hAnsi="Times New Roman"/>
          <w:b/>
          <w:bCs/>
          <w:sz w:val="22"/>
        </w:rPr>
        <w:t>3</w:t>
      </w:r>
      <w:r w:rsidRPr="00D67EC1">
        <w:rPr>
          <w:rFonts w:ascii="Times New Roman" w:hAnsi="Times New Roman"/>
          <w:b/>
          <w:bCs/>
          <w:sz w:val="22"/>
        </w:rPr>
        <w:t>物业基本情况</w:t>
      </w:r>
      <w:bookmarkEnd w:id="23"/>
    </w:p>
    <w:p w14:paraId="1FCC9C41" w14:textId="77777777" w:rsidR="000F30DA" w:rsidRPr="00D67EC1" w:rsidRDefault="000F30DA" w:rsidP="000F30DA">
      <w:pPr>
        <w:adjustRightInd w:val="0"/>
        <w:snapToGrid w:val="0"/>
        <w:spacing w:line="300" w:lineRule="auto"/>
        <w:ind w:firstLineChars="200" w:firstLine="440"/>
        <w:rPr>
          <w:rFonts w:ascii="Times New Roman" w:hAnsi="Times New Roman"/>
          <w:sz w:val="22"/>
        </w:rPr>
      </w:pPr>
      <w:r w:rsidRPr="00D67EC1">
        <w:rPr>
          <w:rFonts w:ascii="Times New Roman" w:hAnsi="Times New Roman"/>
          <w:sz w:val="22"/>
        </w:rPr>
        <w:t>物业类型：校园物业</w:t>
      </w:r>
      <w:r w:rsidRPr="00D67EC1">
        <w:rPr>
          <w:rFonts w:ascii="Times New Roman" w:hAnsi="Times New Roman"/>
          <w:sz w:val="22"/>
        </w:rPr>
        <w:t xml:space="preserve">       </w:t>
      </w:r>
    </w:p>
    <w:p w14:paraId="079320C4" w14:textId="77777777" w:rsidR="000F30DA" w:rsidRPr="00652E06" w:rsidRDefault="000F30DA" w:rsidP="000F30DA">
      <w:pPr>
        <w:autoSpaceDN w:val="0"/>
        <w:adjustRightInd w:val="0"/>
        <w:snapToGrid w:val="0"/>
        <w:spacing w:line="300" w:lineRule="auto"/>
        <w:ind w:firstLineChars="200" w:firstLine="440"/>
        <w:textAlignment w:val="baseline"/>
        <w:rPr>
          <w:rFonts w:ascii="Times New Roman" w:hAnsi="Times New Roman"/>
          <w:bCs/>
          <w:sz w:val="22"/>
        </w:rPr>
      </w:pPr>
      <w:r w:rsidRPr="00D67EC1">
        <w:rPr>
          <w:rFonts w:ascii="Times New Roman" w:hAnsi="Times New Roman"/>
          <w:sz w:val="22"/>
        </w:rPr>
        <w:t>坐落位置：</w:t>
      </w:r>
      <w:r>
        <w:rPr>
          <w:rFonts w:ascii="Times New Roman" w:hAnsi="Times New Roman" w:hint="eastAsia"/>
          <w:bCs/>
          <w:sz w:val="22"/>
        </w:rPr>
        <w:t>浦东新区永泰路</w:t>
      </w:r>
      <w:r>
        <w:rPr>
          <w:rFonts w:ascii="Times New Roman" w:hAnsi="Times New Roman" w:hint="eastAsia"/>
          <w:bCs/>
          <w:sz w:val="22"/>
        </w:rPr>
        <w:t>170</w:t>
      </w:r>
      <w:r>
        <w:rPr>
          <w:rFonts w:ascii="Times New Roman" w:hAnsi="Times New Roman" w:hint="eastAsia"/>
          <w:bCs/>
          <w:sz w:val="22"/>
        </w:rPr>
        <w:t>号、浦东新区三林路</w:t>
      </w:r>
      <w:r>
        <w:rPr>
          <w:rFonts w:ascii="Times New Roman" w:hAnsi="Times New Roman" w:hint="eastAsia"/>
          <w:bCs/>
          <w:sz w:val="22"/>
        </w:rPr>
        <w:t>1466</w:t>
      </w:r>
      <w:r>
        <w:rPr>
          <w:rFonts w:ascii="Times New Roman" w:hAnsi="Times New Roman" w:hint="eastAsia"/>
          <w:bCs/>
          <w:sz w:val="22"/>
        </w:rPr>
        <w:t>弄</w:t>
      </w:r>
      <w:r>
        <w:rPr>
          <w:rFonts w:ascii="Times New Roman" w:hAnsi="Times New Roman" w:hint="eastAsia"/>
          <w:bCs/>
          <w:sz w:val="22"/>
        </w:rPr>
        <w:t>83</w:t>
      </w:r>
      <w:r>
        <w:rPr>
          <w:rFonts w:ascii="Times New Roman" w:hAnsi="Times New Roman" w:hint="eastAsia"/>
          <w:bCs/>
          <w:sz w:val="22"/>
        </w:rPr>
        <w:t>号、浦东新区环林西路</w:t>
      </w:r>
      <w:r>
        <w:rPr>
          <w:rFonts w:ascii="Times New Roman" w:hAnsi="Times New Roman" w:hint="eastAsia"/>
          <w:bCs/>
          <w:sz w:val="22"/>
        </w:rPr>
        <w:t>618</w:t>
      </w:r>
      <w:r>
        <w:rPr>
          <w:rFonts w:ascii="Times New Roman" w:hAnsi="Times New Roman" w:hint="eastAsia"/>
          <w:bCs/>
          <w:sz w:val="22"/>
        </w:rPr>
        <w:t>弄</w:t>
      </w:r>
      <w:r>
        <w:rPr>
          <w:rFonts w:ascii="Times New Roman" w:hAnsi="Times New Roman" w:hint="eastAsia"/>
          <w:bCs/>
          <w:sz w:val="22"/>
        </w:rPr>
        <w:t>32</w:t>
      </w:r>
      <w:r>
        <w:rPr>
          <w:rFonts w:ascii="Times New Roman" w:hAnsi="Times New Roman" w:hint="eastAsia"/>
          <w:bCs/>
          <w:sz w:val="22"/>
        </w:rPr>
        <w:t>号</w:t>
      </w:r>
      <w:r w:rsidRPr="00D67EC1">
        <w:rPr>
          <w:rFonts w:ascii="Times New Roman" w:hAnsi="Times New Roman"/>
          <w:kern w:val="0"/>
          <w:sz w:val="22"/>
        </w:rPr>
        <w:t>。</w:t>
      </w:r>
    </w:p>
    <w:p w14:paraId="325CA6B1" w14:textId="77777777" w:rsidR="000F30DA" w:rsidRPr="00D67EC1" w:rsidRDefault="000F30DA" w:rsidP="000F30DA">
      <w:pPr>
        <w:adjustRightInd w:val="0"/>
        <w:snapToGrid w:val="0"/>
        <w:spacing w:line="300" w:lineRule="auto"/>
        <w:ind w:firstLineChars="200" w:firstLine="442"/>
        <w:jc w:val="left"/>
        <w:outlineLvl w:val="2"/>
        <w:rPr>
          <w:rFonts w:ascii="Times New Roman" w:hAnsi="Times New Roman"/>
          <w:b/>
          <w:sz w:val="22"/>
        </w:rPr>
      </w:pPr>
      <w:bookmarkStart w:id="24" w:name="_Toc188457450"/>
      <w:r w:rsidRPr="00D67EC1">
        <w:rPr>
          <w:rFonts w:ascii="Times New Roman" w:hAnsi="Times New Roman"/>
          <w:b/>
          <w:sz w:val="22"/>
        </w:rPr>
        <w:t xml:space="preserve">4 </w:t>
      </w:r>
      <w:r w:rsidRPr="00D67EC1">
        <w:rPr>
          <w:rFonts w:ascii="Times New Roman" w:hAnsi="Times New Roman"/>
          <w:b/>
          <w:sz w:val="22"/>
        </w:rPr>
        <w:t>招标范围与内容</w:t>
      </w:r>
      <w:bookmarkEnd w:id="24"/>
    </w:p>
    <w:p w14:paraId="2773A394"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4.1 </w:t>
      </w:r>
      <w:r w:rsidRPr="00D67EC1">
        <w:rPr>
          <w:rFonts w:ascii="Times New Roman" w:hAnsi="Times New Roman"/>
          <w:sz w:val="22"/>
        </w:rPr>
        <w:t>项目背景及现状</w:t>
      </w:r>
      <w:r w:rsidRPr="00D67EC1">
        <w:rPr>
          <w:rFonts w:ascii="Times New Roman" w:hAnsi="Times New Roman" w:hint="eastAsia"/>
          <w:sz w:val="22"/>
        </w:rPr>
        <w:t>：本项目原物业服务即将到期，本次拟重新招标。</w:t>
      </w:r>
    </w:p>
    <w:p w14:paraId="1A571EFD"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4.2 </w:t>
      </w:r>
      <w:r w:rsidRPr="00D67EC1">
        <w:rPr>
          <w:rFonts w:ascii="Times New Roman" w:hAnsi="Times New Roman"/>
          <w:sz w:val="22"/>
        </w:rPr>
        <w:t>项目招标范围及内容</w:t>
      </w:r>
      <w:r w:rsidRPr="00D67EC1">
        <w:rPr>
          <w:rFonts w:ascii="Times New Roman" w:hAnsi="Times New Roman" w:hint="eastAsia"/>
          <w:sz w:val="22"/>
        </w:rPr>
        <w:t>：</w:t>
      </w:r>
      <w:r>
        <w:rPr>
          <w:rFonts w:ascii="Times New Roman" w:hAnsi="Times New Roman" w:hint="eastAsia"/>
          <w:sz w:val="22"/>
        </w:rPr>
        <w:t>校园内物业管理服务，日常维修、安保管理、保洁服务、绿化养护等</w:t>
      </w:r>
      <w:r w:rsidRPr="00D67EC1">
        <w:rPr>
          <w:rFonts w:ascii="Times New Roman" w:hAnsi="Times New Roman" w:hint="eastAsia"/>
          <w:sz w:val="22"/>
        </w:rPr>
        <w:t>。</w:t>
      </w:r>
    </w:p>
    <w:p w14:paraId="1B4C888F" w14:textId="77777777" w:rsidR="000F30DA" w:rsidRDefault="000F30DA" w:rsidP="000F30DA">
      <w:pPr>
        <w:numPr>
          <w:ilvl w:val="0"/>
          <w:numId w:val="32"/>
        </w:numPr>
        <w:adjustRightInd w:val="0"/>
        <w:snapToGrid w:val="0"/>
        <w:spacing w:line="300" w:lineRule="auto"/>
        <w:jc w:val="left"/>
        <w:rPr>
          <w:rFonts w:ascii="Times New Roman" w:hAnsi="Times New Roman"/>
          <w:sz w:val="22"/>
        </w:rPr>
      </w:pPr>
      <w:r>
        <w:rPr>
          <w:rFonts w:ascii="Times New Roman" w:hAnsi="Times New Roman" w:hint="eastAsia"/>
          <w:sz w:val="22"/>
        </w:rPr>
        <w:t>上海市</w:t>
      </w:r>
      <w:r>
        <w:rPr>
          <w:rFonts w:ascii="Times New Roman" w:hAnsi="Times New Roman" w:hint="eastAsia"/>
          <w:bCs/>
          <w:sz w:val="22"/>
        </w:rPr>
        <w:t>浦东新区永泰幼儿园</w:t>
      </w:r>
      <w:r>
        <w:rPr>
          <w:rFonts w:ascii="Times New Roman" w:hAnsi="Times New Roman" w:hint="eastAsia"/>
          <w:sz w:val="22"/>
        </w:rPr>
        <w:t>（永泰部）</w:t>
      </w:r>
    </w:p>
    <w:p w14:paraId="621F95B6" w14:textId="77777777" w:rsidR="000F30DA" w:rsidRPr="00652E06" w:rsidRDefault="000F30DA" w:rsidP="000F30DA">
      <w:pPr>
        <w:adjustRightInd w:val="0"/>
        <w:snapToGrid w:val="0"/>
        <w:spacing w:line="300" w:lineRule="auto"/>
        <w:ind w:firstLineChars="400" w:firstLine="880"/>
        <w:jc w:val="left"/>
        <w:rPr>
          <w:rFonts w:ascii="Times New Roman" w:hAnsi="Times New Roman"/>
          <w:sz w:val="22"/>
        </w:rPr>
      </w:pPr>
      <w:r w:rsidRPr="00652E06">
        <w:rPr>
          <w:rFonts w:ascii="Times New Roman" w:hAnsi="Times New Roman" w:hint="eastAsia"/>
          <w:sz w:val="22"/>
        </w:rPr>
        <w:t>地址：上海市浦东新区</w:t>
      </w:r>
      <w:r w:rsidRPr="00652E06">
        <w:rPr>
          <w:rFonts w:ascii="Times New Roman" w:hAnsi="Times New Roman" w:hint="eastAsia"/>
          <w:bCs/>
          <w:sz w:val="22"/>
        </w:rPr>
        <w:t>永泰路</w:t>
      </w:r>
      <w:r w:rsidRPr="00652E06">
        <w:rPr>
          <w:rFonts w:ascii="Times New Roman" w:hAnsi="Times New Roman" w:hint="eastAsia"/>
          <w:bCs/>
          <w:sz w:val="22"/>
        </w:rPr>
        <w:t>170</w:t>
      </w:r>
      <w:r w:rsidRPr="00652E06">
        <w:rPr>
          <w:rFonts w:ascii="Times New Roman" w:hAnsi="Times New Roman" w:hint="eastAsia"/>
          <w:bCs/>
          <w:sz w:val="22"/>
        </w:rPr>
        <w:t>号</w:t>
      </w:r>
      <w:r w:rsidRPr="00652E06">
        <w:rPr>
          <w:rFonts w:ascii="Times New Roman" w:hAnsi="Times New Roman" w:hint="eastAsia"/>
          <w:sz w:val="22"/>
        </w:rPr>
        <w:t>（总校）；</w:t>
      </w:r>
    </w:p>
    <w:p w14:paraId="70BF570F" w14:textId="77777777" w:rsidR="000F30DA" w:rsidRPr="00652E06" w:rsidRDefault="000F30DA" w:rsidP="000F30DA">
      <w:pPr>
        <w:adjustRightInd w:val="0"/>
        <w:snapToGrid w:val="0"/>
        <w:spacing w:line="300" w:lineRule="auto"/>
        <w:ind w:leftChars="208" w:left="437" w:firstLineChars="200" w:firstLine="440"/>
        <w:jc w:val="left"/>
        <w:rPr>
          <w:rFonts w:ascii="Times New Roman" w:hAnsi="Times New Roman"/>
          <w:sz w:val="22"/>
        </w:rPr>
      </w:pPr>
      <w:r w:rsidRPr="00652E06">
        <w:rPr>
          <w:rFonts w:ascii="Times New Roman" w:hAnsi="Times New Roman" w:hint="eastAsia"/>
          <w:sz w:val="22"/>
        </w:rPr>
        <w:t>建筑面积：</w:t>
      </w:r>
      <w:r w:rsidRPr="00652E06">
        <w:rPr>
          <w:rFonts w:ascii="Times New Roman" w:hAnsi="Times New Roman" w:hint="eastAsia"/>
          <w:bCs/>
          <w:sz w:val="22"/>
        </w:rPr>
        <w:t>6223.10</w:t>
      </w:r>
      <w:r w:rsidRPr="00652E06">
        <w:rPr>
          <w:rFonts w:ascii="Times New Roman" w:hAnsi="Times New Roman" w:hint="eastAsia"/>
          <w:sz w:val="22"/>
        </w:rPr>
        <w:t>平方米，绿化面积：</w:t>
      </w:r>
      <w:r w:rsidRPr="00652E06">
        <w:rPr>
          <w:rFonts w:ascii="Times New Roman" w:hAnsi="Times New Roman" w:hint="eastAsia"/>
          <w:sz w:val="22"/>
        </w:rPr>
        <w:t>3850</w:t>
      </w:r>
      <w:r w:rsidRPr="00652E06">
        <w:rPr>
          <w:rFonts w:ascii="Times New Roman" w:hAnsi="Times New Roman" w:hint="eastAsia"/>
          <w:sz w:val="22"/>
        </w:rPr>
        <w:t>平方米，共有套数</w:t>
      </w:r>
      <w:r w:rsidRPr="00652E06">
        <w:rPr>
          <w:rFonts w:ascii="Times New Roman" w:hAnsi="Times New Roman" w:hint="eastAsia"/>
          <w:sz w:val="22"/>
        </w:rPr>
        <w:t>3</w:t>
      </w:r>
      <w:r w:rsidRPr="00652E06">
        <w:rPr>
          <w:rFonts w:ascii="Times New Roman" w:hAnsi="Times New Roman" w:hint="eastAsia"/>
          <w:sz w:val="22"/>
        </w:rPr>
        <w:t>幢，包含：</w:t>
      </w:r>
      <w:r w:rsidRPr="00652E06">
        <w:rPr>
          <w:rFonts w:ascii="Times New Roman" w:hAnsi="Times New Roman" w:hint="eastAsia"/>
          <w:bCs/>
          <w:sz w:val="22"/>
        </w:rPr>
        <w:t>教学楼、门卫及水泵房、垃圾房，教职工</w:t>
      </w:r>
      <w:r w:rsidRPr="00652E06">
        <w:rPr>
          <w:rFonts w:ascii="Times New Roman" w:hAnsi="Times New Roman" w:hint="eastAsia"/>
          <w:bCs/>
          <w:sz w:val="22"/>
        </w:rPr>
        <w:t>47</w:t>
      </w:r>
      <w:r w:rsidRPr="00652E06">
        <w:rPr>
          <w:rFonts w:ascii="Times New Roman" w:hAnsi="Times New Roman" w:hint="eastAsia"/>
          <w:bCs/>
          <w:sz w:val="22"/>
        </w:rPr>
        <w:t>人，学生</w:t>
      </w:r>
      <w:r w:rsidRPr="00652E06">
        <w:rPr>
          <w:rFonts w:ascii="Times New Roman" w:hAnsi="Times New Roman" w:hint="eastAsia"/>
          <w:bCs/>
          <w:sz w:val="22"/>
        </w:rPr>
        <w:t>274</w:t>
      </w:r>
      <w:r w:rsidRPr="00652E06">
        <w:rPr>
          <w:rFonts w:ascii="Times New Roman" w:hAnsi="Times New Roman" w:hint="eastAsia"/>
          <w:bCs/>
          <w:sz w:val="22"/>
        </w:rPr>
        <w:t>人。</w:t>
      </w:r>
    </w:p>
    <w:p w14:paraId="777BC286" w14:textId="77777777" w:rsidR="000F30DA" w:rsidRPr="00652E06" w:rsidRDefault="000F30DA" w:rsidP="000F30DA">
      <w:pPr>
        <w:adjustRightInd w:val="0"/>
        <w:snapToGrid w:val="0"/>
        <w:spacing w:line="300" w:lineRule="auto"/>
        <w:ind w:firstLineChars="200" w:firstLine="442"/>
        <w:jc w:val="left"/>
        <w:rPr>
          <w:rFonts w:ascii="宋体" w:hAnsi="宋体" w:hint="eastAsia"/>
          <w:b/>
          <w:sz w:val="22"/>
        </w:rPr>
      </w:pPr>
      <w:r w:rsidRPr="00652E06">
        <w:rPr>
          <w:rFonts w:ascii="宋体" w:hAnsi="宋体" w:hint="eastAsia"/>
          <w:b/>
          <w:sz w:val="22"/>
        </w:rPr>
        <w:t>总部校区大楼情况：</w:t>
      </w:r>
    </w:p>
    <w:tbl>
      <w:tblPr>
        <w:tblW w:w="8095" w:type="dxa"/>
        <w:jc w:val="center"/>
        <w:tblLook w:val="04A0" w:firstRow="1" w:lastRow="0" w:firstColumn="1" w:lastColumn="0" w:noHBand="0" w:noVBand="1"/>
      </w:tblPr>
      <w:tblGrid>
        <w:gridCol w:w="1069"/>
        <w:gridCol w:w="667"/>
        <w:gridCol w:w="667"/>
        <w:gridCol w:w="541"/>
        <w:gridCol w:w="4059"/>
        <w:gridCol w:w="1092"/>
      </w:tblGrid>
      <w:tr w:rsidR="000F30DA" w:rsidRPr="00652E06" w14:paraId="4BDBE7BE" w14:textId="77777777" w:rsidTr="00870982">
        <w:trPr>
          <w:trHeight w:val="611"/>
          <w:jc w:val="center"/>
        </w:trPr>
        <w:tc>
          <w:tcPr>
            <w:tcW w:w="1069" w:type="dxa"/>
            <w:tcBorders>
              <w:top w:val="single" w:sz="4" w:space="0" w:color="000000"/>
              <w:left w:val="single" w:sz="4" w:space="0" w:color="000000"/>
              <w:bottom w:val="single" w:sz="4" w:space="0" w:color="000000"/>
              <w:right w:val="single" w:sz="4" w:space="0" w:color="000000"/>
            </w:tcBorders>
            <w:vAlign w:val="center"/>
          </w:tcPr>
          <w:p w14:paraId="61E2740E"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大楼名称</w:t>
            </w:r>
          </w:p>
        </w:tc>
        <w:tc>
          <w:tcPr>
            <w:tcW w:w="667" w:type="dxa"/>
            <w:tcBorders>
              <w:top w:val="single" w:sz="4" w:space="0" w:color="000000"/>
              <w:left w:val="single" w:sz="4" w:space="0" w:color="000000"/>
              <w:bottom w:val="nil"/>
              <w:right w:val="single" w:sz="4" w:space="0" w:color="000000"/>
            </w:tcBorders>
            <w:vAlign w:val="center"/>
          </w:tcPr>
          <w:p w14:paraId="478B3426"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核幢数</w:t>
            </w:r>
          </w:p>
        </w:tc>
        <w:tc>
          <w:tcPr>
            <w:tcW w:w="667" w:type="dxa"/>
            <w:tcBorders>
              <w:top w:val="single" w:sz="4" w:space="0" w:color="000000"/>
              <w:left w:val="single" w:sz="4" w:space="0" w:color="000000"/>
              <w:bottom w:val="nil"/>
              <w:right w:val="single" w:sz="4" w:space="0" w:color="000000"/>
            </w:tcBorders>
            <w:vAlign w:val="center"/>
          </w:tcPr>
          <w:p w14:paraId="425C6155"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楼层数</w:t>
            </w:r>
          </w:p>
        </w:tc>
        <w:tc>
          <w:tcPr>
            <w:tcW w:w="541" w:type="dxa"/>
            <w:tcBorders>
              <w:top w:val="single" w:sz="4" w:space="0" w:color="000000"/>
              <w:left w:val="single" w:sz="4" w:space="0" w:color="000000"/>
              <w:bottom w:val="single" w:sz="4" w:space="0" w:color="000000"/>
              <w:right w:val="single" w:sz="4" w:space="0" w:color="000000"/>
            </w:tcBorders>
            <w:vAlign w:val="center"/>
          </w:tcPr>
          <w:p w14:paraId="6D0ED750"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层</w:t>
            </w:r>
          </w:p>
        </w:tc>
        <w:tc>
          <w:tcPr>
            <w:tcW w:w="4059" w:type="dxa"/>
            <w:tcBorders>
              <w:top w:val="single" w:sz="4" w:space="0" w:color="000000"/>
              <w:left w:val="single" w:sz="4" w:space="0" w:color="000000"/>
              <w:bottom w:val="single" w:sz="4" w:space="0" w:color="000000"/>
              <w:right w:val="single" w:sz="4" w:space="0" w:color="000000"/>
            </w:tcBorders>
            <w:vAlign w:val="center"/>
          </w:tcPr>
          <w:p w14:paraId="6D67054E"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用途</w:t>
            </w:r>
          </w:p>
        </w:tc>
        <w:tc>
          <w:tcPr>
            <w:tcW w:w="1092" w:type="dxa"/>
            <w:tcBorders>
              <w:top w:val="single" w:sz="4" w:space="0" w:color="000000"/>
              <w:left w:val="single" w:sz="4" w:space="0" w:color="000000"/>
              <w:bottom w:val="single" w:sz="4" w:space="0" w:color="000000"/>
              <w:right w:val="single" w:sz="4" w:space="0" w:color="000000"/>
            </w:tcBorders>
            <w:vAlign w:val="center"/>
          </w:tcPr>
          <w:p w14:paraId="24437B3F"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面积(平方米)</w:t>
            </w:r>
          </w:p>
        </w:tc>
      </w:tr>
      <w:tr w:rsidR="000F30DA" w:rsidRPr="00652E06" w14:paraId="3D59F21F" w14:textId="77777777" w:rsidTr="00870982">
        <w:trPr>
          <w:trHeight w:val="593"/>
          <w:jc w:val="center"/>
        </w:trPr>
        <w:tc>
          <w:tcPr>
            <w:tcW w:w="1069" w:type="dxa"/>
            <w:vMerge w:val="restart"/>
            <w:tcBorders>
              <w:top w:val="single" w:sz="4" w:space="0" w:color="000000"/>
              <w:left w:val="single" w:sz="4" w:space="0" w:color="000000"/>
              <w:bottom w:val="nil"/>
              <w:right w:val="nil"/>
            </w:tcBorders>
            <w:vAlign w:val="center"/>
          </w:tcPr>
          <w:p w14:paraId="4E564548"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教学楼</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5EACAC27"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21553B92"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w:t>
            </w:r>
          </w:p>
        </w:tc>
        <w:tc>
          <w:tcPr>
            <w:tcW w:w="541" w:type="dxa"/>
            <w:tcBorders>
              <w:top w:val="single" w:sz="4" w:space="0" w:color="000000"/>
              <w:left w:val="nil"/>
              <w:bottom w:val="single" w:sz="4" w:space="0" w:color="000000"/>
              <w:right w:val="single" w:sz="4" w:space="0" w:color="000000"/>
            </w:tcBorders>
            <w:vAlign w:val="center"/>
          </w:tcPr>
          <w:p w14:paraId="5DDB1CFD"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4059" w:type="dxa"/>
            <w:tcBorders>
              <w:top w:val="single" w:sz="4" w:space="0" w:color="000000"/>
              <w:left w:val="single" w:sz="4" w:space="0" w:color="000000"/>
              <w:bottom w:val="single" w:sz="4" w:space="0" w:color="000000"/>
              <w:right w:val="single" w:sz="4" w:space="0" w:color="000000"/>
            </w:tcBorders>
            <w:vAlign w:val="center"/>
          </w:tcPr>
          <w:p w14:paraId="39F404A8" w14:textId="77777777" w:rsidR="000F30DA" w:rsidRPr="00652E06" w:rsidRDefault="000F30DA" w:rsidP="00870982">
            <w:pPr>
              <w:widowControl/>
              <w:jc w:val="left"/>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4间教室，2间活动室，1间多媒体大厅，1间保健室，2间厕所，1间食堂，</w:t>
            </w:r>
            <w:r w:rsidRPr="00652E06">
              <w:rPr>
                <w:rFonts w:ascii="宋体" w:hAnsi="宋体" w:cs="宋体" w:hint="eastAsia"/>
                <w:color w:val="000000" w:themeColor="text1"/>
                <w:kern w:val="0"/>
                <w:sz w:val="22"/>
                <w:lang w:bidi="ar"/>
              </w:rPr>
              <w:lastRenderedPageBreak/>
              <w:t>1间教工餐厅，2间操作间，1间配电房，1间办公室、1间仓库，3间储藏室</w:t>
            </w:r>
          </w:p>
        </w:tc>
        <w:tc>
          <w:tcPr>
            <w:tcW w:w="1092" w:type="dxa"/>
            <w:tcBorders>
              <w:top w:val="single" w:sz="4" w:space="0" w:color="000000"/>
              <w:left w:val="single" w:sz="4" w:space="0" w:color="000000"/>
              <w:bottom w:val="single" w:sz="4" w:space="0" w:color="000000"/>
              <w:right w:val="single" w:sz="4" w:space="0" w:color="000000"/>
            </w:tcBorders>
            <w:vAlign w:val="center"/>
          </w:tcPr>
          <w:p w14:paraId="61636657"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sz w:val="22"/>
              </w:rPr>
              <w:lastRenderedPageBreak/>
              <w:t>1606</w:t>
            </w:r>
          </w:p>
        </w:tc>
      </w:tr>
      <w:tr w:rsidR="000F30DA" w:rsidRPr="00652E06" w14:paraId="42603E11" w14:textId="77777777" w:rsidTr="00870982">
        <w:trPr>
          <w:trHeight w:val="387"/>
          <w:jc w:val="center"/>
        </w:trPr>
        <w:tc>
          <w:tcPr>
            <w:tcW w:w="1069" w:type="dxa"/>
            <w:vMerge/>
            <w:tcBorders>
              <w:top w:val="single" w:sz="4" w:space="0" w:color="000000"/>
              <w:left w:val="single" w:sz="4" w:space="0" w:color="000000"/>
              <w:bottom w:val="nil"/>
              <w:right w:val="nil"/>
            </w:tcBorders>
            <w:vAlign w:val="center"/>
          </w:tcPr>
          <w:p w14:paraId="3EAA52EC"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273C0266"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4434D4A7" w14:textId="77777777" w:rsidR="000F30DA" w:rsidRPr="00652E06" w:rsidRDefault="000F30DA" w:rsidP="00870982">
            <w:pPr>
              <w:jc w:val="center"/>
              <w:rPr>
                <w:rFonts w:ascii="宋体" w:hAnsi="宋体" w:cs="宋体" w:hint="eastAsia"/>
                <w:color w:val="000000" w:themeColor="text1"/>
                <w:sz w:val="22"/>
              </w:rPr>
            </w:pPr>
          </w:p>
        </w:tc>
        <w:tc>
          <w:tcPr>
            <w:tcW w:w="541" w:type="dxa"/>
            <w:tcBorders>
              <w:top w:val="single" w:sz="4" w:space="0" w:color="000000"/>
              <w:left w:val="nil"/>
              <w:bottom w:val="single" w:sz="4" w:space="0" w:color="000000"/>
              <w:right w:val="single" w:sz="4" w:space="0" w:color="000000"/>
            </w:tcBorders>
            <w:vAlign w:val="center"/>
          </w:tcPr>
          <w:p w14:paraId="39CEDD17"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2</w:t>
            </w:r>
          </w:p>
        </w:tc>
        <w:tc>
          <w:tcPr>
            <w:tcW w:w="4059" w:type="dxa"/>
            <w:tcBorders>
              <w:top w:val="single" w:sz="4" w:space="0" w:color="000000"/>
              <w:left w:val="single" w:sz="4" w:space="0" w:color="000000"/>
              <w:bottom w:val="single" w:sz="4" w:space="0" w:color="000000"/>
              <w:right w:val="single" w:sz="4" w:space="0" w:color="000000"/>
            </w:tcBorders>
          </w:tcPr>
          <w:p w14:paraId="50048DB3" w14:textId="77777777" w:rsidR="000F30DA" w:rsidRPr="00652E06" w:rsidRDefault="000F30DA" w:rsidP="00870982">
            <w:pPr>
              <w:widowControl/>
              <w:jc w:val="left"/>
              <w:textAlignment w:val="top"/>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5间教室，5间活动室，2间厕所，1间操作室，1间教工室，1间沐浴房，2间储藏室</w:t>
            </w:r>
          </w:p>
        </w:tc>
        <w:tc>
          <w:tcPr>
            <w:tcW w:w="1092" w:type="dxa"/>
            <w:tcBorders>
              <w:top w:val="single" w:sz="4" w:space="0" w:color="000000"/>
              <w:left w:val="single" w:sz="4" w:space="0" w:color="000000"/>
              <w:bottom w:val="single" w:sz="4" w:space="0" w:color="000000"/>
              <w:right w:val="single" w:sz="4" w:space="0" w:color="000000"/>
            </w:tcBorders>
            <w:vAlign w:val="center"/>
          </w:tcPr>
          <w:p w14:paraId="59BCFDC4"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sz w:val="22"/>
              </w:rPr>
              <w:t>1243</w:t>
            </w:r>
          </w:p>
        </w:tc>
      </w:tr>
      <w:tr w:rsidR="000F30DA" w:rsidRPr="00652E06" w14:paraId="21FE859C" w14:textId="77777777" w:rsidTr="00870982">
        <w:trPr>
          <w:trHeight w:val="387"/>
          <w:jc w:val="center"/>
        </w:trPr>
        <w:tc>
          <w:tcPr>
            <w:tcW w:w="1069" w:type="dxa"/>
            <w:vMerge/>
            <w:tcBorders>
              <w:top w:val="single" w:sz="4" w:space="0" w:color="000000"/>
              <w:left w:val="single" w:sz="4" w:space="0" w:color="000000"/>
              <w:bottom w:val="nil"/>
              <w:right w:val="nil"/>
            </w:tcBorders>
            <w:vAlign w:val="center"/>
          </w:tcPr>
          <w:p w14:paraId="0139E14E"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2485199F"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2134A9A7" w14:textId="77777777" w:rsidR="000F30DA" w:rsidRPr="00652E06" w:rsidRDefault="000F30DA" w:rsidP="00870982">
            <w:pPr>
              <w:jc w:val="center"/>
              <w:rPr>
                <w:rFonts w:ascii="宋体" w:hAnsi="宋体" w:cs="宋体" w:hint="eastAsia"/>
                <w:color w:val="000000" w:themeColor="text1"/>
                <w:sz w:val="22"/>
              </w:rPr>
            </w:pPr>
          </w:p>
        </w:tc>
        <w:tc>
          <w:tcPr>
            <w:tcW w:w="541" w:type="dxa"/>
            <w:tcBorders>
              <w:top w:val="single" w:sz="4" w:space="0" w:color="000000"/>
              <w:left w:val="nil"/>
              <w:bottom w:val="single" w:sz="4" w:space="0" w:color="000000"/>
              <w:right w:val="single" w:sz="4" w:space="0" w:color="000000"/>
            </w:tcBorders>
            <w:vAlign w:val="center"/>
          </w:tcPr>
          <w:p w14:paraId="7C5D362E"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w:t>
            </w:r>
          </w:p>
        </w:tc>
        <w:tc>
          <w:tcPr>
            <w:tcW w:w="4059" w:type="dxa"/>
            <w:tcBorders>
              <w:top w:val="single" w:sz="4" w:space="0" w:color="000000"/>
              <w:left w:val="single" w:sz="4" w:space="0" w:color="000000"/>
              <w:bottom w:val="single" w:sz="4" w:space="0" w:color="000000"/>
              <w:right w:val="single" w:sz="4" w:space="0" w:color="000000"/>
            </w:tcBorders>
          </w:tcPr>
          <w:p w14:paraId="1EF48859" w14:textId="77777777" w:rsidR="000F30DA" w:rsidRPr="00652E06" w:rsidRDefault="000F30DA" w:rsidP="00870982">
            <w:pPr>
              <w:widowControl/>
              <w:jc w:val="left"/>
              <w:textAlignment w:val="top"/>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5间教室，1间活动室，2间厕所，2间操作室，1间会议室，7间办公室，1间仓库，1间制作室</w:t>
            </w:r>
          </w:p>
        </w:tc>
        <w:tc>
          <w:tcPr>
            <w:tcW w:w="1092" w:type="dxa"/>
            <w:tcBorders>
              <w:top w:val="single" w:sz="4" w:space="0" w:color="000000"/>
              <w:left w:val="single" w:sz="4" w:space="0" w:color="000000"/>
              <w:bottom w:val="single" w:sz="4" w:space="0" w:color="000000"/>
              <w:right w:val="single" w:sz="4" w:space="0" w:color="000000"/>
            </w:tcBorders>
            <w:vAlign w:val="center"/>
          </w:tcPr>
          <w:p w14:paraId="261F8358"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sz w:val="22"/>
              </w:rPr>
              <w:t>1243</w:t>
            </w:r>
          </w:p>
        </w:tc>
      </w:tr>
      <w:tr w:rsidR="000F30DA" w:rsidRPr="00652E06" w14:paraId="56B90C4C" w14:textId="77777777" w:rsidTr="00870982">
        <w:trPr>
          <w:trHeight w:val="387"/>
          <w:jc w:val="center"/>
        </w:trPr>
        <w:tc>
          <w:tcPr>
            <w:tcW w:w="0" w:type="auto"/>
            <w:tcBorders>
              <w:top w:val="single" w:sz="4" w:space="0" w:color="000000"/>
              <w:left w:val="single" w:sz="4" w:space="0" w:color="000000"/>
              <w:bottom w:val="single" w:sz="4" w:space="0" w:color="000000"/>
              <w:right w:val="nil"/>
            </w:tcBorders>
            <w:noWrap/>
            <w:vAlign w:val="bottom"/>
          </w:tcPr>
          <w:p w14:paraId="3C5885D1" w14:textId="77777777" w:rsidR="000F30DA" w:rsidRPr="00652E06" w:rsidRDefault="000F30DA" w:rsidP="00870982">
            <w:pPr>
              <w:widowControl/>
              <w:jc w:val="center"/>
              <w:textAlignment w:val="bottom"/>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127C18"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2F5E09"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0" w:type="auto"/>
            <w:tcBorders>
              <w:top w:val="single" w:sz="4" w:space="0" w:color="000000"/>
              <w:left w:val="nil"/>
              <w:bottom w:val="single" w:sz="4" w:space="0" w:color="000000"/>
              <w:right w:val="single" w:sz="4" w:space="0" w:color="000000"/>
            </w:tcBorders>
            <w:noWrap/>
            <w:vAlign w:val="center"/>
          </w:tcPr>
          <w:p w14:paraId="57377DBF"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4059" w:type="dxa"/>
            <w:tcBorders>
              <w:top w:val="single" w:sz="4" w:space="0" w:color="000000"/>
              <w:left w:val="single" w:sz="4" w:space="0" w:color="000000"/>
              <w:bottom w:val="single" w:sz="4" w:space="0" w:color="000000"/>
              <w:right w:val="nil"/>
            </w:tcBorders>
            <w:noWrap/>
            <w:vAlign w:val="center"/>
          </w:tcPr>
          <w:p w14:paraId="06DFF99B" w14:textId="77777777" w:rsidR="000F30DA" w:rsidRPr="00652E06" w:rsidRDefault="000F30DA" w:rsidP="00870982">
            <w:pPr>
              <w:widowControl/>
              <w:jc w:val="left"/>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1间保安室，1间水泵房</w:t>
            </w:r>
          </w:p>
        </w:tc>
        <w:tc>
          <w:tcPr>
            <w:tcW w:w="1092" w:type="dxa"/>
            <w:tcBorders>
              <w:top w:val="single" w:sz="4" w:space="0" w:color="000000"/>
              <w:left w:val="single" w:sz="4" w:space="0" w:color="000000"/>
              <w:bottom w:val="single" w:sz="4" w:space="0" w:color="000000"/>
              <w:right w:val="single" w:sz="4" w:space="0" w:color="000000"/>
            </w:tcBorders>
            <w:noWrap/>
            <w:vAlign w:val="center"/>
          </w:tcPr>
          <w:p w14:paraId="59777464"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sz w:val="22"/>
              </w:rPr>
              <w:t>53.09</w:t>
            </w:r>
          </w:p>
        </w:tc>
      </w:tr>
      <w:tr w:rsidR="000F30DA" w:rsidRPr="00652E06" w14:paraId="79A17AC9" w14:textId="77777777" w:rsidTr="00870982">
        <w:trPr>
          <w:trHeight w:val="488"/>
          <w:jc w:val="center"/>
        </w:trPr>
        <w:tc>
          <w:tcPr>
            <w:tcW w:w="1069" w:type="dxa"/>
            <w:tcBorders>
              <w:top w:val="single" w:sz="4" w:space="0" w:color="000000"/>
              <w:left w:val="single" w:sz="4" w:space="0" w:color="000000"/>
              <w:bottom w:val="single" w:sz="4" w:space="0" w:color="auto"/>
              <w:right w:val="nil"/>
            </w:tcBorders>
            <w:noWrap/>
            <w:vAlign w:val="bottom"/>
          </w:tcPr>
          <w:p w14:paraId="1419B600" w14:textId="77777777" w:rsidR="000F30DA" w:rsidRPr="00652E06" w:rsidRDefault="000F30DA" w:rsidP="00870982">
            <w:pPr>
              <w:widowControl/>
              <w:jc w:val="center"/>
              <w:textAlignment w:val="center"/>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垃圾房</w:t>
            </w:r>
          </w:p>
        </w:tc>
        <w:tc>
          <w:tcPr>
            <w:tcW w:w="667" w:type="dxa"/>
            <w:tcBorders>
              <w:top w:val="single" w:sz="4" w:space="0" w:color="000000"/>
              <w:left w:val="single" w:sz="4" w:space="0" w:color="000000"/>
              <w:bottom w:val="single" w:sz="4" w:space="0" w:color="auto"/>
              <w:right w:val="single" w:sz="4" w:space="0" w:color="000000"/>
            </w:tcBorders>
            <w:noWrap/>
            <w:vAlign w:val="center"/>
          </w:tcPr>
          <w:p w14:paraId="3967D12D" w14:textId="77777777" w:rsidR="000F30DA" w:rsidRPr="00652E06" w:rsidRDefault="000F30DA" w:rsidP="00870982">
            <w:pPr>
              <w:widowControl/>
              <w:jc w:val="center"/>
              <w:textAlignment w:val="bottom"/>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1</w:t>
            </w:r>
          </w:p>
        </w:tc>
        <w:tc>
          <w:tcPr>
            <w:tcW w:w="667" w:type="dxa"/>
            <w:tcBorders>
              <w:top w:val="single" w:sz="4" w:space="0" w:color="000000"/>
              <w:left w:val="single" w:sz="4" w:space="0" w:color="000000"/>
              <w:bottom w:val="single" w:sz="4" w:space="0" w:color="auto"/>
              <w:right w:val="single" w:sz="4" w:space="0" w:color="000000"/>
            </w:tcBorders>
            <w:noWrap/>
            <w:vAlign w:val="center"/>
          </w:tcPr>
          <w:p w14:paraId="5ED08782" w14:textId="77777777" w:rsidR="000F30DA" w:rsidRPr="00652E06" w:rsidRDefault="000F30DA" w:rsidP="00870982">
            <w:pPr>
              <w:widowControl/>
              <w:jc w:val="center"/>
              <w:textAlignment w:val="bottom"/>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2</w:t>
            </w:r>
          </w:p>
        </w:tc>
        <w:tc>
          <w:tcPr>
            <w:tcW w:w="0" w:type="auto"/>
            <w:tcBorders>
              <w:top w:val="single" w:sz="4" w:space="0" w:color="000000"/>
              <w:left w:val="nil"/>
              <w:bottom w:val="single" w:sz="4" w:space="0" w:color="auto"/>
              <w:right w:val="single" w:sz="4" w:space="0" w:color="000000"/>
            </w:tcBorders>
            <w:noWrap/>
            <w:vAlign w:val="center"/>
          </w:tcPr>
          <w:p w14:paraId="00EB701B" w14:textId="77777777" w:rsidR="000F30DA" w:rsidRPr="00652E06" w:rsidRDefault="000F30DA" w:rsidP="00870982">
            <w:pPr>
              <w:widowControl/>
              <w:jc w:val="center"/>
              <w:textAlignment w:val="bottom"/>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1</w:t>
            </w:r>
          </w:p>
        </w:tc>
        <w:tc>
          <w:tcPr>
            <w:tcW w:w="4059" w:type="dxa"/>
            <w:tcBorders>
              <w:top w:val="single" w:sz="4" w:space="0" w:color="000000"/>
              <w:left w:val="single" w:sz="4" w:space="0" w:color="000000"/>
              <w:bottom w:val="single" w:sz="4" w:space="0" w:color="auto"/>
              <w:right w:val="nil"/>
            </w:tcBorders>
            <w:noWrap/>
            <w:vAlign w:val="center"/>
          </w:tcPr>
          <w:p w14:paraId="6338622C" w14:textId="77777777" w:rsidR="000F30DA" w:rsidRPr="00652E06" w:rsidRDefault="000F30DA" w:rsidP="00870982">
            <w:pPr>
              <w:widowControl/>
              <w:jc w:val="left"/>
              <w:textAlignment w:val="bottom"/>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1间垃圾房</w:t>
            </w:r>
          </w:p>
        </w:tc>
        <w:tc>
          <w:tcPr>
            <w:tcW w:w="1092" w:type="dxa"/>
            <w:tcBorders>
              <w:top w:val="single" w:sz="4" w:space="0" w:color="000000"/>
              <w:left w:val="single" w:sz="4" w:space="0" w:color="000000"/>
              <w:bottom w:val="single" w:sz="4" w:space="0" w:color="auto"/>
              <w:right w:val="single" w:sz="4" w:space="0" w:color="000000"/>
            </w:tcBorders>
            <w:noWrap/>
            <w:vAlign w:val="center"/>
          </w:tcPr>
          <w:p w14:paraId="051B0BD4" w14:textId="77777777" w:rsidR="000F30DA" w:rsidRPr="00652E06" w:rsidRDefault="000F30DA" w:rsidP="00870982">
            <w:pPr>
              <w:widowControl/>
              <w:jc w:val="center"/>
              <w:textAlignment w:val="bottom"/>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11.44</w:t>
            </w:r>
          </w:p>
        </w:tc>
      </w:tr>
    </w:tbl>
    <w:p w14:paraId="42F068C1" w14:textId="77777777" w:rsidR="000F30DA" w:rsidRPr="00652E06" w:rsidRDefault="000F30DA" w:rsidP="000F30DA">
      <w:pPr>
        <w:adjustRightInd w:val="0"/>
        <w:snapToGrid w:val="0"/>
        <w:spacing w:line="300" w:lineRule="auto"/>
        <w:jc w:val="left"/>
        <w:rPr>
          <w:rFonts w:ascii="Times New Roman" w:hAnsi="Times New Roman"/>
          <w:sz w:val="22"/>
        </w:rPr>
      </w:pPr>
    </w:p>
    <w:p w14:paraId="1BEF9825" w14:textId="77777777" w:rsidR="000F30DA" w:rsidRPr="00652E06" w:rsidRDefault="000F30DA" w:rsidP="000F30DA">
      <w:pPr>
        <w:numPr>
          <w:ilvl w:val="0"/>
          <w:numId w:val="32"/>
        </w:numPr>
        <w:adjustRightInd w:val="0"/>
        <w:snapToGrid w:val="0"/>
        <w:spacing w:line="300" w:lineRule="auto"/>
        <w:jc w:val="left"/>
        <w:rPr>
          <w:rFonts w:ascii="Times New Roman" w:hAnsi="Times New Roman"/>
          <w:sz w:val="22"/>
        </w:rPr>
      </w:pPr>
      <w:r w:rsidRPr="00652E06">
        <w:rPr>
          <w:rFonts w:ascii="Times New Roman" w:hAnsi="Times New Roman" w:hint="eastAsia"/>
          <w:sz w:val="22"/>
        </w:rPr>
        <w:t>上海市</w:t>
      </w:r>
      <w:r w:rsidRPr="00652E06">
        <w:rPr>
          <w:rFonts w:ascii="Times New Roman" w:hAnsi="Times New Roman" w:hint="eastAsia"/>
          <w:bCs/>
          <w:sz w:val="22"/>
        </w:rPr>
        <w:t>浦东新区永泰幼儿园</w:t>
      </w:r>
      <w:r w:rsidRPr="00652E06">
        <w:rPr>
          <w:rFonts w:ascii="Times New Roman" w:hAnsi="Times New Roman" w:hint="eastAsia"/>
          <w:sz w:val="22"/>
        </w:rPr>
        <w:t>（林苑部）</w:t>
      </w:r>
    </w:p>
    <w:p w14:paraId="51AC89B9" w14:textId="77777777" w:rsidR="000F30DA" w:rsidRPr="00652E06" w:rsidRDefault="000F30DA" w:rsidP="000F30DA">
      <w:pPr>
        <w:adjustRightInd w:val="0"/>
        <w:snapToGrid w:val="0"/>
        <w:spacing w:line="300" w:lineRule="auto"/>
        <w:ind w:firstLineChars="400" w:firstLine="880"/>
        <w:jc w:val="left"/>
        <w:rPr>
          <w:rFonts w:ascii="Times New Roman" w:hAnsi="Times New Roman"/>
          <w:sz w:val="22"/>
        </w:rPr>
      </w:pPr>
      <w:r w:rsidRPr="00652E06">
        <w:rPr>
          <w:rFonts w:ascii="Times New Roman" w:hAnsi="Times New Roman" w:hint="eastAsia"/>
          <w:sz w:val="22"/>
        </w:rPr>
        <w:t>地址：上海市浦东新区</w:t>
      </w:r>
      <w:r w:rsidRPr="00652E06">
        <w:rPr>
          <w:rFonts w:ascii="Times New Roman" w:hAnsi="Times New Roman" w:hint="eastAsia"/>
          <w:bCs/>
          <w:sz w:val="22"/>
        </w:rPr>
        <w:t>三林路</w:t>
      </w:r>
      <w:r w:rsidRPr="00652E06">
        <w:rPr>
          <w:rFonts w:ascii="Times New Roman" w:hAnsi="Times New Roman" w:hint="eastAsia"/>
          <w:bCs/>
          <w:sz w:val="22"/>
        </w:rPr>
        <w:t>1466</w:t>
      </w:r>
      <w:r w:rsidRPr="00652E06">
        <w:rPr>
          <w:rFonts w:ascii="Times New Roman" w:hAnsi="Times New Roman" w:hint="eastAsia"/>
          <w:bCs/>
          <w:sz w:val="22"/>
        </w:rPr>
        <w:t>弄</w:t>
      </w:r>
      <w:r w:rsidRPr="00652E06">
        <w:rPr>
          <w:rFonts w:ascii="Times New Roman" w:hAnsi="Times New Roman" w:hint="eastAsia"/>
          <w:bCs/>
          <w:sz w:val="22"/>
        </w:rPr>
        <w:t>83</w:t>
      </w:r>
      <w:r w:rsidRPr="00652E06">
        <w:rPr>
          <w:rFonts w:ascii="Times New Roman" w:hAnsi="Times New Roman" w:hint="eastAsia"/>
          <w:bCs/>
          <w:sz w:val="22"/>
        </w:rPr>
        <w:t>号</w:t>
      </w:r>
      <w:r w:rsidRPr="00652E06">
        <w:rPr>
          <w:rFonts w:ascii="Times New Roman" w:hAnsi="Times New Roman" w:hint="eastAsia"/>
          <w:sz w:val="22"/>
        </w:rPr>
        <w:t>（</w:t>
      </w:r>
      <w:r>
        <w:rPr>
          <w:rFonts w:ascii="Times New Roman" w:hAnsi="Times New Roman" w:hint="eastAsia"/>
          <w:sz w:val="22"/>
        </w:rPr>
        <w:t>分</w:t>
      </w:r>
      <w:r w:rsidRPr="00652E06">
        <w:rPr>
          <w:rFonts w:ascii="Times New Roman" w:hAnsi="Times New Roman" w:hint="eastAsia"/>
          <w:sz w:val="22"/>
        </w:rPr>
        <w:t>校）；</w:t>
      </w:r>
    </w:p>
    <w:p w14:paraId="632C6695" w14:textId="77777777" w:rsidR="000F30DA" w:rsidRPr="00652E06" w:rsidRDefault="000F30DA" w:rsidP="000F30DA">
      <w:pPr>
        <w:adjustRightInd w:val="0"/>
        <w:snapToGrid w:val="0"/>
        <w:spacing w:line="300" w:lineRule="auto"/>
        <w:ind w:leftChars="208" w:left="437" w:firstLineChars="200" w:firstLine="440"/>
        <w:jc w:val="left"/>
        <w:rPr>
          <w:rFonts w:ascii="Times New Roman" w:hAnsi="Times New Roman"/>
          <w:sz w:val="22"/>
        </w:rPr>
      </w:pPr>
      <w:r w:rsidRPr="00652E06">
        <w:rPr>
          <w:rFonts w:ascii="Times New Roman" w:hAnsi="Times New Roman" w:hint="eastAsia"/>
          <w:sz w:val="22"/>
        </w:rPr>
        <w:t>建筑面积：</w:t>
      </w:r>
      <w:r w:rsidRPr="00652E06">
        <w:rPr>
          <w:rFonts w:ascii="Times New Roman" w:hAnsi="Times New Roman" w:hint="eastAsia"/>
          <w:bCs/>
          <w:sz w:val="22"/>
        </w:rPr>
        <w:t>2092.95</w:t>
      </w:r>
      <w:r w:rsidRPr="00652E06">
        <w:rPr>
          <w:rFonts w:ascii="Times New Roman" w:hAnsi="Times New Roman" w:hint="eastAsia"/>
          <w:sz w:val="22"/>
        </w:rPr>
        <w:t>平方米，绿化面积：</w:t>
      </w:r>
      <w:r w:rsidRPr="00652E06">
        <w:rPr>
          <w:rFonts w:ascii="Times New Roman" w:hAnsi="Times New Roman" w:hint="eastAsia"/>
          <w:sz w:val="22"/>
        </w:rPr>
        <w:t>650</w:t>
      </w:r>
      <w:r w:rsidRPr="00652E06">
        <w:rPr>
          <w:rFonts w:ascii="Times New Roman" w:hAnsi="Times New Roman" w:hint="eastAsia"/>
          <w:sz w:val="22"/>
        </w:rPr>
        <w:t>平方米，共有套数</w:t>
      </w:r>
      <w:r w:rsidRPr="00652E06">
        <w:rPr>
          <w:rFonts w:ascii="Times New Roman" w:hAnsi="Times New Roman" w:hint="eastAsia"/>
          <w:sz w:val="22"/>
        </w:rPr>
        <w:t>1</w:t>
      </w:r>
      <w:r w:rsidRPr="00652E06">
        <w:rPr>
          <w:rFonts w:ascii="Times New Roman" w:hAnsi="Times New Roman" w:hint="eastAsia"/>
          <w:sz w:val="22"/>
        </w:rPr>
        <w:t>幢，包含：教学楼</w:t>
      </w:r>
      <w:r w:rsidRPr="00652E06">
        <w:rPr>
          <w:rFonts w:ascii="Times New Roman" w:hAnsi="Times New Roman" w:hint="eastAsia"/>
          <w:sz w:val="22"/>
        </w:rPr>
        <w:t>1</w:t>
      </w:r>
      <w:r w:rsidRPr="00652E06">
        <w:rPr>
          <w:rFonts w:ascii="Times New Roman" w:hAnsi="Times New Roman" w:hint="eastAsia"/>
          <w:sz w:val="22"/>
        </w:rPr>
        <w:t>栋，职工</w:t>
      </w:r>
      <w:r w:rsidRPr="00652E06">
        <w:rPr>
          <w:rFonts w:ascii="Times New Roman" w:hAnsi="Times New Roman" w:hint="eastAsia"/>
          <w:sz w:val="22"/>
        </w:rPr>
        <w:t xml:space="preserve"> 2</w:t>
      </w:r>
      <w:r>
        <w:rPr>
          <w:rFonts w:ascii="Times New Roman" w:hAnsi="Times New Roman" w:hint="eastAsia"/>
          <w:sz w:val="22"/>
        </w:rPr>
        <w:t>5</w:t>
      </w:r>
      <w:r w:rsidRPr="00652E06">
        <w:rPr>
          <w:rFonts w:ascii="Times New Roman" w:hAnsi="Times New Roman" w:hint="eastAsia"/>
          <w:sz w:val="22"/>
        </w:rPr>
        <w:t>人，学生</w:t>
      </w:r>
      <w:r w:rsidRPr="00652E06">
        <w:rPr>
          <w:rFonts w:ascii="Times New Roman" w:hAnsi="Times New Roman" w:hint="eastAsia"/>
          <w:sz w:val="22"/>
        </w:rPr>
        <w:t>13</w:t>
      </w:r>
      <w:r>
        <w:rPr>
          <w:rFonts w:ascii="Times New Roman" w:hAnsi="Times New Roman" w:hint="eastAsia"/>
          <w:sz w:val="22"/>
        </w:rPr>
        <w:t>9</w:t>
      </w:r>
      <w:r w:rsidRPr="00652E06">
        <w:rPr>
          <w:rFonts w:ascii="Times New Roman" w:hAnsi="Times New Roman" w:hint="eastAsia"/>
          <w:sz w:val="22"/>
        </w:rPr>
        <w:t>人。</w:t>
      </w:r>
    </w:p>
    <w:p w14:paraId="39683CF1" w14:textId="77777777" w:rsidR="000F30DA" w:rsidRPr="00652E06" w:rsidRDefault="000F30DA" w:rsidP="000F30DA">
      <w:pPr>
        <w:adjustRightInd w:val="0"/>
        <w:snapToGrid w:val="0"/>
        <w:spacing w:line="300" w:lineRule="auto"/>
        <w:ind w:firstLineChars="200" w:firstLine="442"/>
        <w:jc w:val="left"/>
        <w:rPr>
          <w:rFonts w:ascii="宋体" w:hAnsi="宋体" w:hint="eastAsia"/>
          <w:b/>
          <w:sz w:val="22"/>
        </w:rPr>
      </w:pPr>
      <w:r>
        <w:rPr>
          <w:rFonts w:ascii="宋体" w:hAnsi="宋体" w:hint="eastAsia"/>
          <w:b/>
          <w:sz w:val="22"/>
        </w:rPr>
        <w:t>分</w:t>
      </w:r>
      <w:r w:rsidRPr="00652E06">
        <w:rPr>
          <w:rFonts w:ascii="宋体" w:hAnsi="宋体" w:hint="eastAsia"/>
          <w:b/>
          <w:sz w:val="22"/>
        </w:rPr>
        <w:t>部校区大楼情况：</w:t>
      </w:r>
    </w:p>
    <w:tbl>
      <w:tblPr>
        <w:tblW w:w="8095" w:type="dxa"/>
        <w:jc w:val="center"/>
        <w:tblLook w:val="04A0" w:firstRow="1" w:lastRow="0" w:firstColumn="1" w:lastColumn="0" w:noHBand="0" w:noVBand="1"/>
      </w:tblPr>
      <w:tblGrid>
        <w:gridCol w:w="1069"/>
        <w:gridCol w:w="667"/>
        <w:gridCol w:w="667"/>
        <w:gridCol w:w="541"/>
        <w:gridCol w:w="4059"/>
        <w:gridCol w:w="1092"/>
      </w:tblGrid>
      <w:tr w:rsidR="000F30DA" w:rsidRPr="00652E06" w14:paraId="4B0EF75C" w14:textId="77777777" w:rsidTr="00870982">
        <w:trPr>
          <w:trHeight w:val="611"/>
          <w:jc w:val="center"/>
        </w:trPr>
        <w:tc>
          <w:tcPr>
            <w:tcW w:w="1069" w:type="dxa"/>
            <w:tcBorders>
              <w:top w:val="single" w:sz="4" w:space="0" w:color="000000"/>
              <w:left w:val="single" w:sz="4" w:space="0" w:color="000000"/>
              <w:bottom w:val="single" w:sz="4" w:space="0" w:color="000000"/>
              <w:right w:val="single" w:sz="4" w:space="0" w:color="000000"/>
            </w:tcBorders>
            <w:vAlign w:val="center"/>
          </w:tcPr>
          <w:p w14:paraId="6EF6C915"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大楼名称</w:t>
            </w:r>
          </w:p>
        </w:tc>
        <w:tc>
          <w:tcPr>
            <w:tcW w:w="667" w:type="dxa"/>
            <w:tcBorders>
              <w:top w:val="single" w:sz="4" w:space="0" w:color="000000"/>
              <w:left w:val="single" w:sz="4" w:space="0" w:color="000000"/>
              <w:bottom w:val="nil"/>
              <w:right w:val="single" w:sz="4" w:space="0" w:color="000000"/>
            </w:tcBorders>
            <w:vAlign w:val="center"/>
          </w:tcPr>
          <w:p w14:paraId="0C8D1B2D"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核幢数</w:t>
            </w:r>
          </w:p>
        </w:tc>
        <w:tc>
          <w:tcPr>
            <w:tcW w:w="667" w:type="dxa"/>
            <w:tcBorders>
              <w:top w:val="single" w:sz="4" w:space="0" w:color="000000"/>
              <w:left w:val="single" w:sz="4" w:space="0" w:color="000000"/>
              <w:bottom w:val="nil"/>
              <w:right w:val="single" w:sz="4" w:space="0" w:color="000000"/>
            </w:tcBorders>
            <w:vAlign w:val="center"/>
          </w:tcPr>
          <w:p w14:paraId="1C583A3B"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楼层数</w:t>
            </w:r>
          </w:p>
        </w:tc>
        <w:tc>
          <w:tcPr>
            <w:tcW w:w="541" w:type="dxa"/>
            <w:tcBorders>
              <w:top w:val="single" w:sz="4" w:space="0" w:color="000000"/>
              <w:left w:val="single" w:sz="4" w:space="0" w:color="000000"/>
              <w:bottom w:val="single" w:sz="4" w:space="0" w:color="000000"/>
              <w:right w:val="single" w:sz="4" w:space="0" w:color="000000"/>
            </w:tcBorders>
            <w:vAlign w:val="center"/>
          </w:tcPr>
          <w:p w14:paraId="7FBEBBB4"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层</w:t>
            </w:r>
          </w:p>
        </w:tc>
        <w:tc>
          <w:tcPr>
            <w:tcW w:w="4059" w:type="dxa"/>
            <w:tcBorders>
              <w:top w:val="single" w:sz="4" w:space="0" w:color="000000"/>
              <w:left w:val="single" w:sz="4" w:space="0" w:color="000000"/>
              <w:bottom w:val="single" w:sz="4" w:space="0" w:color="000000"/>
              <w:right w:val="single" w:sz="4" w:space="0" w:color="000000"/>
            </w:tcBorders>
            <w:vAlign w:val="center"/>
          </w:tcPr>
          <w:p w14:paraId="5333D32A"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用途</w:t>
            </w:r>
          </w:p>
        </w:tc>
        <w:tc>
          <w:tcPr>
            <w:tcW w:w="1092" w:type="dxa"/>
            <w:tcBorders>
              <w:top w:val="single" w:sz="4" w:space="0" w:color="000000"/>
              <w:left w:val="single" w:sz="4" w:space="0" w:color="000000"/>
              <w:bottom w:val="single" w:sz="4" w:space="0" w:color="000000"/>
              <w:right w:val="single" w:sz="4" w:space="0" w:color="000000"/>
            </w:tcBorders>
            <w:vAlign w:val="center"/>
          </w:tcPr>
          <w:p w14:paraId="0638C5F5"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面积(平方米)</w:t>
            </w:r>
          </w:p>
        </w:tc>
      </w:tr>
      <w:tr w:rsidR="000F30DA" w:rsidRPr="00652E06" w14:paraId="71E79CDF" w14:textId="77777777" w:rsidTr="00870982">
        <w:trPr>
          <w:trHeight w:val="593"/>
          <w:jc w:val="center"/>
        </w:trPr>
        <w:tc>
          <w:tcPr>
            <w:tcW w:w="1069" w:type="dxa"/>
            <w:vMerge w:val="restart"/>
            <w:tcBorders>
              <w:top w:val="single" w:sz="4" w:space="0" w:color="000000"/>
              <w:left w:val="single" w:sz="4" w:space="0" w:color="000000"/>
              <w:bottom w:val="single" w:sz="4" w:space="0" w:color="auto"/>
              <w:right w:val="nil"/>
            </w:tcBorders>
            <w:vAlign w:val="center"/>
          </w:tcPr>
          <w:p w14:paraId="18345679"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教学楼</w:t>
            </w:r>
          </w:p>
        </w:tc>
        <w:tc>
          <w:tcPr>
            <w:tcW w:w="667" w:type="dxa"/>
            <w:vMerge w:val="restart"/>
            <w:tcBorders>
              <w:top w:val="single" w:sz="4" w:space="0" w:color="000000"/>
              <w:left w:val="single" w:sz="4" w:space="0" w:color="000000"/>
              <w:bottom w:val="single" w:sz="4" w:space="0" w:color="auto"/>
              <w:right w:val="single" w:sz="4" w:space="0" w:color="000000"/>
            </w:tcBorders>
            <w:vAlign w:val="center"/>
          </w:tcPr>
          <w:p w14:paraId="2AE60F77"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56EC01D9"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w:t>
            </w:r>
          </w:p>
        </w:tc>
        <w:tc>
          <w:tcPr>
            <w:tcW w:w="541" w:type="dxa"/>
            <w:tcBorders>
              <w:top w:val="single" w:sz="4" w:space="0" w:color="000000"/>
              <w:left w:val="nil"/>
              <w:bottom w:val="single" w:sz="4" w:space="0" w:color="000000"/>
              <w:right w:val="single" w:sz="4" w:space="0" w:color="000000"/>
            </w:tcBorders>
            <w:vAlign w:val="center"/>
          </w:tcPr>
          <w:p w14:paraId="370FD5D2"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4059" w:type="dxa"/>
            <w:tcBorders>
              <w:top w:val="single" w:sz="4" w:space="0" w:color="000000"/>
              <w:left w:val="single" w:sz="4" w:space="0" w:color="000000"/>
              <w:bottom w:val="single" w:sz="4" w:space="0" w:color="000000"/>
              <w:right w:val="single" w:sz="4" w:space="0" w:color="000000"/>
            </w:tcBorders>
            <w:vAlign w:val="center"/>
          </w:tcPr>
          <w:p w14:paraId="758ABA05" w14:textId="77777777" w:rsidR="000F30DA" w:rsidRPr="00652E06" w:rsidRDefault="000F30DA" w:rsidP="00870982">
            <w:pPr>
              <w:widowControl/>
              <w:jc w:val="left"/>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1间保安室，2间教室，2间保育室，2间午睡室，一间餐厅，一间保健室，一间大活动室，一间美工室，一间女厕所，1间男厕所，1间仓库，一间储藏室</w:t>
            </w:r>
          </w:p>
        </w:tc>
        <w:tc>
          <w:tcPr>
            <w:tcW w:w="1092" w:type="dxa"/>
            <w:tcBorders>
              <w:top w:val="single" w:sz="4" w:space="0" w:color="000000"/>
              <w:left w:val="single" w:sz="4" w:space="0" w:color="000000"/>
              <w:bottom w:val="single" w:sz="4" w:space="0" w:color="000000"/>
              <w:right w:val="single" w:sz="4" w:space="0" w:color="000000"/>
            </w:tcBorders>
            <w:vAlign w:val="center"/>
          </w:tcPr>
          <w:p w14:paraId="660F3EC3"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kern w:val="0"/>
                <w:sz w:val="22"/>
                <w:lang w:bidi="ar"/>
              </w:rPr>
              <w:t>726.95</w:t>
            </w:r>
          </w:p>
        </w:tc>
      </w:tr>
      <w:tr w:rsidR="000F30DA" w:rsidRPr="00652E06" w14:paraId="5B47BF2F" w14:textId="77777777" w:rsidTr="00870982">
        <w:trPr>
          <w:trHeight w:val="387"/>
          <w:jc w:val="center"/>
        </w:trPr>
        <w:tc>
          <w:tcPr>
            <w:tcW w:w="1069" w:type="dxa"/>
            <w:vMerge/>
            <w:tcBorders>
              <w:top w:val="single" w:sz="4" w:space="0" w:color="auto"/>
              <w:left w:val="single" w:sz="4" w:space="0" w:color="000000"/>
              <w:bottom w:val="single" w:sz="4" w:space="0" w:color="auto"/>
              <w:right w:val="nil"/>
            </w:tcBorders>
            <w:vAlign w:val="center"/>
          </w:tcPr>
          <w:p w14:paraId="5D7A15A4"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auto"/>
              <w:left w:val="single" w:sz="4" w:space="0" w:color="000000"/>
              <w:bottom w:val="single" w:sz="4" w:space="0" w:color="auto"/>
              <w:right w:val="single" w:sz="4" w:space="0" w:color="000000"/>
            </w:tcBorders>
            <w:vAlign w:val="center"/>
          </w:tcPr>
          <w:p w14:paraId="2F9D0D85"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371C7219" w14:textId="77777777" w:rsidR="000F30DA" w:rsidRPr="00652E06" w:rsidRDefault="000F30DA" w:rsidP="00870982">
            <w:pPr>
              <w:jc w:val="center"/>
              <w:rPr>
                <w:rFonts w:ascii="宋体" w:hAnsi="宋体" w:cs="宋体" w:hint="eastAsia"/>
                <w:color w:val="000000" w:themeColor="text1"/>
                <w:sz w:val="22"/>
              </w:rPr>
            </w:pPr>
          </w:p>
        </w:tc>
        <w:tc>
          <w:tcPr>
            <w:tcW w:w="541" w:type="dxa"/>
            <w:tcBorders>
              <w:top w:val="single" w:sz="4" w:space="0" w:color="000000"/>
              <w:left w:val="nil"/>
              <w:bottom w:val="single" w:sz="4" w:space="0" w:color="000000"/>
              <w:right w:val="single" w:sz="4" w:space="0" w:color="000000"/>
            </w:tcBorders>
            <w:vAlign w:val="center"/>
          </w:tcPr>
          <w:p w14:paraId="5951E732"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2</w:t>
            </w:r>
          </w:p>
        </w:tc>
        <w:tc>
          <w:tcPr>
            <w:tcW w:w="4059" w:type="dxa"/>
            <w:tcBorders>
              <w:top w:val="single" w:sz="4" w:space="0" w:color="000000"/>
              <w:left w:val="single" w:sz="4" w:space="0" w:color="000000"/>
              <w:bottom w:val="single" w:sz="4" w:space="0" w:color="000000"/>
              <w:right w:val="single" w:sz="4" w:space="0" w:color="000000"/>
            </w:tcBorders>
          </w:tcPr>
          <w:p w14:paraId="361F5942" w14:textId="77777777" w:rsidR="000F30DA" w:rsidRPr="00652E06" w:rsidRDefault="000F30DA" w:rsidP="00870982">
            <w:pPr>
              <w:widowControl/>
              <w:textAlignment w:val="top"/>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2间教室，1间保育室，2间午睡室，4间办公室，1间妈咪小屋</w:t>
            </w:r>
          </w:p>
        </w:tc>
        <w:tc>
          <w:tcPr>
            <w:tcW w:w="1092" w:type="dxa"/>
            <w:tcBorders>
              <w:top w:val="single" w:sz="4" w:space="0" w:color="000000"/>
              <w:left w:val="single" w:sz="4" w:space="0" w:color="000000"/>
              <w:bottom w:val="single" w:sz="4" w:space="0" w:color="000000"/>
              <w:right w:val="single" w:sz="4" w:space="0" w:color="000000"/>
            </w:tcBorders>
            <w:vAlign w:val="center"/>
          </w:tcPr>
          <w:p w14:paraId="6BB0089F"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kern w:val="0"/>
                <w:sz w:val="22"/>
                <w:lang w:bidi="ar"/>
              </w:rPr>
              <w:t>683</w:t>
            </w:r>
          </w:p>
        </w:tc>
      </w:tr>
      <w:tr w:rsidR="000F30DA" w:rsidRPr="00652E06" w14:paraId="161F5DAC" w14:textId="77777777" w:rsidTr="00870982">
        <w:trPr>
          <w:trHeight w:val="387"/>
          <w:jc w:val="center"/>
        </w:trPr>
        <w:tc>
          <w:tcPr>
            <w:tcW w:w="1069" w:type="dxa"/>
            <w:vMerge/>
            <w:tcBorders>
              <w:top w:val="single" w:sz="4" w:space="0" w:color="auto"/>
              <w:left w:val="single" w:sz="4" w:space="0" w:color="000000"/>
              <w:bottom w:val="single" w:sz="4" w:space="0" w:color="auto"/>
              <w:right w:val="nil"/>
            </w:tcBorders>
            <w:vAlign w:val="center"/>
          </w:tcPr>
          <w:p w14:paraId="6A7E5EFD"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auto"/>
              <w:left w:val="single" w:sz="4" w:space="0" w:color="000000"/>
              <w:bottom w:val="single" w:sz="4" w:space="0" w:color="auto"/>
              <w:right w:val="single" w:sz="4" w:space="0" w:color="000000"/>
            </w:tcBorders>
            <w:vAlign w:val="center"/>
          </w:tcPr>
          <w:p w14:paraId="0D0F05DA"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14602BED" w14:textId="77777777" w:rsidR="000F30DA" w:rsidRPr="00652E06" w:rsidRDefault="000F30DA" w:rsidP="00870982">
            <w:pPr>
              <w:jc w:val="center"/>
              <w:rPr>
                <w:rFonts w:ascii="宋体" w:hAnsi="宋体" w:cs="宋体" w:hint="eastAsia"/>
                <w:color w:val="000000" w:themeColor="text1"/>
                <w:sz w:val="22"/>
              </w:rPr>
            </w:pPr>
          </w:p>
        </w:tc>
        <w:tc>
          <w:tcPr>
            <w:tcW w:w="541" w:type="dxa"/>
            <w:tcBorders>
              <w:top w:val="single" w:sz="4" w:space="0" w:color="000000"/>
              <w:left w:val="nil"/>
              <w:bottom w:val="single" w:sz="4" w:space="0" w:color="000000"/>
              <w:right w:val="single" w:sz="4" w:space="0" w:color="000000"/>
            </w:tcBorders>
            <w:vAlign w:val="center"/>
          </w:tcPr>
          <w:p w14:paraId="4881F19F"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w:t>
            </w:r>
          </w:p>
        </w:tc>
        <w:tc>
          <w:tcPr>
            <w:tcW w:w="4059" w:type="dxa"/>
            <w:tcBorders>
              <w:top w:val="single" w:sz="4" w:space="0" w:color="000000"/>
              <w:left w:val="single" w:sz="4" w:space="0" w:color="000000"/>
              <w:bottom w:val="single" w:sz="4" w:space="0" w:color="000000"/>
              <w:right w:val="single" w:sz="4" w:space="0" w:color="000000"/>
            </w:tcBorders>
          </w:tcPr>
          <w:p w14:paraId="3C1F4863" w14:textId="77777777" w:rsidR="000F30DA" w:rsidRPr="00652E06" w:rsidRDefault="000F30DA" w:rsidP="00870982">
            <w:pPr>
              <w:widowControl/>
              <w:textAlignment w:val="top"/>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2间教室，1间保育室，2间午睡室</w:t>
            </w:r>
          </w:p>
        </w:tc>
        <w:tc>
          <w:tcPr>
            <w:tcW w:w="1092" w:type="dxa"/>
            <w:tcBorders>
              <w:top w:val="single" w:sz="4" w:space="0" w:color="000000"/>
              <w:left w:val="single" w:sz="4" w:space="0" w:color="000000"/>
              <w:bottom w:val="single" w:sz="4" w:space="0" w:color="000000"/>
              <w:right w:val="single" w:sz="4" w:space="0" w:color="000000"/>
            </w:tcBorders>
            <w:vAlign w:val="center"/>
          </w:tcPr>
          <w:p w14:paraId="1728DFD3"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kern w:val="0"/>
                <w:sz w:val="22"/>
                <w:lang w:bidi="ar"/>
              </w:rPr>
              <w:t>683</w:t>
            </w:r>
          </w:p>
        </w:tc>
      </w:tr>
    </w:tbl>
    <w:p w14:paraId="4C5955EB" w14:textId="77777777" w:rsidR="000F30DA" w:rsidRPr="00652E06" w:rsidRDefault="000F30DA" w:rsidP="000F30DA">
      <w:pPr>
        <w:adjustRightInd w:val="0"/>
        <w:snapToGrid w:val="0"/>
        <w:spacing w:line="300" w:lineRule="auto"/>
        <w:jc w:val="left"/>
        <w:rPr>
          <w:rFonts w:ascii="Times New Roman" w:hAnsi="Times New Roman"/>
          <w:sz w:val="22"/>
        </w:rPr>
      </w:pPr>
    </w:p>
    <w:p w14:paraId="1A41E852" w14:textId="77777777" w:rsidR="000F30DA" w:rsidRPr="00652E06" w:rsidRDefault="000F30DA" w:rsidP="000F30DA">
      <w:pPr>
        <w:numPr>
          <w:ilvl w:val="0"/>
          <w:numId w:val="32"/>
        </w:numPr>
        <w:adjustRightInd w:val="0"/>
        <w:snapToGrid w:val="0"/>
        <w:spacing w:line="300" w:lineRule="auto"/>
        <w:jc w:val="left"/>
        <w:rPr>
          <w:rFonts w:ascii="Times New Roman" w:hAnsi="Times New Roman"/>
          <w:sz w:val="22"/>
        </w:rPr>
      </w:pPr>
      <w:r w:rsidRPr="00652E06">
        <w:rPr>
          <w:rFonts w:ascii="Times New Roman" w:hAnsi="Times New Roman" w:hint="eastAsia"/>
          <w:sz w:val="22"/>
        </w:rPr>
        <w:t>上海市</w:t>
      </w:r>
      <w:r w:rsidRPr="00652E06">
        <w:rPr>
          <w:rFonts w:ascii="Times New Roman" w:hAnsi="Times New Roman" w:hint="eastAsia"/>
          <w:bCs/>
          <w:sz w:val="22"/>
        </w:rPr>
        <w:t>浦东新区永泰幼儿园（南林部）</w:t>
      </w:r>
    </w:p>
    <w:p w14:paraId="6D7A645C" w14:textId="77777777" w:rsidR="000F30DA" w:rsidRPr="00652E06" w:rsidRDefault="000F30DA" w:rsidP="000F30DA">
      <w:pPr>
        <w:adjustRightInd w:val="0"/>
        <w:snapToGrid w:val="0"/>
        <w:spacing w:line="300" w:lineRule="auto"/>
        <w:ind w:firstLineChars="400" w:firstLine="880"/>
        <w:rPr>
          <w:rFonts w:ascii="Times New Roman" w:hAnsi="Times New Roman"/>
          <w:sz w:val="22"/>
        </w:rPr>
      </w:pPr>
      <w:r w:rsidRPr="00652E06">
        <w:rPr>
          <w:rFonts w:ascii="Times New Roman" w:hAnsi="Times New Roman" w:hint="eastAsia"/>
          <w:sz w:val="22"/>
        </w:rPr>
        <w:t>地址：上海市浦东新区</w:t>
      </w:r>
      <w:r w:rsidRPr="00652E06">
        <w:rPr>
          <w:rFonts w:ascii="Times New Roman" w:hAnsi="Times New Roman" w:hint="eastAsia"/>
          <w:bCs/>
          <w:sz w:val="22"/>
        </w:rPr>
        <w:t>环林西路</w:t>
      </w:r>
      <w:r w:rsidRPr="00652E06">
        <w:rPr>
          <w:rFonts w:ascii="Times New Roman" w:hAnsi="Times New Roman" w:hint="eastAsia"/>
          <w:bCs/>
          <w:sz w:val="22"/>
        </w:rPr>
        <w:t>618</w:t>
      </w:r>
      <w:r w:rsidRPr="00652E06">
        <w:rPr>
          <w:rFonts w:ascii="Times New Roman" w:hAnsi="Times New Roman" w:hint="eastAsia"/>
          <w:bCs/>
          <w:sz w:val="22"/>
        </w:rPr>
        <w:t>弄</w:t>
      </w:r>
      <w:r w:rsidRPr="00652E06">
        <w:rPr>
          <w:rFonts w:ascii="Times New Roman" w:hAnsi="Times New Roman" w:hint="eastAsia"/>
          <w:bCs/>
          <w:sz w:val="22"/>
        </w:rPr>
        <w:t>32</w:t>
      </w:r>
      <w:r w:rsidRPr="00652E06">
        <w:rPr>
          <w:rFonts w:ascii="Times New Roman" w:hAnsi="Times New Roman" w:hint="eastAsia"/>
          <w:bCs/>
          <w:sz w:val="22"/>
        </w:rPr>
        <w:t>号</w:t>
      </w:r>
      <w:r w:rsidRPr="00652E06">
        <w:rPr>
          <w:rFonts w:ascii="Times New Roman" w:hAnsi="Times New Roman" w:hint="eastAsia"/>
          <w:sz w:val="22"/>
        </w:rPr>
        <w:t>（分校）</w:t>
      </w:r>
    </w:p>
    <w:p w14:paraId="0B68FDB5" w14:textId="77777777" w:rsidR="000F30DA" w:rsidRPr="00652E06" w:rsidRDefault="000F30DA" w:rsidP="000F30DA">
      <w:pPr>
        <w:adjustRightInd w:val="0"/>
        <w:snapToGrid w:val="0"/>
        <w:spacing w:line="300" w:lineRule="auto"/>
        <w:ind w:left="440"/>
        <w:jc w:val="left"/>
        <w:rPr>
          <w:rFonts w:ascii="Times New Roman" w:hAnsi="Times New Roman"/>
          <w:sz w:val="22"/>
        </w:rPr>
      </w:pPr>
      <w:r w:rsidRPr="00652E06">
        <w:rPr>
          <w:rFonts w:ascii="Times New Roman" w:hAnsi="Times New Roman" w:hint="eastAsia"/>
          <w:sz w:val="22"/>
        </w:rPr>
        <w:t>建筑面积：</w:t>
      </w:r>
      <w:r w:rsidRPr="00652E06">
        <w:rPr>
          <w:rFonts w:ascii="Times New Roman" w:hAnsi="Times New Roman" w:hint="eastAsia"/>
          <w:bCs/>
          <w:sz w:val="22"/>
        </w:rPr>
        <w:t>2594.17</w:t>
      </w:r>
      <w:r w:rsidRPr="00652E06">
        <w:rPr>
          <w:rFonts w:ascii="Times New Roman" w:hAnsi="Times New Roman" w:hint="eastAsia"/>
          <w:sz w:val="22"/>
        </w:rPr>
        <w:t>平方米，绿化面积：</w:t>
      </w:r>
      <w:r w:rsidRPr="00652E06">
        <w:rPr>
          <w:rFonts w:ascii="Times New Roman" w:hAnsi="Times New Roman" w:hint="eastAsia"/>
          <w:bCs/>
          <w:sz w:val="22"/>
        </w:rPr>
        <w:t>2393</w:t>
      </w:r>
      <w:r w:rsidRPr="00652E06">
        <w:rPr>
          <w:rFonts w:ascii="Times New Roman" w:hAnsi="Times New Roman" w:hint="eastAsia"/>
          <w:sz w:val="22"/>
        </w:rPr>
        <w:t>平方米，共有套数</w:t>
      </w:r>
      <w:r w:rsidRPr="00652E06">
        <w:rPr>
          <w:rFonts w:ascii="Times New Roman" w:hAnsi="Times New Roman" w:hint="eastAsia"/>
          <w:sz w:val="22"/>
        </w:rPr>
        <w:t xml:space="preserve"> 2</w:t>
      </w:r>
      <w:r w:rsidRPr="00652E06">
        <w:rPr>
          <w:rFonts w:ascii="Times New Roman" w:hAnsi="Times New Roman" w:hint="eastAsia"/>
          <w:sz w:val="22"/>
        </w:rPr>
        <w:t>幢，包含：教学楼、辅助用房等，教职工</w:t>
      </w:r>
      <w:r>
        <w:rPr>
          <w:rFonts w:ascii="Times New Roman" w:hAnsi="Times New Roman" w:hint="eastAsia"/>
          <w:sz w:val="22"/>
        </w:rPr>
        <w:t>23</w:t>
      </w:r>
      <w:r w:rsidRPr="00652E06">
        <w:rPr>
          <w:rFonts w:ascii="Times New Roman" w:hAnsi="Times New Roman" w:hint="eastAsia"/>
          <w:sz w:val="22"/>
        </w:rPr>
        <w:t xml:space="preserve"> </w:t>
      </w:r>
      <w:r w:rsidRPr="00652E06">
        <w:rPr>
          <w:rFonts w:ascii="Times New Roman" w:hAnsi="Times New Roman" w:hint="eastAsia"/>
          <w:sz w:val="22"/>
        </w:rPr>
        <w:t>人，学生</w:t>
      </w:r>
      <w:r>
        <w:rPr>
          <w:rFonts w:ascii="Times New Roman" w:hAnsi="Times New Roman" w:hint="eastAsia"/>
          <w:sz w:val="22"/>
        </w:rPr>
        <w:t>120</w:t>
      </w:r>
      <w:r w:rsidRPr="00652E06">
        <w:rPr>
          <w:rFonts w:ascii="Times New Roman" w:hAnsi="Times New Roman" w:hint="eastAsia"/>
          <w:sz w:val="22"/>
        </w:rPr>
        <w:t>人。</w:t>
      </w:r>
    </w:p>
    <w:p w14:paraId="55D9CBF7" w14:textId="77777777" w:rsidR="000F30DA" w:rsidRPr="00652E06" w:rsidRDefault="000F30DA" w:rsidP="000F30DA">
      <w:pPr>
        <w:adjustRightInd w:val="0"/>
        <w:snapToGrid w:val="0"/>
        <w:spacing w:line="300" w:lineRule="auto"/>
        <w:ind w:firstLineChars="400" w:firstLine="883"/>
        <w:jc w:val="left"/>
        <w:rPr>
          <w:rFonts w:ascii="宋体" w:hAnsi="宋体" w:hint="eastAsia"/>
          <w:b/>
          <w:sz w:val="22"/>
        </w:rPr>
      </w:pPr>
      <w:r w:rsidRPr="00652E06">
        <w:rPr>
          <w:rFonts w:ascii="宋体" w:hAnsi="宋体" w:hint="eastAsia"/>
          <w:b/>
          <w:sz w:val="22"/>
        </w:rPr>
        <w:t>分部校区大楼情况：</w:t>
      </w:r>
    </w:p>
    <w:tbl>
      <w:tblPr>
        <w:tblW w:w="8095" w:type="dxa"/>
        <w:jc w:val="center"/>
        <w:tblLook w:val="04A0" w:firstRow="1" w:lastRow="0" w:firstColumn="1" w:lastColumn="0" w:noHBand="0" w:noVBand="1"/>
      </w:tblPr>
      <w:tblGrid>
        <w:gridCol w:w="1069"/>
        <w:gridCol w:w="667"/>
        <w:gridCol w:w="667"/>
        <w:gridCol w:w="541"/>
        <w:gridCol w:w="4017"/>
        <w:gridCol w:w="1134"/>
      </w:tblGrid>
      <w:tr w:rsidR="000F30DA" w:rsidRPr="00652E06" w14:paraId="393EAD19" w14:textId="77777777" w:rsidTr="00870982">
        <w:trPr>
          <w:trHeight w:val="611"/>
          <w:jc w:val="center"/>
        </w:trPr>
        <w:tc>
          <w:tcPr>
            <w:tcW w:w="1069" w:type="dxa"/>
            <w:tcBorders>
              <w:top w:val="single" w:sz="4" w:space="0" w:color="000000"/>
              <w:left w:val="single" w:sz="4" w:space="0" w:color="000000"/>
              <w:bottom w:val="single" w:sz="4" w:space="0" w:color="000000"/>
              <w:right w:val="single" w:sz="4" w:space="0" w:color="000000"/>
            </w:tcBorders>
            <w:vAlign w:val="center"/>
          </w:tcPr>
          <w:p w14:paraId="1F7299F3"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大楼名称</w:t>
            </w:r>
          </w:p>
        </w:tc>
        <w:tc>
          <w:tcPr>
            <w:tcW w:w="667" w:type="dxa"/>
            <w:tcBorders>
              <w:top w:val="single" w:sz="4" w:space="0" w:color="000000"/>
              <w:left w:val="single" w:sz="4" w:space="0" w:color="000000"/>
              <w:bottom w:val="nil"/>
              <w:right w:val="single" w:sz="4" w:space="0" w:color="000000"/>
            </w:tcBorders>
            <w:vAlign w:val="center"/>
          </w:tcPr>
          <w:p w14:paraId="0A88C33E"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核幢数</w:t>
            </w:r>
          </w:p>
        </w:tc>
        <w:tc>
          <w:tcPr>
            <w:tcW w:w="667" w:type="dxa"/>
            <w:tcBorders>
              <w:top w:val="single" w:sz="4" w:space="0" w:color="000000"/>
              <w:left w:val="single" w:sz="4" w:space="0" w:color="000000"/>
              <w:bottom w:val="nil"/>
              <w:right w:val="single" w:sz="4" w:space="0" w:color="000000"/>
            </w:tcBorders>
            <w:vAlign w:val="center"/>
          </w:tcPr>
          <w:p w14:paraId="3BB6CB56"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楼层数</w:t>
            </w:r>
          </w:p>
        </w:tc>
        <w:tc>
          <w:tcPr>
            <w:tcW w:w="541" w:type="dxa"/>
            <w:tcBorders>
              <w:top w:val="single" w:sz="4" w:space="0" w:color="000000"/>
              <w:left w:val="single" w:sz="4" w:space="0" w:color="000000"/>
              <w:bottom w:val="single" w:sz="4" w:space="0" w:color="000000"/>
              <w:right w:val="single" w:sz="4" w:space="0" w:color="000000"/>
            </w:tcBorders>
            <w:vAlign w:val="center"/>
          </w:tcPr>
          <w:p w14:paraId="6EA3635A"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层</w:t>
            </w:r>
          </w:p>
        </w:tc>
        <w:tc>
          <w:tcPr>
            <w:tcW w:w="4017" w:type="dxa"/>
            <w:tcBorders>
              <w:top w:val="single" w:sz="4" w:space="0" w:color="000000"/>
              <w:left w:val="single" w:sz="4" w:space="0" w:color="000000"/>
              <w:bottom w:val="single" w:sz="4" w:space="0" w:color="000000"/>
              <w:right w:val="single" w:sz="4" w:space="0" w:color="000000"/>
            </w:tcBorders>
            <w:vAlign w:val="center"/>
          </w:tcPr>
          <w:p w14:paraId="0D276DFB"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用途</w:t>
            </w:r>
          </w:p>
        </w:tc>
        <w:tc>
          <w:tcPr>
            <w:tcW w:w="1134" w:type="dxa"/>
            <w:tcBorders>
              <w:top w:val="single" w:sz="4" w:space="0" w:color="000000"/>
              <w:left w:val="single" w:sz="4" w:space="0" w:color="000000"/>
              <w:bottom w:val="single" w:sz="4" w:space="0" w:color="000000"/>
              <w:right w:val="single" w:sz="4" w:space="0" w:color="000000"/>
            </w:tcBorders>
            <w:vAlign w:val="center"/>
          </w:tcPr>
          <w:p w14:paraId="3CB2FA72" w14:textId="77777777" w:rsidR="000F30DA" w:rsidRPr="00652E06" w:rsidRDefault="000F30DA" w:rsidP="00870982">
            <w:pPr>
              <w:widowControl/>
              <w:jc w:val="center"/>
              <w:textAlignment w:val="center"/>
              <w:rPr>
                <w:rFonts w:ascii="宋体" w:hAnsi="宋体" w:cs="宋体" w:hint="eastAsia"/>
                <w:b/>
                <w:bCs/>
                <w:sz w:val="22"/>
              </w:rPr>
            </w:pPr>
            <w:r w:rsidRPr="00652E06">
              <w:rPr>
                <w:rFonts w:ascii="宋体" w:hAnsi="宋体" w:cs="宋体" w:hint="eastAsia"/>
                <w:b/>
                <w:bCs/>
                <w:kern w:val="0"/>
                <w:sz w:val="22"/>
                <w:lang w:bidi="ar"/>
              </w:rPr>
              <w:t>面积(平方米)</w:t>
            </w:r>
          </w:p>
        </w:tc>
      </w:tr>
      <w:tr w:rsidR="000F30DA" w:rsidRPr="00652E06" w14:paraId="13C0626D" w14:textId="77777777" w:rsidTr="00870982">
        <w:trPr>
          <w:trHeight w:val="593"/>
          <w:jc w:val="center"/>
        </w:trPr>
        <w:tc>
          <w:tcPr>
            <w:tcW w:w="1069" w:type="dxa"/>
            <w:vMerge w:val="restart"/>
            <w:tcBorders>
              <w:top w:val="single" w:sz="4" w:space="0" w:color="000000"/>
              <w:left w:val="single" w:sz="4" w:space="0" w:color="000000"/>
              <w:bottom w:val="nil"/>
              <w:right w:val="nil"/>
            </w:tcBorders>
            <w:vAlign w:val="center"/>
          </w:tcPr>
          <w:p w14:paraId="34836F13"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教学楼</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31490152"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58C48353"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w:t>
            </w:r>
          </w:p>
        </w:tc>
        <w:tc>
          <w:tcPr>
            <w:tcW w:w="541" w:type="dxa"/>
            <w:tcBorders>
              <w:top w:val="single" w:sz="4" w:space="0" w:color="000000"/>
              <w:left w:val="nil"/>
              <w:bottom w:val="single" w:sz="4" w:space="0" w:color="000000"/>
              <w:right w:val="single" w:sz="4" w:space="0" w:color="000000"/>
            </w:tcBorders>
            <w:vAlign w:val="center"/>
          </w:tcPr>
          <w:p w14:paraId="05EEED82"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4017" w:type="dxa"/>
            <w:tcBorders>
              <w:top w:val="single" w:sz="4" w:space="0" w:color="000000"/>
              <w:left w:val="single" w:sz="4" w:space="0" w:color="000000"/>
              <w:bottom w:val="single" w:sz="4" w:space="0" w:color="000000"/>
              <w:right w:val="single" w:sz="4" w:space="0" w:color="000000"/>
            </w:tcBorders>
            <w:vAlign w:val="center"/>
          </w:tcPr>
          <w:p w14:paraId="3A1A4C59"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3间教室，1间弱电间，1间大厅，1间保健室，2间厕所，1间食堂，1间保育室</w:t>
            </w:r>
          </w:p>
        </w:tc>
        <w:tc>
          <w:tcPr>
            <w:tcW w:w="1134" w:type="dxa"/>
            <w:tcBorders>
              <w:top w:val="single" w:sz="4" w:space="0" w:color="000000"/>
              <w:left w:val="single" w:sz="4" w:space="0" w:color="000000"/>
              <w:bottom w:val="single" w:sz="4" w:space="0" w:color="000000"/>
              <w:right w:val="single" w:sz="4" w:space="0" w:color="000000"/>
            </w:tcBorders>
            <w:vAlign w:val="center"/>
          </w:tcPr>
          <w:p w14:paraId="1DEFCE0C"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sz w:val="22"/>
              </w:rPr>
              <w:t>429</w:t>
            </w:r>
          </w:p>
        </w:tc>
      </w:tr>
      <w:tr w:rsidR="000F30DA" w:rsidRPr="00652E06" w14:paraId="34C426EF" w14:textId="77777777" w:rsidTr="00870982">
        <w:trPr>
          <w:trHeight w:val="387"/>
          <w:jc w:val="center"/>
        </w:trPr>
        <w:tc>
          <w:tcPr>
            <w:tcW w:w="1069" w:type="dxa"/>
            <w:vMerge/>
            <w:tcBorders>
              <w:top w:val="single" w:sz="4" w:space="0" w:color="000000"/>
              <w:left w:val="single" w:sz="4" w:space="0" w:color="000000"/>
              <w:bottom w:val="nil"/>
              <w:right w:val="nil"/>
            </w:tcBorders>
            <w:vAlign w:val="center"/>
          </w:tcPr>
          <w:p w14:paraId="568CAEB0"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6E166D87"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6D74BAD8" w14:textId="77777777" w:rsidR="000F30DA" w:rsidRPr="00652E06" w:rsidRDefault="000F30DA" w:rsidP="00870982">
            <w:pPr>
              <w:jc w:val="center"/>
              <w:rPr>
                <w:rFonts w:ascii="宋体" w:hAnsi="宋体" w:cs="宋体" w:hint="eastAsia"/>
                <w:color w:val="000000" w:themeColor="text1"/>
                <w:sz w:val="22"/>
              </w:rPr>
            </w:pPr>
          </w:p>
        </w:tc>
        <w:tc>
          <w:tcPr>
            <w:tcW w:w="541" w:type="dxa"/>
            <w:tcBorders>
              <w:top w:val="single" w:sz="4" w:space="0" w:color="000000"/>
              <w:left w:val="nil"/>
              <w:bottom w:val="single" w:sz="4" w:space="0" w:color="000000"/>
              <w:right w:val="single" w:sz="4" w:space="0" w:color="000000"/>
            </w:tcBorders>
            <w:vAlign w:val="center"/>
          </w:tcPr>
          <w:p w14:paraId="3230D267"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2</w:t>
            </w:r>
          </w:p>
        </w:tc>
        <w:tc>
          <w:tcPr>
            <w:tcW w:w="4017" w:type="dxa"/>
            <w:tcBorders>
              <w:top w:val="single" w:sz="4" w:space="0" w:color="000000"/>
              <w:left w:val="single" w:sz="4" w:space="0" w:color="000000"/>
              <w:bottom w:val="single" w:sz="4" w:space="0" w:color="000000"/>
              <w:right w:val="single" w:sz="4" w:space="0" w:color="000000"/>
            </w:tcBorders>
          </w:tcPr>
          <w:p w14:paraId="16047C7B" w14:textId="77777777" w:rsidR="000F30DA" w:rsidRPr="00652E06" w:rsidRDefault="000F30DA" w:rsidP="00870982">
            <w:pPr>
              <w:widowControl/>
              <w:jc w:val="left"/>
              <w:textAlignment w:val="top"/>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3间教室，2间厕所，1间保育室，1间会议室</w:t>
            </w:r>
          </w:p>
        </w:tc>
        <w:tc>
          <w:tcPr>
            <w:tcW w:w="1134" w:type="dxa"/>
            <w:tcBorders>
              <w:top w:val="single" w:sz="4" w:space="0" w:color="000000"/>
              <w:left w:val="single" w:sz="4" w:space="0" w:color="000000"/>
              <w:bottom w:val="single" w:sz="4" w:space="0" w:color="000000"/>
              <w:right w:val="single" w:sz="4" w:space="0" w:color="000000"/>
            </w:tcBorders>
            <w:vAlign w:val="center"/>
          </w:tcPr>
          <w:p w14:paraId="452843F7"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sz w:val="22"/>
              </w:rPr>
              <w:t>429</w:t>
            </w:r>
          </w:p>
        </w:tc>
      </w:tr>
      <w:tr w:rsidR="000F30DA" w:rsidRPr="00652E06" w14:paraId="7665E523" w14:textId="77777777" w:rsidTr="00870982">
        <w:trPr>
          <w:trHeight w:val="387"/>
          <w:jc w:val="center"/>
        </w:trPr>
        <w:tc>
          <w:tcPr>
            <w:tcW w:w="1069" w:type="dxa"/>
            <w:vMerge/>
            <w:tcBorders>
              <w:top w:val="single" w:sz="4" w:space="0" w:color="000000"/>
              <w:left w:val="single" w:sz="4" w:space="0" w:color="000000"/>
              <w:bottom w:val="nil"/>
              <w:right w:val="nil"/>
            </w:tcBorders>
            <w:vAlign w:val="center"/>
          </w:tcPr>
          <w:p w14:paraId="64166E3F"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4B905568" w14:textId="77777777" w:rsidR="000F30DA" w:rsidRPr="00652E06" w:rsidRDefault="000F30DA" w:rsidP="00870982">
            <w:pPr>
              <w:jc w:val="center"/>
              <w:rPr>
                <w:rFonts w:ascii="宋体" w:hAnsi="宋体" w:cs="宋体" w:hint="eastAsia"/>
                <w:color w:val="000000" w:themeColor="text1"/>
                <w:sz w:val="22"/>
              </w:rPr>
            </w:pPr>
          </w:p>
        </w:tc>
        <w:tc>
          <w:tcPr>
            <w:tcW w:w="667" w:type="dxa"/>
            <w:vMerge/>
            <w:tcBorders>
              <w:top w:val="single" w:sz="4" w:space="0" w:color="000000"/>
              <w:left w:val="single" w:sz="4" w:space="0" w:color="000000"/>
              <w:bottom w:val="single" w:sz="4" w:space="0" w:color="000000"/>
              <w:right w:val="single" w:sz="4" w:space="0" w:color="000000"/>
            </w:tcBorders>
            <w:vAlign w:val="center"/>
          </w:tcPr>
          <w:p w14:paraId="7B294D8C" w14:textId="77777777" w:rsidR="000F30DA" w:rsidRPr="00652E06" w:rsidRDefault="000F30DA" w:rsidP="00870982">
            <w:pPr>
              <w:jc w:val="center"/>
              <w:rPr>
                <w:rFonts w:ascii="宋体" w:hAnsi="宋体" w:cs="宋体" w:hint="eastAsia"/>
                <w:color w:val="000000" w:themeColor="text1"/>
                <w:sz w:val="22"/>
              </w:rPr>
            </w:pPr>
          </w:p>
        </w:tc>
        <w:tc>
          <w:tcPr>
            <w:tcW w:w="541" w:type="dxa"/>
            <w:tcBorders>
              <w:top w:val="single" w:sz="4" w:space="0" w:color="000000"/>
              <w:left w:val="nil"/>
              <w:bottom w:val="single" w:sz="4" w:space="0" w:color="000000"/>
              <w:right w:val="single" w:sz="4" w:space="0" w:color="000000"/>
            </w:tcBorders>
            <w:vAlign w:val="center"/>
          </w:tcPr>
          <w:p w14:paraId="7A90DABC"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w:t>
            </w:r>
          </w:p>
        </w:tc>
        <w:tc>
          <w:tcPr>
            <w:tcW w:w="4017" w:type="dxa"/>
            <w:tcBorders>
              <w:top w:val="single" w:sz="4" w:space="0" w:color="000000"/>
              <w:left w:val="single" w:sz="4" w:space="0" w:color="000000"/>
              <w:bottom w:val="single" w:sz="4" w:space="0" w:color="000000"/>
              <w:right w:val="single" w:sz="4" w:space="0" w:color="000000"/>
            </w:tcBorders>
          </w:tcPr>
          <w:p w14:paraId="22244746" w14:textId="77777777" w:rsidR="000F30DA" w:rsidRPr="00652E06" w:rsidRDefault="000F30DA" w:rsidP="00870982">
            <w:pPr>
              <w:widowControl/>
              <w:jc w:val="left"/>
              <w:textAlignment w:val="top"/>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3间教室，2间厕所，2间保育室，大活动室</w:t>
            </w:r>
          </w:p>
        </w:tc>
        <w:tc>
          <w:tcPr>
            <w:tcW w:w="1134" w:type="dxa"/>
            <w:tcBorders>
              <w:top w:val="single" w:sz="4" w:space="0" w:color="000000"/>
              <w:left w:val="single" w:sz="4" w:space="0" w:color="000000"/>
              <w:bottom w:val="single" w:sz="4" w:space="0" w:color="000000"/>
              <w:right w:val="single" w:sz="4" w:space="0" w:color="000000"/>
            </w:tcBorders>
            <w:vAlign w:val="center"/>
          </w:tcPr>
          <w:p w14:paraId="64CF0E56"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sz w:val="22"/>
              </w:rPr>
              <w:t>429</w:t>
            </w:r>
          </w:p>
        </w:tc>
      </w:tr>
      <w:tr w:rsidR="000F30DA" w:rsidRPr="00652E06" w14:paraId="56160680" w14:textId="77777777" w:rsidTr="00870982">
        <w:trPr>
          <w:trHeight w:val="387"/>
          <w:jc w:val="center"/>
        </w:trPr>
        <w:tc>
          <w:tcPr>
            <w:tcW w:w="0" w:type="auto"/>
            <w:tcBorders>
              <w:top w:val="single" w:sz="4" w:space="0" w:color="000000"/>
              <w:left w:val="single" w:sz="4" w:space="0" w:color="000000"/>
              <w:bottom w:val="single" w:sz="4" w:space="0" w:color="000000"/>
              <w:right w:val="nil"/>
            </w:tcBorders>
            <w:noWrap/>
            <w:vAlign w:val="bottom"/>
          </w:tcPr>
          <w:p w14:paraId="3E145F22" w14:textId="77777777" w:rsidR="000F30DA" w:rsidRPr="00652E06" w:rsidRDefault="000F30DA" w:rsidP="00870982">
            <w:pPr>
              <w:widowControl/>
              <w:jc w:val="center"/>
              <w:textAlignment w:val="bottom"/>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lastRenderedPageBreak/>
              <w:t>门卫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927917"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3C23BF"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0" w:type="auto"/>
            <w:tcBorders>
              <w:top w:val="single" w:sz="4" w:space="0" w:color="000000"/>
              <w:left w:val="nil"/>
              <w:bottom w:val="single" w:sz="4" w:space="0" w:color="000000"/>
              <w:right w:val="single" w:sz="4" w:space="0" w:color="000000"/>
            </w:tcBorders>
            <w:noWrap/>
            <w:vAlign w:val="center"/>
          </w:tcPr>
          <w:p w14:paraId="52343FA9" w14:textId="77777777" w:rsidR="000F30DA" w:rsidRPr="00652E06" w:rsidRDefault="000F30DA" w:rsidP="00870982">
            <w:pPr>
              <w:widowControl/>
              <w:jc w:val="center"/>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w:t>
            </w:r>
          </w:p>
        </w:tc>
        <w:tc>
          <w:tcPr>
            <w:tcW w:w="4017" w:type="dxa"/>
            <w:tcBorders>
              <w:top w:val="single" w:sz="4" w:space="0" w:color="000000"/>
              <w:left w:val="single" w:sz="4" w:space="0" w:color="000000"/>
              <w:bottom w:val="single" w:sz="4" w:space="0" w:color="000000"/>
              <w:right w:val="nil"/>
            </w:tcBorders>
            <w:noWrap/>
            <w:vAlign w:val="center"/>
          </w:tcPr>
          <w:p w14:paraId="397B181A" w14:textId="77777777" w:rsidR="000F30DA" w:rsidRPr="00652E06" w:rsidRDefault="000F30DA" w:rsidP="00870982">
            <w:pPr>
              <w:widowControl/>
              <w:jc w:val="left"/>
              <w:textAlignment w:val="center"/>
              <w:rPr>
                <w:rFonts w:ascii="宋体" w:hAnsi="宋体" w:cs="宋体" w:hint="eastAsia"/>
                <w:color w:val="000000" w:themeColor="text1"/>
                <w:sz w:val="22"/>
              </w:rPr>
            </w:pPr>
            <w:r w:rsidRPr="00652E06">
              <w:rPr>
                <w:rFonts w:ascii="宋体" w:hAnsi="宋体" w:cs="宋体" w:hint="eastAsia"/>
                <w:color w:val="000000" w:themeColor="text1"/>
                <w:kern w:val="0"/>
                <w:sz w:val="22"/>
                <w:lang w:bidi="ar"/>
              </w:rPr>
              <w:t>1间保安室，1间仓库</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25871E4" w14:textId="77777777" w:rsidR="000F30DA" w:rsidRPr="00652E06" w:rsidRDefault="000F30DA" w:rsidP="00870982">
            <w:pPr>
              <w:widowControl/>
              <w:jc w:val="center"/>
              <w:textAlignment w:val="center"/>
              <w:rPr>
                <w:rFonts w:ascii="宋体" w:hAnsi="宋体" w:cs="宋体" w:hint="eastAsia"/>
                <w:sz w:val="22"/>
              </w:rPr>
            </w:pPr>
            <w:r w:rsidRPr="00652E06">
              <w:rPr>
                <w:rFonts w:ascii="宋体" w:hAnsi="宋体" w:cs="宋体" w:hint="eastAsia"/>
                <w:sz w:val="22"/>
              </w:rPr>
              <w:t>20.17</w:t>
            </w:r>
          </w:p>
        </w:tc>
      </w:tr>
      <w:tr w:rsidR="000F30DA" w:rsidRPr="00652E06" w14:paraId="1E209F2D" w14:textId="77777777" w:rsidTr="00870982">
        <w:trPr>
          <w:trHeight w:val="387"/>
          <w:jc w:val="center"/>
        </w:trPr>
        <w:tc>
          <w:tcPr>
            <w:tcW w:w="1069" w:type="dxa"/>
            <w:vMerge w:val="restart"/>
            <w:tcBorders>
              <w:top w:val="single" w:sz="4" w:space="0" w:color="000000"/>
              <w:left w:val="single" w:sz="4" w:space="0" w:color="000000"/>
              <w:right w:val="nil"/>
            </w:tcBorders>
            <w:noWrap/>
            <w:vAlign w:val="bottom"/>
          </w:tcPr>
          <w:p w14:paraId="26045210" w14:textId="77777777" w:rsidR="000F30DA" w:rsidRPr="00652E06" w:rsidRDefault="000F30DA" w:rsidP="00870982">
            <w:pPr>
              <w:widowControl/>
              <w:jc w:val="center"/>
              <w:textAlignment w:val="bottom"/>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办公楼</w:t>
            </w:r>
          </w:p>
        </w:tc>
        <w:tc>
          <w:tcPr>
            <w:tcW w:w="667" w:type="dxa"/>
            <w:vMerge w:val="restart"/>
            <w:tcBorders>
              <w:top w:val="single" w:sz="4" w:space="0" w:color="000000"/>
              <w:left w:val="single" w:sz="4" w:space="0" w:color="000000"/>
              <w:right w:val="single" w:sz="4" w:space="0" w:color="000000"/>
            </w:tcBorders>
            <w:noWrap/>
            <w:vAlign w:val="center"/>
          </w:tcPr>
          <w:p w14:paraId="0ECD096E" w14:textId="77777777" w:rsidR="000F30DA" w:rsidRPr="00652E06" w:rsidRDefault="000F30DA" w:rsidP="00870982">
            <w:pPr>
              <w:widowControl/>
              <w:jc w:val="center"/>
              <w:textAlignment w:val="center"/>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2</w:t>
            </w:r>
          </w:p>
        </w:tc>
        <w:tc>
          <w:tcPr>
            <w:tcW w:w="667" w:type="dxa"/>
            <w:vMerge w:val="restart"/>
            <w:tcBorders>
              <w:top w:val="single" w:sz="4" w:space="0" w:color="000000"/>
              <w:left w:val="single" w:sz="4" w:space="0" w:color="000000"/>
              <w:right w:val="single" w:sz="4" w:space="0" w:color="000000"/>
            </w:tcBorders>
            <w:noWrap/>
            <w:vAlign w:val="center"/>
          </w:tcPr>
          <w:p w14:paraId="6AEF7DBA" w14:textId="77777777" w:rsidR="000F30DA" w:rsidRPr="00652E06" w:rsidRDefault="000F30DA" w:rsidP="00870982">
            <w:pPr>
              <w:widowControl/>
              <w:jc w:val="center"/>
              <w:textAlignment w:val="center"/>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2</w:t>
            </w:r>
          </w:p>
        </w:tc>
        <w:tc>
          <w:tcPr>
            <w:tcW w:w="0" w:type="auto"/>
            <w:tcBorders>
              <w:top w:val="single" w:sz="4" w:space="0" w:color="000000"/>
              <w:left w:val="nil"/>
              <w:bottom w:val="single" w:sz="4" w:space="0" w:color="000000"/>
              <w:right w:val="single" w:sz="4" w:space="0" w:color="000000"/>
            </w:tcBorders>
            <w:noWrap/>
            <w:vAlign w:val="center"/>
          </w:tcPr>
          <w:p w14:paraId="00B72E54" w14:textId="77777777" w:rsidR="000F30DA" w:rsidRPr="00652E06" w:rsidRDefault="000F30DA" w:rsidP="00870982">
            <w:pPr>
              <w:widowControl/>
              <w:jc w:val="center"/>
              <w:textAlignment w:val="center"/>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1</w:t>
            </w:r>
          </w:p>
        </w:tc>
        <w:tc>
          <w:tcPr>
            <w:tcW w:w="4017" w:type="dxa"/>
            <w:tcBorders>
              <w:top w:val="single" w:sz="4" w:space="0" w:color="000000"/>
              <w:left w:val="single" w:sz="4" w:space="0" w:color="000000"/>
              <w:bottom w:val="single" w:sz="4" w:space="0" w:color="000000"/>
              <w:right w:val="nil"/>
            </w:tcBorders>
            <w:noWrap/>
            <w:vAlign w:val="center"/>
          </w:tcPr>
          <w:p w14:paraId="0E78F368" w14:textId="77777777" w:rsidR="000F30DA" w:rsidRPr="00652E06" w:rsidRDefault="000F30DA" w:rsidP="00870982">
            <w:pPr>
              <w:widowControl/>
              <w:textAlignment w:val="center"/>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4间办公室，1间厕所，1间设备间</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11E9AAC" w14:textId="77777777" w:rsidR="000F30DA" w:rsidRPr="00652E06" w:rsidRDefault="000F30DA" w:rsidP="00870982">
            <w:pPr>
              <w:widowControl/>
              <w:jc w:val="center"/>
              <w:textAlignment w:val="center"/>
              <w:rPr>
                <w:rFonts w:ascii="宋体" w:hAnsi="宋体" w:cs="宋体" w:hint="eastAsia"/>
                <w:kern w:val="0"/>
                <w:sz w:val="22"/>
                <w:lang w:bidi="ar"/>
              </w:rPr>
            </w:pPr>
            <w:r w:rsidRPr="00652E06">
              <w:rPr>
                <w:rFonts w:ascii="宋体" w:hAnsi="宋体" w:cs="宋体" w:hint="eastAsia"/>
                <w:kern w:val="0"/>
                <w:sz w:val="22"/>
                <w:lang w:bidi="ar"/>
              </w:rPr>
              <w:t>643.5</w:t>
            </w:r>
          </w:p>
        </w:tc>
      </w:tr>
      <w:tr w:rsidR="000F30DA" w:rsidRPr="00652E06" w14:paraId="1ACE839B" w14:textId="77777777" w:rsidTr="00870982">
        <w:trPr>
          <w:trHeight w:val="387"/>
          <w:jc w:val="center"/>
        </w:trPr>
        <w:tc>
          <w:tcPr>
            <w:tcW w:w="1069" w:type="dxa"/>
            <w:vMerge/>
            <w:tcBorders>
              <w:left w:val="single" w:sz="4" w:space="0" w:color="000000"/>
              <w:bottom w:val="single" w:sz="4" w:space="0" w:color="000000"/>
              <w:right w:val="nil"/>
            </w:tcBorders>
            <w:noWrap/>
            <w:vAlign w:val="bottom"/>
          </w:tcPr>
          <w:p w14:paraId="648745AE" w14:textId="77777777" w:rsidR="000F30DA" w:rsidRPr="00652E06" w:rsidRDefault="000F30DA" w:rsidP="00870982">
            <w:pPr>
              <w:widowControl/>
              <w:jc w:val="center"/>
              <w:textAlignment w:val="bottom"/>
              <w:rPr>
                <w:rFonts w:ascii="宋体" w:hAnsi="宋体" w:cs="宋体" w:hint="eastAsia"/>
                <w:color w:val="000000" w:themeColor="text1"/>
                <w:kern w:val="0"/>
                <w:sz w:val="22"/>
                <w:lang w:bidi="ar"/>
              </w:rPr>
            </w:pPr>
          </w:p>
        </w:tc>
        <w:tc>
          <w:tcPr>
            <w:tcW w:w="667" w:type="dxa"/>
            <w:vMerge/>
            <w:tcBorders>
              <w:left w:val="single" w:sz="4" w:space="0" w:color="000000"/>
              <w:bottom w:val="single" w:sz="4" w:space="0" w:color="000000"/>
              <w:right w:val="single" w:sz="4" w:space="0" w:color="000000"/>
            </w:tcBorders>
            <w:noWrap/>
            <w:vAlign w:val="center"/>
          </w:tcPr>
          <w:p w14:paraId="3489173A" w14:textId="77777777" w:rsidR="000F30DA" w:rsidRPr="00652E06" w:rsidRDefault="000F30DA" w:rsidP="00870982">
            <w:pPr>
              <w:widowControl/>
              <w:jc w:val="center"/>
              <w:textAlignment w:val="center"/>
              <w:rPr>
                <w:rFonts w:ascii="宋体" w:hAnsi="宋体" w:cs="宋体" w:hint="eastAsia"/>
                <w:color w:val="000000" w:themeColor="text1"/>
                <w:kern w:val="0"/>
                <w:sz w:val="22"/>
                <w:lang w:bidi="ar"/>
              </w:rPr>
            </w:pPr>
          </w:p>
        </w:tc>
        <w:tc>
          <w:tcPr>
            <w:tcW w:w="667" w:type="dxa"/>
            <w:vMerge/>
            <w:tcBorders>
              <w:left w:val="single" w:sz="4" w:space="0" w:color="000000"/>
              <w:bottom w:val="single" w:sz="4" w:space="0" w:color="000000"/>
              <w:right w:val="single" w:sz="4" w:space="0" w:color="000000"/>
            </w:tcBorders>
            <w:noWrap/>
            <w:vAlign w:val="center"/>
          </w:tcPr>
          <w:p w14:paraId="0A4CDEF2" w14:textId="77777777" w:rsidR="000F30DA" w:rsidRPr="00652E06" w:rsidRDefault="000F30DA" w:rsidP="00870982">
            <w:pPr>
              <w:widowControl/>
              <w:jc w:val="center"/>
              <w:textAlignment w:val="center"/>
              <w:rPr>
                <w:rFonts w:ascii="宋体" w:hAnsi="宋体" w:cs="宋体" w:hint="eastAsia"/>
                <w:color w:val="000000" w:themeColor="text1"/>
                <w:kern w:val="0"/>
                <w:sz w:val="22"/>
                <w:lang w:bidi="ar"/>
              </w:rPr>
            </w:pPr>
          </w:p>
        </w:tc>
        <w:tc>
          <w:tcPr>
            <w:tcW w:w="0" w:type="auto"/>
            <w:tcBorders>
              <w:top w:val="single" w:sz="4" w:space="0" w:color="000000"/>
              <w:left w:val="nil"/>
              <w:bottom w:val="single" w:sz="4" w:space="0" w:color="000000"/>
              <w:right w:val="single" w:sz="4" w:space="0" w:color="000000"/>
            </w:tcBorders>
            <w:noWrap/>
            <w:vAlign w:val="center"/>
          </w:tcPr>
          <w:p w14:paraId="42119958" w14:textId="77777777" w:rsidR="000F30DA" w:rsidRPr="00652E06" w:rsidRDefault="000F30DA" w:rsidP="00870982">
            <w:pPr>
              <w:widowControl/>
              <w:jc w:val="center"/>
              <w:textAlignment w:val="center"/>
              <w:rPr>
                <w:rFonts w:ascii="宋体" w:hAnsi="宋体" w:cs="宋体" w:hint="eastAsia"/>
                <w:color w:val="000000" w:themeColor="text1"/>
                <w:kern w:val="0"/>
                <w:sz w:val="22"/>
                <w:lang w:bidi="ar"/>
              </w:rPr>
            </w:pPr>
            <w:r w:rsidRPr="00652E06">
              <w:rPr>
                <w:rFonts w:ascii="宋体" w:hAnsi="宋体" w:cs="宋体" w:hint="eastAsia"/>
                <w:color w:val="000000" w:themeColor="text1"/>
                <w:kern w:val="0"/>
                <w:sz w:val="22"/>
                <w:lang w:bidi="ar"/>
              </w:rPr>
              <w:t>2</w:t>
            </w:r>
          </w:p>
        </w:tc>
        <w:tc>
          <w:tcPr>
            <w:tcW w:w="4017" w:type="dxa"/>
            <w:tcBorders>
              <w:top w:val="single" w:sz="4" w:space="0" w:color="000000"/>
              <w:left w:val="single" w:sz="4" w:space="0" w:color="000000"/>
              <w:bottom w:val="single" w:sz="4" w:space="0" w:color="000000"/>
              <w:right w:val="nil"/>
            </w:tcBorders>
            <w:noWrap/>
            <w:vAlign w:val="center"/>
          </w:tcPr>
          <w:p w14:paraId="38349DFC" w14:textId="77777777" w:rsidR="000F30DA" w:rsidRPr="00652E06" w:rsidRDefault="000F30DA" w:rsidP="00870982">
            <w:pPr>
              <w:widowControl/>
              <w:jc w:val="center"/>
              <w:textAlignment w:val="center"/>
              <w:rPr>
                <w:rFonts w:ascii="宋体" w:hAnsi="宋体" w:cs="宋体" w:hint="eastAsia"/>
                <w:color w:val="000000" w:themeColor="text1"/>
                <w:kern w:val="0"/>
                <w:sz w:val="22"/>
                <w:lang w:bidi="ar"/>
              </w:rPr>
            </w:pPr>
            <w:r w:rsidRPr="00652E06">
              <w:rPr>
                <w:rFonts w:ascii="宋体" w:hAnsi="宋体" w:cs="宋体"/>
                <w:color w:val="000000" w:themeColor="text1"/>
                <w:kern w:val="0"/>
                <w:sz w:val="22"/>
                <w:lang w:bidi="ar"/>
              </w:rPr>
              <w:t>1间办公室，1间妈咪小屋，1</w:t>
            </w:r>
            <w:r w:rsidRPr="00652E06">
              <w:rPr>
                <w:rFonts w:ascii="宋体" w:hAnsi="宋体" w:cs="宋体" w:hint="eastAsia"/>
                <w:color w:val="000000" w:themeColor="text1"/>
                <w:kern w:val="0"/>
                <w:sz w:val="22"/>
                <w:lang w:bidi="ar"/>
              </w:rPr>
              <w:t>间资料室</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59D9E4B" w14:textId="77777777" w:rsidR="000F30DA" w:rsidRPr="00652E06" w:rsidRDefault="000F30DA" w:rsidP="00870982">
            <w:pPr>
              <w:widowControl/>
              <w:jc w:val="center"/>
              <w:textAlignment w:val="center"/>
              <w:rPr>
                <w:rFonts w:ascii="宋体" w:hAnsi="宋体" w:cs="宋体" w:hint="eastAsia"/>
                <w:kern w:val="0"/>
                <w:sz w:val="22"/>
                <w:lang w:bidi="ar"/>
              </w:rPr>
            </w:pPr>
            <w:r w:rsidRPr="00652E06">
              <w:rPr>
                <w:rFonts w:ascii="宋体" w:hAnsi="宋体" w:cs="宋体" w:hint="eastAsia"/>
                <w:kern w:val="0"/>
                <w:sz w:val="22"/>
                <w:lang w:bidi="ar"/>
              </w:rPr>
              <w:t>643.5</w:t>
            </w:r>
          </w:p>
        </w:tc>
      </w:tr>
    </w:tbl>
    <w:p w14:paraId="7F9B9B69" w14:textId="77777777" w:rsidR="000F30DA" w:rsidRPr="00D67EC1" w:rsidRDefault="000F30DA" w:rsidP="000F30DA">
      <w:pPr>
        <w:autoSpaceDN w:val="0"/>
        <w:adjustRightInd w:val="0"/>
        <w:snapToGrid w:val="0"/>
        <w:spacing w:line="300" w:lineRule="auto"/>
        <w:ind w:firstLineChars="200" w:firstLine="440"/>
        <w:textAlignment w:val="baseline"/>
        <w:rPr>
          <w:rFonts w:ascii="Times New Roman" w:hAnsi="Times New Roman"/>
          <w:bCs/>
          <w:sz w:val="22"/>
        </w:rPr>
      </w:pPr>
      <w:r w:rsidRPr="00D67EC1">
        <w:rPr>
          <w:rFonts w:ascii="Times New Roman" w:hAnsi="Times New Roman"/>
          <w:sz w:val="22"/>
        </w:rPr>
        <w:t xml:space="preserve">4.3 </w:t>
      </w:r>
      <w:r w:rsidRPr="00D67EC1">
        <w:rPr>
          <w:rFonts w:ascii="Times New Roman" w:hAnsi="Times New Roman"/>
          <w:sz w:val="22"/>
        </w:rPr>
        <w:t>本项目服务期限：</w:t>
      </w:r>
      <w:bookmarkStart w:id="25" w:name="_Toc188457451"/>
      <w:bookmarkEnd w:id="12"/>
      <w:bookmarkEnd w:id="13"/>
      <w:r w:rsidRPr="00FA2DA9">
        <w:rPr>
          <w:rFonts w:ascii="Times New Roman" w:hAnsi="Times New Roman"/>
          <w:bCs/>
          <w:sz w:val="22"/>
        </w:rPr>
        <w:t>永泰部服务期</w:t>
      </w:r>
      <w:r w:rsidRPr="00FA2DA9">
        <w:rPr>
          <w:rFonts w:ascii="Times New Roman" w:hAnsi="Times New Roman"/>
          <w:bCs/>
          <w:sz w:val="22"/>
        </w:rPr>
        <w:t>2027</w:t>
      </w:r>
      <w:r w:rsidRPr="00FA2DA9">
        <w:rPr>
          <w:rFonts w:ascii="Times New Roman" w:hAnsi="Times New Roman"/>
          <w:bCs/>
          <w:sz w:val="22"/>
        </w:rPr>
        <w:t>年</w:t>
      </w:r>
      <w:r w:rsidRPr="00FA2DA9">
        <w:rPr>
          <w:rFonts w:ascii="Times New Roman" w:hAnsi="Times New Roman"/>
          <w:bCs/>
          <w:sz w:val="22"/>
        </w:rPr>
        <w:t>1</w:t>
      </w:r>
      <w:r w:rsidRPr="00FA2DA9">
        <w:rPr>
          <w:rFonts w:ascii="Times New Roman" w:hAnsi="Times New Roman"/>
          <w:bCs/>
          <w:sz w:val="22"/>
        </w:rPr>
        <w:t>月</w:t>
      </w:r>
      <w:r w:rsidRPr="00FA2DA9">
        <w:rPr>
          <w:rFonts w:ascii="Times New Roman" w:hAnsi="Times New Roman"/>
          <w:bCs/>
          <w:sz w:val="22"/>
        </w:rPr>
        <w:t>1</w:t>
      </w:r>
      <w:r w:rsidRPr="00FA2DA9">
        <w:rPr>
          <w:rFonts w:ascii="Times New Roman" w:hAnsi="Times New Roman"/>
          <w:bCs/>
          <w:sz w:val="22"/>
        </w:rPr>
        <w:t>日至</w:t>
      </w:r>
      <w:r w:rsidRPr="00FA2DA9">
        <w:rPr>
          <w:rFonts w:ascii="Times New Roman" w:hAnsi="Times New Roman"/>
          <w:bCs/>
          <w:sz w:val="22"/>
        </w:rPr>
        <w:t>2027</w:t>
      </w:r>
      <w:r w:rsidRPr="00FA2DA9">
        <w:rPr>
          <w:rFonts w:ascii="Times New Roman" w:hAnsi="Times New Roman"/>
          <w:bCs/>
          <w:sz w:val="22"/>
        </w:rPr>
        <w:t>年</w:t>
      </w:r>
      <w:r w:rsidRPr="00FA2DA9">
        <w:rPr>
          <w:rFonts w:ascii="Times New Roman" w:hAnsi="Times New Roman"/>
          <w:bCs/>
          <w:sz w:val="22"/>
        </w:rPr>
        <w:t>8</w:t>
      </w:r>
      <w:r w:rsidRPr="00FA2DA9">
        <w:rPr>
          <w:rFonts w:ascii="Times New Roman" w:hAnsi="Times New Roman"/>
          <w:bCs/>
          <w:sz w:val="22"/>
        </w:rPr>
        <w:t>月</w:t>
      </w:r>
      <w:r w:rsidRPr="00FA2DA9">
        <w:rPr>
          <w:rFonts w:ascii="Times New Roman" w:hAnsi="Times New Roman"/>
          <w:bCs/>
          <w:sz w:val="22"/>
        </w:rPr>
        <w:t>7</w:t>
      </w:r>
      <w:r w:rsidRPr="00FA2DA9">
        <w:rPr>
          <w:rFonts w:ascii="Times New Roman" w:hAnsi="Times New Roman"/>
          <w:bCs/>
          <w:sz w:val="22"/>
        </w:rPr>
        <w:t>日，林苑部和南林部服务期</w:t>
      </w:r>
      <w:r w:rsidRPr="00FA2DA9">
        <w:rPr>
          <w:rFonts w:ascii="Times New Roman" w:hAnsi="Times New Roman"/>
          <w:bCs/>
          <w:sz w:val="22"/>
        </w:rPr>
        <w:t>2026</w:t>
      </w:r>
      <w:r w:rsidRPr="00FA2DA9">
        <w:rPr>
          <w:rFonts w:ascii="Times New Roman" w:hAnsi="Times New Roman"/>
          <w:bCs/>
          <w:sz w:val="22"/>
        </w:rPr>
        <w:t>年</w:t>
      </w:r>
      <w:r w:rsidRPr="00FA2DA9">
        <w:rPr>
          <w:rFonts w:ascii="Times New Roman" w:hAnsi="Times New Roman"/>
          <w:bCs/>
          <w:sz w:val="22"/>
        </w:rPr>
        <w:t>8</w:t>
      </w:r>
      <w:r w:rsidRPr="00FA2DA9">
        <w:rPr>
          <w:rFonts w:ascii="Times New Roman" w:hAnsi="Times New Roman"/>
          <w:bCs/>
          <w:sz w:val="22"/>
        </w:rPr>
        <w:t>月</w:t>
      </w:r>
      <w:r w:rsidRPr="00FA2DA9">
        <w:rPr>
          <w:rFonts w:ascii="Times New Roman" w:hAnsi="Times New Roman"/>
          <w:bCs/>
          <w:sz w:val="22"/>
        </w:rPr>
        <w:t>8</w:t>
      </w:r>
      <w:r w:rsidRPr="00FA2DA9">
        <w:rPr>
          <w:rFonts w:ascii="Times New Roman" w:hAnsi="Times New Roman"/>
          <w:bCs/>
          <w:sz w:val="22"/>
        </w:rPr>
        <w:t>日至</w:t>
      </w:r>
      <w:r w:rsidRPr="00FA2DA9">
        <w:rPr>
          <w:rFonts w:ascii="Times New Roman" w:hAnsi="Times New Roman"/>
          <w:bCs/>
          <w:sz w:val="22"/>
        </w:rPr>
        <w:t>2027</w:t>
      </w:r>
      <w:r w:rsidRPr="00FA2DA9">
        <w:rPr>
          <w:rFonts w:ascii="Times New Roman" w:hAnsi="Times New Roman"/>
          <w:bCs/>
          <w:sz w:val="22"/>
        </w:rPr>
        <w:t>年</w:t>
      </w:r>
      <w:r w:rsidRPr="00FA2DA9">
        <w:rPr>
          <w:rFonts w:ascii="Times New Roman" w:hAnsi="Times New Roman"/>
          <w:bCs/>
          <w:sz w:val="22"/>
        </w:rPr>
        <w:t>8</w:t>
      </w:r>
      <w:r w:rsidRPr="00FA2DA9">
        <w:rPr>
          <w:rFonts w:ascii="Times New Roman" w:hAnsi="Times New Roman"/>
          <w:bCs/>
          <w:sz w:val="22"/>
        </w:rPr>
        <w:t>月</w:t>
      </w:r>
      <w:r w:rsidRPr="00FA2DA9">
        <w:rPr>
          <w:rFonts w:ascii="Times New Roman" w:hAnsi="Times New Roman"/>
          <w:bCs/>
          <w:sz w:val="22"/>
        </w:rPr>
        <w:t>7</w:t>
      </w:r>
      <w:r w:rsidRPr="00FA2DA9">
        <w:rPr>
          <w:rFonts w:ascii="Times New Roman" w:hAnsi="Times New Roman"/>
          <w:bCs/>
          <w:sz w:val="22"/>
        </w:rPr>
        <w:t>日</w:t>
      </w:r>
      <w:r>
        <w:rPr>
          <w:rFonts w:ascii="Times New Roman" w:hAnsi="Times New Roman" w:hint="eastAsia"/>
          <w:bCs/>
          <w:sz w:val="22"/>
        </w:rPr>
        <w:t>，</w:t>
      </w:r>
      <w:r>
        <w:rPr>
          <w:rFonts w:ascii="Times New Roman" w:hAnsi="Times New Roman"/>
          <w:bCs/>
          <w:sz w:val="22"/>
        </w:rPr>
        <w:t>具体以合同签订为准</w:t>
      </w:r>
      <w:r w:rsidRPr="00D67EC1">
        <w:rPr>
          <w:rFonts w:ascii="Times New Roman" w:hAnsi="Times New Roman"/>
          <w:bCs/>
          <w:sz w:val="22"/>
        </w:rPr>
        <w:t>。</w:t>
      </w:r>
    </w:p>
    <w:p w14:paraId="0FA5FDA3" w14:textId="77777777" w:rsidR="000F30DA" w:rsidRPr="00D67EC1" w:rsidRDefault="000F30DA" w:rsidP="000F30DA">
      <w:pPr>
        <w:autoSpaceDN w:val="0"/>
        <w:adjustRightInd w:val="0"/>
        <w:snapToGrid w:val="0"/>
        <w:spacing w:line="300" w:lineRule="auto"/>
        <w:ind w:firstLineChars="200" w:firstLine="442"/>
        <w:textAlignment w:val="baseline"/>
        <w:rPr>
          <w:rFonts w:ascii="Times New Roman" w:hAnsi="Times New Roman"/>
          <w:b/>
          <w:sz w:val="22"/>
        </w:rPr>
      </w:pPr>
      <w:r w:rsidRPr="00D67EC1">
        <w:rPr>
          <w:rFonts w:ascii="Times New Roman" w:hAnsi="Times New Roman"/>
          <w:b/>
          <w:sz w:val="22"/>
        </w:rPr>
        <w:t xml:space="preserve">5 </w:t>
      </w:r>
      <w:r w:rsidRPr="00D67EC1">
        <w:rPr>
          <w:rFonts w:ascii="Times New Roman" w:hAnsi="Times New Roman"/>
          <w:b/>
          <w:sz w:val="22"/>
        </w:rPr>
        <w:t>承包方式</w:t>
      </w:r>
      <w:bookmarkEnd w:id="25"/>
    </w:p>
    <w:p w14:paraId="6E001EAB"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5.1 </w:t>
      </w:r>
      <w:r>
        <w:rPr>
          <w:rFonts w:ascii="Times New Roman" w:hAnsi="Times New Roman" w:hint="eastAsia"/>
          <w:color w:val="000000"/>
          <w:sz w:val="22"/>
        </w:rPr>
        <w:t>依照本项目的招标范围和内容，中标人以“清包”方式实施服务管理承包。“清包”的含义指：采购人按双方约定的服务人数，向中标人支付管理服务费。项目过程中所发生的水电气等能耗，设备添置、维修、保养等费用均由采购人承担。</w:t>
      </w:r>
      <w:r>
        <w:rPr>
          <w:rFonts w:ascii="Times New Roman" w:hAnsi="Times New Roman" w:hint="eastAsia"/>
          <w:sz w:val="22"/>
        </w:rPr>
        <w:t>保安、保洁和绿化工具，用品及耗材由供应商承担</w:t>
      </w:r>
      <w:r w:rsidRPr="00D67EC1">
        <w:rPr>
          <w:rFonts w:ascii="Times New Roman" w:hAnsi="Times New Roman"/>
          <w:sz w:val="22"/>
        </w:rPr>
        <w:t>。</w:t>
      </w:r>
    </w:p>
    <w:tbl>
      <w:tblPr>
        <w:tblW w:w="9460" w:type="dxa"/>
        <w:tblInd w:w="93" w:type="dxa"/>
        <w:tblLook w:val="04A0" w:firstRow="1" w:lastRow="0" w:firstColumn="1" w:lastColumn="0" w:noHBand="0" w:noVBand="1"/>
      </w:tblPr>
      <w:tblGrid>
        <w:gridCol w:w="960"/>
        <w:gridCol w:w="2500"/>
        <w:gridCol w:w="960"/>
        <w:gridCol w:w="960"/>
        <w:gridCol w:w="4080"/>
      </w:tblGrid>
      <w:tr w:rsidR="000F30DA" w14:paraId="7842B813" w14:textId="77777777" w:rsidTr="00870982">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5A578C4"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0816A763"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68202C92"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355AD24E"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备注</w:t>
            </w:r>
          </w:p>
        </w:tc>
      </w:tr>
      <w:tr w:rsidR="000F30DA" w14:paraId="095AAE17" w14:textId="77777777" w:rsidTr="00870982">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329CA485" w14:textId="77777777" w:rsidR="000F30DA" w:rsidRDefault="000F30DA" w:rsidP="00870982">
            <w:pPr>
              <w:widowControl/>
              <w:jc w:val="left"/>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604048" w14:textId="77777777" w:rsidR="000F30DA" w:rsidRDefault="000F30DA" w:rsidP="00870982">
            <w:pPr>
              <w:widowControl/>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0D8EEC51"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3F0C90F4"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6021BCF3" w14:textId="77777777" w:rsidR="000F30DA" w:rsidRDefault="000F30DA" w:rsidP="00870982">
            <w:pPr>
              <w:widowControl/>
              <w:jc w:val="left"/>
              <w:rPr>
                <w:rFonts w:ascii="宋体" w:hAnsi="宋体" w:cs="宋体" w:hint="eastAsia"/>
                <w:color w:val="000000"/>
                <w:kern w:val="0"/>
                <w:sz w:val="22"/>
              </w:rPr>
            </w:pPr>
          </w:p>
        </w:tc>
      </w:tr>
      <w:tr w:rsidR="000F30DA" w14:paraId="3458730D" w14:textId="77777777" w:rsidTr="00870982">
        <w:trPr>
          <w:trHeight w:val="765"/>
        </w:trPr>
        <w:tc>
          <w:tcPr>
            <w:tcW w:w="960" w:type="dxa"/>
            <w:tcBorders>
              <w:top w:val="nil"/>
              <w:left w:val="single" w:sz="4" w:space="0" w:color="auto"/>
              <w:bottom w:val="single" w:sz="4" w:space="0" w:color="auto"/>
              <w:right w:val="single" w:sz="4" w:space="0" w:color="auto"/>
            </w:tcBorders>
            <w:noWrap/>
            <w:vAlign w:val="center"/>
          </w:tcPr>
          <w:p w14:paraId="76D56CD6"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74BD4EB1"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1D80CD5F"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71536CBB" w14:textId="77777777" w:rsidR="000F30DA" w:rsidRDefault="000F30DA" w:rsidP="00870982">
            <w:pPr>
              <w:widowControl/>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287F3D1E"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包括空调、清洁卫生、生活等各类用水；服务公司办公等各类用电</w:t>
            </w:r>
          </w:p>
        </w:tc>
      </w:tr>
      <w:tr w:rsidR="000F30DA" w14:paraId="792F256D" w14:textId="77777777" w:rsidTr="00870982">
        <w:trPr>
          <w:trHeight w:val="765"/>
        </w:trPr>
        <w:tc>
          <w:tcPr>
            <w:tcW w:w="960" w:type="dxa"/>
            <w:tcBorders>
              <w:top w:val="nil"/>
              <w:left w:val="single" w:sz="4" w:space="0" w:color="auto"/>
              <w:bottom w:val="single" w:sz="4" w:space="0" w:color="auto"/>
              <w:right w:val="single" w:sz="4" w:space="0" w:color="auto"/>
            </w:tcBorders>
            <w:noWrap/>
            <w:vAlign w:val="center"/>
          </w:tcPr>
          <w:p w14:paraId="40429AAE"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5634E0B3"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459D048D"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33C460AD" w14:textId="77777777" w:rsidR="000F30DA" w:rsidRDefault="000F30DA" w:rsidP="00870982">
            <w:pPr>
              <w:widowControl/>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0FBDA351"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各类设施设备维修所需的材料，不包含维修工具。</w:t>
            </w:r>
          </w:p>
        </w:tc>
      </w:tr>
      <w:tr w:rsidR="000F30DA" w14:paraId="012DC44F" w14:textId="77777777" w:rsidTr="00870982">
        <w:trPr>
          <w:trHeight w:val="1365"/>
        </w:trPr>
        <w:tc>
          <w:tcPr>
            <w:tcW w:w="960" w:type="dxa"/>
            <w:tcBorders>
              <w:top w:val="nil"/>
              <w:left w:val="single" w:sz="4" w:space="0" w:color="auto"/>
              <w:bottom w:val="single" w:sz="4" w:space="0" w:color="auto"/>
              <w:right w:val="single" w:sz="4" w:space="0" w:color="auto"/>
            </w:tcBorders>
            <w:noWrap/>
            <w:vAlign w:val="center"/>
          </w:tcPr>
          <w:p w14:paraId="20BBBFFC"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14:paraId="5DC0E3E9"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4BF458C8" w14:textId="77777777" w:rsidR="000F30DA" w:rsidRDefault="000F30DA" w:rsidP="00870982">
            <w:pPr>
              <w:widowControl/>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77FEC326"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w:t>
            </w:r>
          </w:p>
        </w:tc>
        <w:tc>
          <w:tcPr>
            <w:tcW w:w="4080" w:type="dxa"/>
            <w:tcBorders>
              <w:top w:val="nil"/>
              <w:left w:val="nil"/>
              <w:bottom w:val="single" w:sz="4" w:space="0" w:color="auto"/>
              <w:right w:val="single" w:sz="4" w:space="0" w:color="auto"/>
            </w:tcBorders>
            <w:vAlign w:val="center"/>
          </w:tcPr>
          <w:p w14:paraId="0391887D"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0F30DA" w14:paraId="4C563D22" w14:textId="77777777" w:rsidTr="00870982">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53D0B435"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089E473A"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3B1F1F36" w14:textId="77777777" w:rsidR="000F30DA" w:rsidRDefault="000F30DA" w:rsidP="00870982">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33FD3BBA"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14E911A2"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包括保洁小工具、尘推、工作警示牌等。</w:t>
            </w:r>
          </w:p>
        </w:tc>
      </w:tr>
      <w:tr w:rsidR="000F30DA" w14:paraId="676B8C65" w14:textId="77777777" w:rsidTr="00870982">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23740D8E"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3638D003"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3C90CB3F" w14:textId="77777777" w:rsidR="000F30DA" w:rsidRDefault="000F30DA" w:rsidP="00870982">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19D206A8"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29561B8C"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包括长警棍，短警棍，盾牌，钢盔，钢叉，反光衣等</w:t>
            </w:r>
          </w:p>
        </w:tc>
      </w:tr>
      <w:tr w:rsidR="000F30DA" w14:paraId="642104B0" w14:textId="77777777" w:rsidTr="00870982">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23F5E3EC"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6</w:t>
            </w:r>
          </w:p>
        </w:tc>
        <w:tc>
          <w:tcPr>
            <w:tcW w:w="2500" w:type="dxa"/>
            <w:tcBorders>
              <w:top w:val="single" w:sz="4" w:space="0" w:color="auto"/>
              <w:left w:val="nil"/>
              <w:bottom w:val="single" w:sz="4" w:space="0" w:color="auto"/>
              <w:right w:val="single" w:sz="4" w:space="0" w:color="auto"/>
            </w:tcBorders>
            <w:noWrap/>
            <w:vAlign w:val="center"/>
          </w:tcPr>
          <w:p w14:paraId="2B35976C"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保安耗材</w:t>
            </w:r>
          </w:p>
        </w:tc>
        <w:tc>
          <w:tcPr>
            <w:tcW w:w="960" w:type="dxa"/>
            <w:tcBorders>
              <w:top w:val="single" w:sz="4" w:space="0" w:color="auto"/>
              <w:left w:val="nil"/>
              <w:bottom w:val="single" w:sz="4" w:space="0" w:color="auto"/>
              <w:right w:val="single" w:sz="4" w:space="0" w:color="auto"/>
            </w:tcBorders>
            <w:noWrap/>
            <w:vAlign w:val="center"/>
          </w:tcPr>
          <w:p w14:paraId="41FED709" w14:textId="77777777" w:rsidR="000F30DA" w:rsidRDefault="000F30DA" w:rsidP="00870982">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688C5513"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6AA8ADD0"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包括手套，雨衣等</w:t>
            </w:r>
          </w:p>
        </w:tc>
      </w:tr>
      <w:tr w:rsidR="000F30DA" w14:paraId="75AAFF4E" w14:textId="77777777" w:rsidTr="00870982">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61BDC501" w14:textId="77777777" w:rsidR="000F30DA" w:rsidRDefault="000F30DA" w:rsidP="00870982">
            <w:pPr>
              <w:widowControl/>
              <w:jc w:val="center"/>
              <w:rPr>
                <w:rFonts w:ascii="宋体" w:hAnsi="宋体" w:cs="宋体" w:hint="eastAsia"/>
                <w:color w:val="000000"/>
                <w:kern w:val="0"/>
                <w:sz w:val="22"/>
              </w:rPr>
            </w:pPr>
            <w:r>
              <w:rPr>
                <w:rFonts w:ascii="宋体" w:hAnsi="宋体" w:cs="宋体" w:hint="eastAsia"/>
                <w:color w:val="000000"/>
                <w:kern w:val="0"/>
                <w:sz w:val="22"/>
              </w:rPr>
              <w:t>7</w:t>
            </w:r>
          </w:p>
        </w:tc>
        <w:tc>
          <w:tcPr>
            <w:tcW w:w="2500" w:type="dxa"/>
            <w:tcBorders>
              <w:top w:val="single" w:sz="4" w:space="0" w:color="auto"/>
              <w:left w:val="nil"/>
              <w:bottom w:val="single" w:sz="4" w:space="0" w:color="auto"/>
              <w:right w:val="single" w:sz="4" w:space="0" w:color="auto"/>
            </w:tcBorders>
            <w:noWrap/>
            <w:vAlign w:val="center"/>
          </w:tcPr>
          <w:p w14:paraId="483B94E0"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绿化工具</w:t>
            </w:r>
          </w:p>
        </w:tc>
        <w:tc>
          <w:tcPr>
            <w:tcW w:w="960" w:type="dxa"/>
            <w:tcBorders>
              <w:top w:val="single" w:sz="4" w:space="0" w:color="auto"/>
              <w:left w:val="nil"/>
              <w:bottom w:val="single" w:sz="4" w:space="0" w:color="auto"/>
              <w:right w:val="single" w:sz="4" w:space="0" w:color="auto"/>
            </w:tcBorders>
            <w:noWrap/>
            <w:vAlign w:val="center"/>
          </w:tcPr>
          <w:p w14:paraId="30CB233A" w14:textId="77777777" w:rsidR="000F30DA" w:rsidRDefault="000F30DA" w:rsidP="00870982">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7C133757"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083F0B8E" w14:textId="77777777" w:rsidR="000F30DA" w:rsidRDefault="000F30DA" w:rsidP="00870982">
            <w:pPr>
              <w:widowControl/>
              <w:jc w:val="left"/>
              <w:rPr>
                <w:rFonts w:ascii="宋体" w:hAnsi="宋体" w:cs="宋体" w:hint="eastAsia"/>
                <w:color w:val="000000"/>
                <w:kern w:val="0"/>
                <w:sz w:val="22"/>
              </w:rPr>
            </w:pPr>
            <w:r>
              <w:rPr>
                <w:rFonts w:ascii="宋体" w:hAnsi="宋体" w:cs="宋体" w:hint="eastAsia"/>
                <w:color w:val="000000"/>
                <w:kern w:val="0"/>
                <w:sz w:val="22"/>
              </w:rPr>
              <w:t>绿化养护工具等</w:t>
            </w:r>
          </w:p>
        </w:tc>
      </w:tr>
    </w:tbl>
    <w:p w14:paraId="3C11406F" w14:textId="77777777" w:rsidR="000F30DA" w:rsidRDefault="000F30DA" w:rsidP="000F30DA">
      <w:pPr>
        <w:adjustRightInd w:val="0"/>
        <w:snapToGrid w:val="0"/>
        <w:spacing w:line="300" w:lineRule="auto"/>
        <w:ind w:firstLineChars="200" w:firstLine="440"/>
        <w:jc w:val="left"/>
        <w:rPr>
          <w:rFonts w:ascii="Times New Roman" w:hAnsi="Times New Roman"/>
          <w:sz w:val="22"/>
        </w:rPr>
      </w:pPr>
    </w:p>
    <w:p w14:paraId="7CE1A7C8"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5.2</w:t>
      </w:r>
      <w:r w:rsidRPr="00D67EC1">
        <w:rPr>
          <w:rFonts w:ascii="Times New Roman" w:hAnsi="Times New Roman"/>
          <w:sz w:val="22"/>
        </w:rPr>
        <w:t>本项目不允许分包。</w:t>
      </w:r>
    </w:p>
    <w:p w14:paraId="77EE8C1A" w14:textId="77777777" w:rsidR="000F30DA" w:rsidRPr="00D67EC1" w:rsidRDefault="000F30DA" w:rsidP="000F30DA">
      <w:pPr>
        <w:adjustRightInd w:val="0"/>
        <w:snapToGrid w:val="0"/>
        <w:spacing w:line="300" w:lineRule="auto"/>
        <w:ind w:firstLineChars="200" w:firstLine="442"/>
        <w:jc w:val="left"/>
        <w:outlineLvl w:val="2"/>
        <w:rPr>
          <w:rFonts w:ascii="Times New Roman" w:hAnsi="Times New Roman"/>
          <w:b/>
          <w:sz w:val="22"/>
        </w:rPr>
      </w:pPr>
      <w:bookmarkStart w:id="26" w:name="_Toc188457452"/>
      <w:r w:rsidRPr="00D67EC1">
        <w:rPr>
          <w:rFonts w:ascii="Times New Roman" w:hAnsi="Times New Roman"/>
          <w:b/>
          <w:sz w:val="22"/>
        </w:rPr>
        <w:t xml:space="preserve">6 </w:t>
      </w:r>
      <w:r w:rsidRPr="00D67EC1">
        <w:rPr>
          <w:rFonts w:ascii="Times New Roman" w:hAnsi="Times New Roman"/>
          <w:b/>
          <w:sz w:val="22"/>
        </w:rPr>
        <w:t>合同的签订</w:t>
      </w:r>
      <w:bookmarkEnd w:id="26"/>
    </w:p>
    <w:p w14:paraId="1581C9BE" w14:textId="77777777" w:rsidR="000F30DA" w:rsidRPr="00D67EC1" w:rsidRDefault="000F30DA" w:rsidP="000F30DA">
      <w:pPr>
        <w:snapToGrid w:val="0"/>
        <w:spacing w:line="300" w:lineRule="auto"/>
        <w:ind w:firstLineChars="200" w:firstLine="440"/>
        <w:rPr>
          <w:rFonts w:ascii="Times New Roman" w:hAnsi="Times New Roman"/>
          <w:sz w:val="22"/>
        </w:rPr>
      </w:pPr>
      <w:r w:rsidRPr="00D67EC1">
        <w:rPr>
          <w:rFonts w:ascii="Times New Roman" w:hAnsi="Times New Roman"/>
          <w:sz w:val="22"/>
        </w:rPr>
        <w:t xml:space="preserve">6.1 </w:t>
      </w:r>
      <w:r w:rsidRPr="00D67EC1">
        <w:rPr>
          <w:rFonts w:ascii="Times New Roman" w:hAnsi="Times New Roman"/>
          <w:sz w:val="22"/>
        </w:rPr>
        <w:t>本项目合同的标的、价格、质量及验收标准、考核管理、履约期限等主要条款应当与招标文件和中标人投标文件的内容一致，并互相补充和解释。</w:t>
      </w:r>
    </w:p>
    <w:p w14:paraId="2F254116"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6.2 </w:t>
      </w:r>
      <w:r w:rsidRPr="00D67EC1">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433EB246" w14:textId="77777777" w:rsidR="000F30DA" w:rsidRPr="00D67EC1" w:rsidRDefault="000F30DA" w:rsidP="000F30DA">
      <w:pPr>
        <w:adjustRightInd w:val="0"/>
        <w:snapToGrid w:val="0"/>
        <w:spacing w:line="300" w:lineRule="auto"/>
        <w:ind w:firstLineChars="200" w:firstLine="442"/>
        <w:jc w:val="left"/>
        <w:outlineLvl w:val="2"/>
        <w:rPr>
          <w:rFonts w:ascii="Times New Roman" w:hAnsi="Times New Roman"/>
          <w:sz w:val="22"/>
        </w:rPr>
      </w:pPr>
      <w:bookmarkStart w:id="27" w:name="_Toc188457453"/>
      <w:r w:rsidRPr="00D67EC1">
        <w:rPr>
          <w:rFonts w:ascii="Times New Roman" w:hAnsi="Times New Roman"/>
          <w:b/>
          <w:sz w:val="22"/>
        </w:rPr>
        <w:t xml:space="preserve">7 </w:t>
      </w:r>
      <w:r w:rsidRPr="00D67EC1">
        <w:rPr>
          <w:rFonts w:ascii="Times New Roman" w:hAnsi="Times New Roman"/>
          <w:b/>
          <w:sz w:val="22"/>
        </w:rPr>
        <w:t>结算原则和支付方式</w:t>
      </w:r>
      <w:bookmarkEnd w:id="27"/>
    </w:p>
    <w:p w14:paraId="5749F3A1"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7.1 </w:t>
      </w:r>
      <w:r w:rsidRPr="00D67EC1">
        <w:rPr>
          <w:rFonts w:ascii="Times New Roman" w:hAnsi="Times New Roman"/>
          <w:sz w:val="22"/>
        </w:rPr>
        <w:t>结算原则</w:t>
      </w:r>
    </w:p>
    <w:p w14:paraId="4B145D46"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7.1.1</w:t>
      </w:r>
      <w:r w:rsidRPr="00D67EC1">
        <w:rPr>
          <w:rFonts w:ascii="Times New Roman" w:hAnsi="Times New Roman"/>
          <w:sz w:val="22"/>
        </w:rPr>
        <w:t>根据考核管理要求，依照考核结果按实结算。</w:t>
      </w:r>
    </w:p>
    <w:p w14:paraId="674B34F2"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7.1.2</w:t>
      </w:r>
      <w:r w:rsidRPr="00D67EC1">
        <w:rPr>
          <w:rFonts w:ascii="Times New Roman" w:hAnsi="Times New Roman"/>
          <w:b/>
          <w:kern w:val="0"/>
          <w:sz w:val="22"/>
          <w:u w:val="single"/>
        </w:rPr>
        <w:t>本项目合同总价不变，采购人不会因政策性调价、人工成本、材料、设备使</w:t>
      </w:r>
      <w:r w:rsidRPr="00D67EC1">
        <w:rPr>
          <w:rFonts w:ascii="Times New Roman" w:hAnsi="Times New Roman"/>
          <w:b/>
          <w:kern w:val="0"/>
          <w:sz w:val="22"/>
          <w:u w:val="single"/>
        </w:rPr>
        <w:lastRenderedPageBreak/>
        <w:t>用年限增长引起的维修成本增加和效能衰减等因素（不可抗力除外）的变动而进行调整。</w:t>
      </w:r>
    </w:p>
    <w:p w14:paraId="4B3B250B" w14:textId="77777777" w:rsidR="000F30DA" w:rsidRPr="00D67EC1" w:rsidRDefault="000F30DA" w:rsidP="000F30DA">
      <w:pPr>
        <w:adjustRightInd w:val="0"/>
        <w:snapToGrid w:val="0"/>
        <w:spacing w:line="300" w:lineRule="auto"/>
        <w:ind w:firstLineChars="200" w:firstLine="442"/>
        <w:jc w:val="left"/>
        <w:rPr>
          <w:rFonts w:ascii="Times New Roman" w:hAnsi="Times New Roman"/>
          <w:b/>
          <w:kern w:val="0"/>
          <w:sz w:val="22"/>
          <w:u w:val="single"/>
        </w:rPr>
      </w:pPr>
      <w:r w:rsidRPr="00D67EC1">
        <w:rPr>
          <w:rFonts w:ascii="Times New Roman" w:hAnsi="Times New Roman"/>
          <w:b/>
          <w:kern w:val="0"/>
          <w:sz w:val="22"/>
          <w:u w:val="single"/>
        </w:rPr>
        <w:t xml:space="preserve">7.1.3 </w:t>
      </w:r>
      <w:r w:rsidRPr="00D67EC1">
        <w:rPr>
          <w:rFonts w:ascii="Times New Roman" w:hAnsi="Times New Roman"/>
          <w:b/>
          <w:kern w:val="0"/>
          <w:sz w:val="22"/>
          <w:u w:val="single"/>
        </w:rPr>
        <w:t>合同履约期间，如发生设备中修、大修和应急维修的，则费用按实结算。</w:t>
      </w:r>
    </w:p>
    <w:p w14:paraId="3708FDE0"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7.2 </w:t>
      </w:r>
      <w:r w:rsidRPr="00D67EC1">
        <w:rPr>
          <w:rFonts w:ascii="Times New Roman" w:hAnsi="Times New Roman"/>
          <w:sz w:val="22"/>
        </w:rPr>
        <w:t>支付方式</w:t>
      </w:r>
    </w:p>
    <w:p w14:paraId="6F003CE9" w14:textId="77777777" w:rsidR="000F30DA" w:rsidRPr="00A56DCA" w:rsidRDefault="000F30DA" w:rsidP="000F30DA">
      <w:pPr>
        <w:snapToGrid w:val="0"/>
        <w:spacing w:line="300" w:lineRule="auto"/>
        <w:ind w:firstLineChars="200" w:firstLine="440"/>
        <w:rPr>
          <w:rFonts w:ascii="Times New Roman" w:hAnsi="Times New Roman"/>
          <w:sz w:val="22"/>
        </w:rPr>
      </w:pPr>
      <w:r w:rsidRPr="00D67EC1">
        <w:rPr>
          <w:rFonts w:ascii="Times New Roman" w:hAnsi="Times New Roman"/>
          <w:sz w:val="22"/>
        </w:rPr>
        <w:t xml:space="preserve">7.2.1 </w:t>
      </w:r>
      <w:r w:rsidRPr="00D67EC1">
        <w:rPr>
          <w:rFonts w:ascii="Times New Roman" w:hAnsi="Times New Roman"/>
          <w:sz w:val="22"/>
        </w:rPr>
        <w:t>本项目合同金额采用</w:t>
      </w:r>
      <w:r w:rsidRPr="00A56DCA">
        <w:rPr>
          <w:rFonts w:ascii="Times New Roman" w:hAnsi="Times New Roman"/>
          <w:sz w:val="22"/>
        </w:rPr>
        <w:t>分期付款</w:t>
      </w:r>
      <w:r w:rsidRPr="00D67EC1">
        <w:rPr>
          <w:rFonts w:ascii="Times New Roman" w:hAnsi="Times New Roman"/>
          <w:sz w:val="22"/>
        </w:rPr>
        <w:t>方式，在采购人和中标人合同签订</w:t>
      </w:r>
      <w:r>
        <w:rPr>
          <w:rFonts w:ascii="Times New Roman" w:hAnsi="Times New Roman" w:hint="eastAsia"/>
          <w:sz w:val="22"/>
        </w:rPr>
        <w:t>后支付，</w:t>
      </w:r>
      <w:r w:rsidRPr="00B90DAE">
        <w:rPr>
          <w:rFonts w:ascii="Times New Roman" w:hAnsi="Times New Roman"/>
          <w:sz w:val="22"/>
        </w:rPr>
        <w:t>支付时间和</w:t>
      </w:r>
      <w:r>
        <w:rPr>
          <w:rFonts w:ascii="Times New Roman" w:hAnsi="Times New Roman" w:hint="eastAsia"/>
          <w:sz w:val="22"/>
        </w:rPr>
        <w:t>比例</w:t>
      </w:r>
      <w:r w:rsidRPr="00B90DAE">
        <w:rPr>
          <w:rFonts w:ascii="Times New Roman" w:hAnsi="Times New Roman"/>
          <w:sz w:val="22"/>
        </w:rPr>
        <w:t>为</w:t>
      </w:r>
      <w:r w:rsidRPr="00B90DAE">
        <w:rPr>
          <w:rFonts w:ascii="Times New Roman" w:hAnsi="Times New Roman"/>
          <w:sz w:val="22"/>
        </w:rPr>
        <w:t>2026</w:t>
      </w:r>
      <w:r w:rsidRPr="00B90DAE">
        <w:rPr>
          <w:rFonts w:ascii="Times New Roman" w:hAnsi="Times New Roman"/>
          <w:sz w:val="22"/>
        </w:rPr>
        <w:t>年</w:t>
      </w:r>
      <w:r w:rsidRPr="00B90DAE">
        <w:rPr>
          <w:rFonts w:ascii="Times New Roman" w:hAnsi="Times New Roman"/>
          <w:sz w:val="22"/>
        </w:rPr>
        <w:t>9</w:t>
      </w:r>
      <w:r w:rsidRPr="00B90DAE">
        <w:rPr>
          <w:rFonts w:ascii="Times New Roman" w:hAnsi="Times New Roman"/>
          <w:sz w:val="22"/>
        </w:rPr>
        <w:t>月</w:t>
      </w:r>
      <w:r w:rsidRPr="00B90DAE">
        <w:rPr>
          <w:rFonts w:ascii="Times New Roman" w:hAnsi="Times New Roman"/>
          <w:sz w:val="22"/>
        </w:rPr>
        <w:t>5</w:t>
      </w:r>
      <w:r w:rsidRPr="00B90DAE">
        <w:rPr>
          <w:rFonts w:ascii="Times New Roman" w:hAnsi="Times New Roman"/>
          <w:sz w:val="22"/>
        </w:rPr>
        <w:t>日前支付</w:t>
      </w:r>
      <w:r w:rsidRPr="00B90DAE">
        <w:rPr>
          <w:rFonts w:ascii="Times New Roman" w:hAnsi="Times New Roman"/>
          <w:sz w:val="22"/>
        </w:rPr>
        <w:t>13%</w:t>
      </w:r>
      <w:r w:rsidRPr="00B90DAE">
        <w:rPr>
          <w:rFonts w:ascii="Times New Roman" w:hAnsi="Times New Roman"/>
          <w:sz w:val="22"/>
        </w:rPr>
        <w:t>，</w:t>
      </w:r>
      <w:r w:rsidRPr="00B90DAE">
        <w:rPr>
          <w:rFonts w:ascii="Times New Roman" w:hAnsi="Times New Roman"/>
          <w:sz w:val="22"/>
        </w:rPr>
        <w:t>2026</w:t>
      </w:r>
      <w:r w:rsidRPr="00B90DAE">
        <w:rPr>
          <w:rFonts w:ascii="Times New Roman" w:hAnsi="Times New Roman"/>
          <w:sz w:val="22"/>
        </w:rPr>
        <w:t>年</w:t>
      </w:r>
      <w:r w:rsidRPr="00B90DAE">
        <w:rPr>
          <w:rFonts w:ascii="Times New Roman" w:hAnsi="Times New Roman"/>
          <w:sz w:val="22"/>
        </w:rPr>
        <w:t>12</w:t>
      </w:r>
      <w:r w:rsidRPr="00B90DAE">
        <w:rPr>
          <w:rFonts w:ascii="Times New Roman" w:hAnsi="Times New Roman"/>
          <w:sz w:val="22"/>
        </w:rPr>
        <w:t>月</w:t>
      </w:r>
      <w:r w:rsidRPr="00B90DAE">
        <w:rPr>
          <w:rFonts w:ascii="Times New Roman" w:hAnsi="Times New Roman"/>
          <w:sz w:val="22"/>
        </w:rPr>
        <w:t>5</w:t>
      </w:r>
      <w:r w:rsidRPr="00B90DAE">
        <w:rPr>
          <w:rFonts w:ascii="Times New Roman" w:hAnsi="Times New Roman"/>
          <w:sz w:val="22"/>
        </w:rPr>
        <w:t>日前支付</w:t>
      </w:r>
      <w:r w:rsidRPr="00B90DAE">
        <w:rPr>
          <w:rFonts w:ascii="Times New Roman" w:hAnsi="Times New Roman"/>
          <w:sz w:val="22"/>
        </w:rPr>
        <w:t>14%</w:t>
      </w:r>
      <w:r w:rsidRPr="00B90DAE">
        <w:rPr>
          <w:rFonts w:ascii="Times New Roman" w:hAnsi="Times New Roman"/>
          <w:sz w:val="22"/>
        </w:rPr>
        <w:t>，</w:t>
      </w:r>
      <w:r w:rsidRPr="00B90DAE">
        <w:rPr>
          <w:rFonts w:ascii="Times New Roman" w:hAnsi="Times New Roman"/>
          <w:sz w:val="22"/>
        </w:rPr>
        <w:t>2027</w:t>
      </w:r>
      <w:r w:rsidRPr="00B90DAE">
        <w:rPr>
          <w:rFonts w:ascii="Times New Roman" w:hAnsi="Times New Roman"/>
          <w:sz w:val="22"/>
        </w:rPr>
        <w:t>年</w:t>
      </w:r>
      <w:r w:rsidRPr="00B90DAE">
        <w:rPr>
          <w:rFonts w:ascii="Times New Roman" w:hAnsi="Times New Roman"/>
          <w:sz w:val="22"/>
        </w:rPr>
        <w:t>3</w:t>
      </w:r>
      <w:r w:rsidRPr="00B90DAE">
        <w:rPr>
          <w:rFonts w:ascii="Times New Roman" w:hAnsi="Times New Roman"/>
          <w:sz w:val="22"/>
        </w:rPr>
        <w:t>月</w:t>
      </w:r>
      <w:r w:rsidRPr="00B90DAE">
        <w:rPr>
          <w:rFonts w:ascii="Times New Roman" w:hAnsi="Times New Roman"/>
          <w:sz w:val="22"/>
        </w:rPr>
        <w:t>5</w:t>
      </w:r>
      <w:r w:rsidRPr="00B90DAE">
        <w:rPr>
          <w:rFonts w:ascii="Times New Roman" w:hAnsi="Times New Roman"/>
          <w:sz w:val="22"/>
        </w:rPr>
        <w:t>日前支付</w:t>
      </w:r>
      <w:r w:rsidRPr="00B90DAE">
        <w:rPr>
          <w:rFonts w:ascii="Times New Roman" w:hAnsi="Times New Roman"/>
          <w:sz w:val="22"/>
        </w:rPr>
        <w:t>35%</w:t>
      </w:r>
      <w:r w:rsidRPr="00B90DAE">
        <w:rPr>
          <w:rFonts w:ascii="Times New Roman" w:hAnsi="Times New Roman"/>
          <w:sz w:val="22"/>
        </w:rPr>
        <w:t>，</w:t>
      </w:r>
      <w:r w:rsidRPr="00B90DAE">
        <w:rPr>
          <w:rFonts w:ascii="Times New Roman" w:hAnsi="Times New Roman"/>
          <w:sz w:val="22"/>
        </w:rPr>
        <w:t>2027</w:t>
      </w:r>
      <w:r w:rsidRPr="00B90DAE">
        <w:rPr>
          <w:rFonts w:ascii="Times New Roman" w:hAnsi="Times New Roman"/>
          <w:sz w:val="22"/>
        </w:rPr>
        <w:t>年</w:t>
      </w:r>
      <w:r w:rsidRPr="00B90DAE">
        <w:rPr>
          <w:rFonts w:ascii="Times New Roman" w:hAnsi="Times New Roman"/>
          <w:sz w:val="22"/>
        </w:rPr>
        <w:t>7</w:t>
      </w:r>
      <w:r w:rsidRPr="00B90DAE">
        <w:rPr>
          <w:rFonts w:ascii="Times New Roman" w:hAnsi="Times New Roman"/>
          <w:sz w:val="22"/>
        </w:rPr>
        <w:t>月</w:t>
      </w:r>
      <w:r w:rsidRPr="00B90DAE">
        <w:rPr>
          <w:rFonts w:ascii="Times New Roman" w:hAnsi="Times New Roman"/>
          <w:sz w:val="22"/>
        </w:rPr>
        <w:t>25</w:t>
      </w:r>
      <w:r w:rsidRPr="00B90DAE">
        <w:rPr>
          <w:rFonts w:ascii="Times New Roman" w:hAnsi="Times New Roman"/>
          <w:sz w:val="22"/>
        </w:rPr>
        <w:t>日前支付</w:t>
      </w:r>
      <w:r w:rsidRPr="00B90DAE">
        <w:rPr>
          <w:rFonts w:ascii="Times New Roman" w:hAnsi="Times New Roman"/>
          <w:sz w:val="22"/>
        </w:rPr>
        <w:t>38%</w:t>
      </w:r>
      <w:r w:rsidRPr="00B90DAE">
        <w:rPr>
          <w:rFonts w:ascii="Times New Roman" w:hAnsi="Times New Roman"/>
          <w:sz w:val="22"/>
        </w:rPr>
        <w:t>，采购人收到发票后</w:t>
      </w:r>
      <w:r w:rsidRPr="00B90DAE">
        <w:rPr>
          <w:rFonts w:ascii="Times New Roman" w:hAnsi="Times New Roman"/>
          <w:sz w:val="22"/>
        </w:rPr>
        <w:t>30</w:t>
      </w:r>
      <w:r w:rsidRPr="00B90DAE">
        <w:rPr>
          <w:rFonts w:ascii="Times New Roman" w:hAnsi="Times New Roman"/>
          <w:sz w:val="22"/>
        </w:rPr>
        <w:t>日内按考核结果支付相应的合同款项</w:t>
      </w:r>
      <w:r w:rsidRPr="00A56DCA">
        <w:rPr>
          <w:rFonts w:ascii="Times New Roman" w:hAnsi="Times New Roman" w:hint="eastAsia"/>
          <w:sz w:val="22"/>
        </w:rPr>
        <w:t>。</w:t>
      </w:r>
    </w:p>
    <w:p w14:paraId="772D9BDF" w14:textId="77777777" w:rsidR="000F30DA" w:rsidRPr="00D67EC1" w:rsidRDefault="000F30DA" w:rsidP="000F30DA">
      <w:pPr>
        <w:snapToGrid w:val="0"/>
        <w:spacing w:line="300" w:lineRule="auto"/>
        <w:ind w:firstLineChars="200" w:firstLine="440"/>
        <w:rPr>
          <w:rFonts w:ascii="Times New Roman" w:hAnsi="Times New Roman"/>
          <w:sz w:val="22"/>
        </w:rPr>
      </w:pPr>
      <w:r w:rsidRPr="00D67EC1">
        <w:rPr>
          <w:rFonts w:ascii="Times New Roman" w:hAnsi="Times New Roman" w:hint="eastAsia"/>
          <w:sz w:val="22"/>
        </w:rPr>
        <w:t>7.3</w:t>
      </w:r>
      <w:r w:rsidRPr="00D67EC1">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D67EC1">
        <w:rPr>
          <w:rFonts w:ascii="Times New Roman" w:hAnsi="Times New Roman"/>
          <w:sz w:val="22"/>
        </w:rPr>
        <w:t>1</w:t>
      </w:r>
      <w:r w:rsidRPr="00D67EC1">
        <w:rPr>
          <w:rFonts w:ascii="Times New Roman" w:hAnsi="Times New Roman" w:hint="eastAsia"/>
          <w:sz w:val="22"/>
        </w:rPr>
        <w:t>年期贷款市场报价利率。</w:t>
      </w:r>
    </w:p>
    <w:p w14:paraId="2BC1A323" w14:textId="77777777" w:rsidR="000F30DA" w:rsidRPr="00D67EC1" w:rsidRDefault="000F30DA" w:rsidP="000F30DA">
      <w:pPr>
        <w:snapToGrid w:val="0"/>
        <w:spacing w:line="300" w:lineRule="auto"/>
        <w:jc w:val="left"/>
        <w:rPr>
          <w:rFonts w:ascii="Times New Roman" w:hAnsi="Times New Roman"/>
          <w:sz w:val="20"/>
          <w:szCs w:val="20"/>
        </w:rPr>
      </w:pPr>
    </w:p>
    <w:p w14:paraId="3E9C498F" w14:textId="77777777" w:rsidR="000F30DA" w:rsidRPr="00D67EC1" w:rsidRDefault="000F30DA" w:rsidP="000F30DA">
      <w:pPr>
        <w:adjustRightInd w:val="0"/>
        <w:snapToGrid w:val="0"/>
        <w:spacing w:line="300" w:lineRule="auto"/>
        <w:jc w:val="center"/>
        <w:outlineLvl w:val="1"/>
        <w:rPr>
          <w:rFonts w:ascii="Times New Roman" w:eastAsia="黑体" w:hAnsi="Times New Roman"/>
          <w:sz w:val="30"/>
          <w:szCs w:val="30"/>
        </w:rPr>
      </w:pPr>
      <w:bookmarkStart w:id="28" w:name="_Toc188457454"/>
      <w:r w:rsidRPr="00D67EC1">
        <w:rPr>
          <w:rFonts w:ascii="Times New Roman" w:eastAsia="黑体" w:hAnsi="Times New Roman"/>
          <w:sz w:val="30"/>
          <w:szCs w:val="30"/>
        </w:rPr>
        <w:t>三、技术质量要求</w:t>
      </w:r>
      <w:bookmarkEnd w:id="14"/>
      <w:bookmarkEnd w:id="15"/>
      <w:bookmarkEnd w:id="28"/>
    </w:p>
    <w:p w14:paraId="0CBED69B"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D67EC1">
        <w:rPr>
          <w:rFonts w:ascii="Times New Roman" w:hAnsi="Times New Roman"/>
          <w:b/>
          <w:bCs/>
          <w:sz w:val="22"/>
        </w:rPr>
        <w:t xml:space="preserve">8 </w:t>
      </w:r>
      <w:r w:rsidRPr="00D67EC1">
        <w:rPr>
          <w:rFonts w:ascii="Times New Roman" w:hAnsi="Times New Roman"/>
          <w:b/>
          <w:bCs/>
          <w:sz w:val="22"/>
        </w:rPr>
        <w:t>适用技术规范和规范性文件</w:t>
      </w:r>
      <w:bookmarkEnd w:id="29"/>
    </w:p>
    <w:p w14:paraId="103BC21E" w14:textId="77777777" w:rsidR="000F30DA" w:rsidRPr="00D67EC1" w:rsidRDefault="000F30DA" w:rsidP="000F30DA">
      <w:pPr>
        <w:adjustRightInd w:val="0"/>
        <w:snapToGrid w:val="0"/>
        <w:spacing w:line="300" w:lineRule="auto"/>
        <w:ind w:firstLineChars="200" w:firstLine="440"/>
        <w:jc w:val="left"/>
        <w:rPr>
          <w:sz w:val="22"/>
        </w:rPr>
      </w:pPr>
      <w:r w:rsidRPr="00D67EC1">
        <w:rPr>
          <w:rFonts w:hint="eastAsia"/>
          <w:sz w:val="22"/>
        </w:rPr>
        <w:t>《学校物业管理服务规范》上海市地方标准；</w:t>
      </w:r>
    </w:p>
    <w:p w14:paraId="5F92A927" w14:textId="77777777" w:rsidR="000F30DA" w:rsidRPr="00D67EC1" w:rsidRDefault="000F30DA" w:rsidP="000F30DA">
      <w:pPr>
        <w:adjustRightInd w:val="0"/>
        <w:snapToGrid w:val="0"/>
        <w:spacing w:line="300" w:lineRule="auto"/>
        <w:ind w:firstLineChars="200" w:firstLine="440"/>
        <w:jc w:val="left"/>
        <w:rPr>
          <w:sz w:val="22"/>
        </w:rPr>
      </w:pPr>
      <w:r w:rsidRPr="00D67EC1">
        <w:rPr>
          <w:rFonts w:hint="eastAsia"/>
          <w:sz w:val="22"/>
        </w:rPr>
        <w:t>《物业管理条例》（国务院令第</w:t>
      </w:r>
      <w:r w:rsidRPr="00D67EC1">
        <w:rPr>
          <w:sz w:val="22"/>
        </w:rPr>
        <w:t>504</w:t>
      </w:r>
      <w:r w:rsidRPr="00D67EC1">
        <w:rPr>
          <w:rFonts w:hint="eastAsia"/>
          <w:sz w:val="22"/>
        </w:rPr>
        <w:t>号），自</w:t>
      </w:r>
      <w:r w:rsidRPr="00D67EC1">
        <w:rPr>
          <w:sz w:val="22"/>
        </w:rPr>
        <w:t>2007</w:t>
      </w:r>
      <w:r w:rsidRPr="00D67EC1">
        <w:rPr>
          <w:rFonts w:hint="eastAsia"/>
          <w:sz w:val="22"/>
        </w:rPr>
        <w:t>年</w:t>
      </w:r>
      <w:r w:rsidRPr="00D67EC1">
        <w:rPr>
          <w:sz w:val="22"/>
        </w:rPr>
        <w:t>10</w:t>
      </w:r>
      <w:r w:rsidRPr="00D67EC1">
        <w:rPr>
          <w:rFonts w:hint="eastAsia"/>
          <w:sz w:val="22"/>
        </w:rPr>
        <w:t>月</w:t>
      </w:r>
      <w:r w:rsidRPr="00D67EC1">
        <w:rPr>
          <w:sz w:val="22"/>
        </w:rPr>
        <w:t>1</w:t>
      </w:r>
      <w:r w:rsidRPr="00D67EC1">
        <w:rPr>
          <w:rFonts w:hint="eastAsia"/>
          <w:sz w:val="22"/>
        </w:rPr>
        <w:t>日起施行；</w:t>
      </w:r>
    </w:p>
    <w:p w14:paraId="1870161C" w14:textId="77777777" w:rsidR="000F30DA" w:rsidRPr="00D67EC1" w:rsidRDefault="000F30DA" w:rsidP="000F30DA">
      <w:pPr>
        <w:adjustRightInd w:val="0"/>
        <w:snapToGrid w:val="0"/>
        <w:spacing w:line="300" w:lineRule="auto"/>
        <w:ind w:firstLineChars="200" w:firstLine="440"/>
        <w:jc w:val="left"/>
        <w:rPr>
          <w:sz w:val="22"/>
        </w:rPr>
      </w:pPr>
      <w:r w:rsidRPr="00D67EC1">
        <w:rPr>
          <w:rFonts w:hint="eastAsia"/>
          <w:sz w:val="22"/>
        </w:rPr>
        <w:t>《保安服务管理条例》（国务院令第</w:t>
      </w:r>
      <w:r w:rsidRPr="00D67EC1">
        <w:rPr>
          <w:sz w:val="22"/>
        </w:rPr>
        <w:t>564</w:t>
      </w:r>
      <w:r w:rsidRPr="00D67EC1">
        <w:rPr>
          <w:rFonts w:hint="eastAsia"/>
          <w:sz w:val="22"/>
        </w:rPr>
        <w:t>号）；</w:t>
      </w:r>
      <w:r w:rsidRPr="00D67EC1">
        <w:rPr>
          <w:rFonts w:hint="eastAsia"/>
          <w:sz w:val="22"/>
        </w:rPr>
        <w:t xml:space="preserve">  </w:t>
      </w:r>
    </w:p>
    <w:p w14:paraId="1F0CFAF4"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500420C1"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bCs/>
          <w:sz w:val="22"/>
        </w:rPr>
      </w:pPr>
      <w:bookmarkStart w:id="30" w:name="_Toc188457456"/>
      <w:r w:rsidRPr="00D67EC1">
        <w:rPr>
          <w:rFonts w:ascii="Times New Roman" w:hAnsi="Times New Roman"/>
          <w:b/>
          <w:bCs/>
          <w:sz w:val="22"/>
        </w:rPr>
        <w:t xml:space="preserve">9 </w:t>
      </w:r>
      <w:r w:rsidRPr="00D67EC1">
        <w:rPr>
          <w:rFonts w:ascii="Times New Roman" w:hAnsi="Times New Roman"/>
          <w:b/>
          <w:bCs/>
          <w:sz w:val="22"/>
        </w:rPr>
        <w:t>招标内容与质量要求</w:t>
      </w:r>
      <w:bookmarkEnd w:id="30"/>
    </w:p>
    <w:p w14:paraId="49697C35" w14:textId="77777777" w:rsidR="000F30DA" w:rsidRDefault="000F30DA" w:rsidP="000F30DA">
      <w:pPr>
        <w:adjustRightInd w:val="0"/>
        <w:snapToGrid w:val="0"/>
        <w:spacing w:line="300" w:lineRule="auto"/>
        <w:ind w:firstLineChars="200" w:firstLine="440"/>
        <w:jc w:val="left"/>
        <w:rPr>
          <w:rFonts w:ascii="Times New Roman" w:hAnsi="Times New Roman"/>
          <w:b/>
          <w:kern w:val="0"/>
          <w:sz w:val="22"/>
          <w:u w:val="single"/>
        </w:rPr>
      </w:pPr>
      <w:r w:rsidRPr="00D67EC1">
        <w:rPr>
          <w:rFonts w:ascii="Times New Roman" w:hAnsi="Times New Roman"/>
          <w:bCs/>
          <w:sz w:val="22"/>
        </w:rPr>
        <w:t xml:space="preserve">9.1 </w:t>
      </w:r>
      <w:r w:rsidRPr="00D67EC1">
        <w:rPr>
          <w:rFonts w:ascii="Times New Roman" w:hAnsi="Times New Roman"/>
          <w:b/>
          <w:kern w:val="0"/>
          <w:sz w:val="22"/>
          <w:u w:val="single"/>
        </w:rPr>
        <w:t>岗位设置一览表</w:t>
      </w:r>
    </w:p>
    <w:p w14:paraId="6ECECCE6" w14:textId="77777777" w:rsidR="000F30DA" w:rsidRDefault="000F30DA" w:rsidP="000F30DA">
      <w:pPr>
        <w:ind w:firstLineChars="100" w:firstLine="210"/>
        <w:rPr>
          <w:rFonts w:asciiTheme="minorEastAsia" w:eastAsiaTheme="minorEastAsia" w:hAnsiTheme="minorEastAsia" w:cstheme="minorEastAsia" w:hint="eastAsia"/>
        </w:rPr>
      </w:pPr>
      <w:r>
        <w:rPr>
          <w:rFonts w:asciiTheme="minorEastAsia" w:eastAsiaTheme="minorEastAsia" w:hAnsiTheme="minorEastAsia" w:cstheme="minorEastAsia" w:hint="eastAsia"/>
        </w:rPr>
        <w:t>（一）总部永泰校区</w:t>
      </w:r>
    </w:p>
    <w:tbl>
      <w:tblPr>
        <w:tblStyle w:val="afffc"/>
        <w:tblW w:w="0" w:type="auto"/>
        <w:jc w:val="center"/>
        <w:tblLook w:val="04A0" w:firstRow="1" w:lastRow="0" w:firstColumn="1" w:lastColumn="0" w:noHBand="0" w:noVBand="1"/>
      </w:tblPr>
      <w:tblGrid>
        <w:gridCol w:w="1081"/>
        <w:gridCol w:w="1034"/>
        <w:gridCol w:w="3146"/>
        <w:gridCol w:w="912"/>
        <w:gridCol w:w="2123"/>
      </w:tblGrid>
      <w:tr w:rsidR="000F30DA" w14:paraId="167D2353" w14:textId="77777777" w:rsidTr="00870982">
        <w:trPr>
          <w:jc w:val="center"/>
        </w:trPr>
        <w:tc>
          <w:tcPr>
            <w:tcW w:w="1189" w:type="dxa"/>
            <w:vAlign w:val="center"/>
          </w:tcPr>
          <w:p w14:paraId="0E9796FB"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部门</w:t>
            </w:r>
          </w:p>
        </w:tc>
        <w:tc>
          <w:tcPr>
            <w:tcW w:w="1134" w:type="dxa"/>
            <w:vAlign w:val="center"/>
          </w:tcPr>
          <w:p w14:paraId="6887E5BC"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岗位</w:t>
            </w:r>
          </w:p>
        </w:tc>
        <w:tc>
          <w:tcPr>
            <w:tcW w:w="3544" w:type="dxa"/>
            <w:vAlign w:val="center"/>
          </w:tcPr>
          <w:p w14:paraId="4085533C"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职责范围</w:t>
            </w:r>
          </w:p>
        </w:tc>
        <w:tc>
          <w:tcPr>
            <w:tcW w:w="992" w:type="dxa"/>
            <w:vAlign w:val="center"/>
          </w:tcPr>
          <w:p w14:paraId="55D6FAE3"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岗位数</w:t>
            </w:r>
          </w:p>
        </w:tc>
        <w:tc>
          <w:tcPr>
            <w:tcW w:w="2320" w:type="dxa"/>
            <w:vAlign w:val="center"/>
          </w:tcPr>
          <w:p w14:paraId="3363CB5B"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服务时间</w:t>
            </w:r>
          </w:p>
        </w:tc>
      </w:tr>
      <w:tr w:rsidR="000F30DA" w14:paraId="33471DDA" w14:textId="77777777" w:rsidTr="00870982">
        <w:trPr>
          <w:jc w:val="center"/>
        </w:trPr>
        <w:tc>
          <w:tcPr>
            <w:tcW w:w="1189" w:type="dxa"/>
            <w:vAlign w:val="center"/>
          </w:tcPr>
          <w:p w14:paraId="59C0E2A5"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管理部</w:t>
            </w:r>
          </w:p>
        </w:tc>
        <w:tc>
          <w:tcPr>
            <w:tcW w:w="1134" w:type="dxa"/>
            <w:vAlign w:val="center"/>
          </w:tcPr>
          <w:p w14:paraId="57C3B652"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物业经理/主管</w:t>
            </w:r>
          </w:p>
        </w:tc>
        <w:tc>
          <w:tcPr>
            <w:tcW w:w="3544" w:type="dxa"/>
            <w:vAlign w:val="center"/>
          </w:tcPr>
          <w:p w14:paraId="0A365497"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全面负责安保、保洁、工程部及绿化养护的管理工作</w:t>
            </w:r>
          </w:p>
        </w:tc>
        <w:tc>
          <w:tcPr>
            <w:tcW w:w="992" w:type="dxa"/>
            <w:vAlign w:val="center"/>
          </w:tcPr>
          <w:p w14:paraId="6157CE70"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1</w:t>
            </w:r>
          </w:p>
        </w:tc>
        <w:tc>
          <w:tcPr>
            <w:tcW w:w="2320" w:type="dxa"/>
            <w:vAlign w:val="center"/>
          </w:tcPr>
          <w:p w14:paraId="009797A0"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周一至周五</w:t>
            </w:r>
          </w:p>
          <w:p w14:paraId="52A08F0B"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749C827E"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允许兼任</w:t>
            </w:r>
          </w:p>
        </w:tc>
      </w:tr>
      <w:tr w:rsidR="000F30DA" w14:paraId="5BEF81FD" w14:textId="77777777" w:rsidTr="00870982">
        <w:trPr>
          <w:jc w:val="center"/>
        </w:trPr>
        <w:tc>
          <w:tcPr>
            <w:tcW w:w="1189" w:type="dxa"/>
            <w:vAlign w:val="center"/>
          </w:tcPr>
          <w:p w14:paraId="4A50F442"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保洁部</w:t>
            </w:r>
          </w:p>
        </w:tc>
        <w:tc>
          <w:tcPr>
            <w:tcW w:w="1134" w:type="dxa"/>
            <w:vAlign w:val="center"/>
          </w:tcPr>
          <w:p w14:paraId="1EB76D6F"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保洁工岗</w:t>
            </w:r>
          </w:p>
        </w:tc>
        <w:tc>
          <w:tcPr>
            <w:tcW w:w="3544" w:type="dxa"/>
            <w:vAlign w:val="center"/>
          </w:tcPr>
          <w:p w14:paraId="7DEDEC8C"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w:t>
            </w:r>
            <w:r>
              <w:rPr>
                <w:rFonts w:asciiTheme="minorEastAsia" w:eastAsiaTheme="minorEastAsia" w:hAnsiTheme="minorEastAsia" w:hint="eastAsia"/>
                <w:sz w:val="22"/>
              </w:rPr>
              <w:t>所有楼层</w:t>
            </w:r>
            <w:r>
              <w:rPr>
                <w:rFonts w:asciiTheme="minorEastAsia" w:eastAsiaTheme="minorEastAsia" w:hAnsiTheme="minorEastAsia"/>
                <w:sz w:val="22"/>
              </w:rPr>
              <w:t>的保洁工作</w:t>
            </w:r>
            <w:r>
              <w:rPr>
                <w:rFonts w:asciiTheme="minorEastAsia" w:eastAsiaTheme="minorEastAsia" w:hAnsiTheme="minorEastAsia" w:hint="eastAsia"/>
                <w:sz w:val="22"/>
              </w:rPr>
              <w:t>（走道、楼梯、厕所、校区内外场环境卫生等）</w:t>
            </w:r>
          </w:p>
        </w:tc>
        <w:tc>
          <w:tcPr>
            <w:tcW w:w="992" w:type="dxa"/>
            <w:vAlign w:val="center"/>
          </w:tcPr>
          <w:p w14:paraId="2B98C407"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1</w:t>
            </w:r>
          </w:p>
        </w:tc>
        <w:tc>
          <w:tcPr>
            <w:tcW w:w="2320" w:type="dxa"/>
            <w:vAlign w:val="center"/>
          </w:tcPr>
          <w:p w14:paraId="1EA4FC1D"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3A68A786"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tc>
      </w:tr>
      <w:tr w:rsidR="000F30DA" w14:paraId="533DB676" w14:textId="77777777" w:rsidTr="00870982">
        <w:trPr>
          <w:jc w:val="center"/>
        </w:trPr>
        <w:tc>
          <w:tcPr>
            <w:tcW w:w="1189" w:type="dxa"/>
            <w:vMerge w:val="restart"/>
            <w:vAlign w:val="center"/>
          </w:tcPr>
          <w:p w14:paraId="0E5ABD9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保安</w:t>
            </w:r>
            <w:r>
              <w:rPr>
                <w:rFonts w:asciiTheme="minorEastAsia" w:eastAsiaTheme="minorEastAsia" w:hAnsiTheme="minorEastAsia"/>
                <w:sz w:val="22"/>
              </w:rPr>
              <w:t>部</w:t>
            </w:r>
          </w:p>
        </w:tc>
        <w:tc>
          <w:tcPr>
            <w:tcW w:w="1134" w:type="dxa"/>
            <w:vAlign w:val="center"/>
          </w:tcPr>
          <w:p w14:paraId="4A2865A2"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门岗</w:t>
            </w:r>
          </w:p>
        </w:tc>
        <w:tc>
          <w:tcPr>
            <w:tcW w:w="3544" w:type="dxa"/>
            <w:vAlign w:val="center"/>
          </w:tcPr>
          <w:p w14:paraId="0ACFC38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全面负责学校门口的安全防范，接待外来访客、须持证</w:t>
            </w:r>
            <w:r>
              <w:rPr>
                <w:rFonts w:asciiTheme="minorEastAsia" w:eastAsiaTheme="minorEastAsia" w:hAnsiTheme="minorEastAsia" w:hint="eastAsia"/>
                <w:sz w:val="22"/>
              </w:rPr>
              <w:t>上岗</w:t>
            </w:r>
          </w:p>
        </w:tc>
        <w:tc>
          <w:tcPr>
            <w:tcW w:w="992" w:type="dxa"/>
            <w:vAlign w:val="center"/>
          </w:tcPr>
          <w:p w14:paraId="5F8CFD6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1</w:t>
            </w:r>
          </w:p>
        </w:tc>
        <w:tc>
          <w:tcPr>
            <w:tcW w:w="2320" w:type="dxa"/>
            <w:vAlign w:val="center"/>
          </w:tcPr>
          <w:p w14:paraId="3EE2B083" w14:textId="77777777" w:rsidR="000F30DA" w:rsidRDefault="000F30DA" w:rsidP="00870982">
            <w:pPr>
              <w:spacing w:line="300" w:lineRule="auto"/>
              <w:jc w:val="center"/>
              <w:rPr>
                <w:rFonts w:asciiTheme="minorEastAsia" w:eastAsiaTheme="minorEastAsia" w:hAnsiTheme="minorEastAsia" w:cs="宋体" w:hint="eastAsia"/>
                <w:sz w:val="22"/>
              </w:rPr>
            </w:pPr>
            <w:r>
              <w:rPr>
                <w:rFonts w:asciiTheme="minorEastAsia" w:eastAsiaTheme="minorEastAsia" w:hAnsiTheme="minorEastAsia"/>
                <w:sz w:val="22"/>
              </w:rPr>
              <w:t>7天24小</w:t>
            </w:r>
            <w:r>
              <w:rPr>
                <w:rFonts w:asciiTheme="minorEastAsia" w:eastAsiaTheme="minorEastAsia" w:hAnsiTheme="minorEastAsia" w:cs="宋体" w:hint="eastAsia"/>
                <w:sz w:val="22"/>
              </w:rPr>
              <w:t>时制</w:t>
            </w:r>
          </w:p>
          <w:p w14:paraId="199A65BD"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根据学校作息时间，合理安排各岗位工作时间</w:t>
            </w:r>
          </w:p>
        </w:tc>
      </w:tr>
      <w:tr w:rsidR="000F30DA" w14:paraId="7CBD52E5" w14:textId="77777777" w:rsidTr="00870982">
        <w:trPr>
          <w:jc w:val="center"/>
        </w:trPr>
        <w:tc>
          <w:tcPr>
            <w:tcW w:w="1189" w:type="dxa"/>
            <w:vMerge/>
            <w:vAlign w:val="center"/>
          </w:tcPr>
          <w:p w14:paraId="018DAC8E" w14:textId="77777777" w:rsidR="000F30DA" w:rsidRDefault="000F30DA" w:rsidP="00870982">
            <w:pPr>
              <w:spacing w:line="300" w:lineRule="auto"/>
              <w:jc w:val="center"/>
              <w:rPr>
                <w:rFonts w:asciiTheme="minorEastAsia" w:eastAsiaTheme="minorEastAsia" w:hAnsiTheme="minorEastAsia" w:hint="eastAsia"/>
                <w:sz w:val="22"/>
              </w:rPr>
            </w:pPr>
          </w:p>
        </w:tc>
        <w:tc>
          <w:tcPr>
            <w:tcW w:w="1134" w:type="dxa"/>
            <w:vAlign w:val="center"/>
          </w:tcPr>
          <w:p w14:paraId="33217557"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巡逻岗</w:t>
            </w:r>
          </w:p>
        </w:tc>
        <w:tc>
          <w:tcPr>
            <w:tcW w:w="3544" w:type="dxa"/>
            <w:vAlign w:val="center"/>
          </w:tcPr>
          <w:p w14:paraId="259F5576"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全面负责校园安全防范、定时</w:t>
            </w:r>
            <w:r>
              <w:rPr>
                <w:rFonts w:asciiTheme="minorEastAsia" w:eastAsiaTheme="minorEastAsia" w:hAnsiTheme="minorEastAsia"/>
                <w:sz w:val="22"/>
              </w:rPr>
              <w:lastRenderedPageBreak/>
              <w:t>对全校区开展巡逻工作，及时清除安全隐患、须持有保安员证</w:t>
            </w:r>
          </w:p>
        </w:tc>
        <w:tc>
          <w:tcPr>
            <w:tcW w:w="992" w:type="dxa"/>
            <w:vAlign w:val="center"/>
          </w:tcPr>
          <w:p w14:paraId="6C9E6073"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lastRenderedPageBreak/>
              <w:t>1</w:t>
            </w:r>
          </w:p>
        </w:tc>
        <w:tc>
          <w:tcPr>
            <w:tcW w:w="2320" w:type="dxa"/>
            <w:vAlign w:val="center"/>
          </w:tcPr>
          <w:p w14:paraId="12E71667"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4653179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lastRenderedPageBreak/>
              <w:t>7:00-16:30</w:t>
            </w:r>
          </w:p>
        </w:tc>
      </w:tr>
      <w:tr w:rsidR="000F30DA" w14:paraId="261DB800" w14:textId="77777777" w:rsidTr="00870982">
        <w:trPr>
          <w:jc w:val="center"/>
        </w:trPr>
        <w:tc>
          <w:tcPr>
            <w:tcW w:w="1189" w:type="dxa"/>
            <w:vAlign w:val="center"/>
          </w:tcPr>
          <w:p w14:paraId="0622273C"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lastRenderedPageBreak/>
              <w:t>工程部</w:t>
            </w:r>
          </w:p>
        </w:tc>
        <w:tc>
          <w:tcPr>
            <w:tcW w:w="1134" w:type="dxa"/>
            <w:vAlign w:val="center"/>
          </w:tcPr>
          <w:p w14:paraId="6747EF01"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维修工</w:t>
            </w:r>
          </w:p>
        </w:tc>
        <w:tc>
          <w:tcPr>
            <w:tcW w:w="3544" w:type="dxa"/>
            <w:vAlign w:val="center"/>
          </w:tcPr>
          <w:p w14:paraId="4DA8DAC5"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全面负责校区内水、电的零星常规维修、须持有电工操作证</w:t>
            </w:r>
          </w:p>
          <w:p w14:paraId="61DD9680"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（可兼顾多个校区）</w:t>
            </w:r>
          </w:p>
        </w:tc>
        <w:tc>
          <w:tcPr>
            <w:tcW w:w="992" w:type="dxa"/>
            <w:vAlign w:val="center"/>
          </w:tcPr>
          <w:p w14:paraId="0CE38BAA"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1</w:t>
            </w:r>
          </w:p>
        </w:tc>
        <w:tc>
          <w:tcPr>
            <w:tcW w:w="2320" w:type="dxa"/>
            <w:vAlign w:val="center"/>
          </w:tcPr>
          <w:p w14:paraId="1071A019"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7217A06B"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0F7211B3"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允许兼任</w:t>
            </w:r>
          </w:p>
        </w:tc>
      </w:tr>
      <w:tr w:rsidR="000F30DA" w14:paraId="65027F30" w14:textId="77777777" w:rsidTr="00870982">
        <w:trPr>
          <w:jc w:val="center"/>
        </w:trPr>
        <w:tc>
          <w:tcPr>
            <w:tcW w:w="1189" w:type="dxa"/>
            <w:vAlign w:val="center"/>
          </w:tcPr>
          <w:p w14:paraId="5D28A5C6"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绿化部</w:t>
            </w:r>
          </w:p>
        </w:tc>
        <w:tc>
          <w:tcPr>
            <w:tcW w:w="1134" w:type="dxa"/>
            <w:vAlign w:val="center"/>
          </w:tcPr>
          <w:p w14:paraId="7B6C8B9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绿化工岗</w:t>
            </w:r>
          </w:p>
        </w:tc>
        <w:tc>
          <w:tcPr>
            <w:tcW w:w="3544" w:type="dxa"/>
            <w:vAlign w:val="center"/>
          </w:tcPr>
          <w:p w14:paraId="0E34514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负责全校绿化区的花木浇水，施肥 ，除草，养护，培土等工作</w:t>
            </w:r>
          </w:p>
          <w:p w14:paraId="081F3C2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（可兼顾多个校区）</w:t>
            </w:r>
          </w:p>
        </w:tc>
        <w:tc>
          <w:tcPr>
            <w:tcW w:w="992" w:type="dxa"/>
            <w:vAlign w:val="center"/>
          </w:tcPr>
          <w:p w14:paraId="31538DD1"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1</w:t>
            </w:r>
          </w:p>
        </w:tc>
        <w:tc>
          <w:tcPr>
            <w:tcW w:w="2320" w:type="dxa"/>
            <w:vAlign w:val="center"/>
          </w:tcPr>
          <w:p w14:paraId="6D74691C"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25F13D60"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32CC5C6D"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允许兼任</w:t>
            </w:r>
          </w:p>
        </w:tc>
      </w:tr>
      <w:tr w:rsidR="000F30DA" w14:paraId="0F08D596" w14:textId="77777777" w:rsidTr="00870982">
        <w:trPr>
          <w:jc w:val="center"/>
        </w:trPr>
        <w:tc>
          <w:tcPr>
            <w:tcW w:w="1189" w:type="dxa"/>
            <w:vAlign w:val="center"/>
          </w:tcPr>
          <w:p w14:paraId="2BD63A1E"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后勤部</w:t>
            </w:r>
          </w:p>
        </w:tc>
        <w:tc>
          <w:tcPr>
            <w:tcW w:w="1134" w:type="dxa"/>
            <w:vAlign w:val="center"/>
          </w:tcPr>
          <w:p w14:paraId="5480570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事务</w:t>
            </w:r>
            <w:r>
              <w:rPr>
                <w:rFonts w:asciiTheme="minorEastAsia" w:eastAsiaTheme="minorEastAsia" w:hAnsiTheme="minorEastAsia" w:hint="eastAsia"/>
                <w:sz w:val="22"/>
              </w:rPr>
              <w:t>员</w:t>
            </w:r>
            <w:r>
              <w:rPr>
                <w:rFonts w:asciiTheme="minorEastAsia" w:eastAsiaTheme="minorEastAsia" w:hAnsiTheme="minorEastAsia"/>
                <w:sz w:val="22"/>
              </w:rPr>
              <w:t>岗</w:t>
            </w:r>
          </w:p>
        </w:tc>
        <w:tc>
          <w:tcPr>
            <w:tcW w:w="3544" w:type="dxa"/>
            <w:vAlign w:val="center"/>
          </w:tcPr>
          <w:p w14:paraId="5A97A85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配合学校做好相关的后勤管理工作、布置活动场所等</w:t>
            </w:r>
            <w:r>
              <w:rPr>
                <w:rFonts w:asciiTheme="minorEastAsia" w:eastAsiaTheme="minorEastAsia" w:hAnsiTheme="minorEastAsia" w:hint="eastAsia"/>
                <w:sz w:val="22"/>
              </w:rPr>
              <w:t>（可兼顾多个校区）</w:t>
            </w:r>
          </w:p>
        </w:tc>
        <w:tc>
          <w:tcPr>
            <w:tcW w:w="992" w:type="dxa"/>
            <w:vAlign w:val="center"/>
          </w:tcPr>
          <w:p w14:paraId="07221B07"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1</w:t>
            </w:r>
          </w:p>
        </w:tc>
        <w:tc>
          <w:tcPr>
            <w:tcW w:w="2320" w:type="dxa"/>
            <w:vAlign w:val="center"/>
          </w:tcPr>
          <w:p w14:paraId="427393F7"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67003BF3"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tc>
      </w:tr>
    </w:tbl>
    <w:p w14:paraId="60F69C14" w14:textId="77777777" w:rsidR="000F30DA" w:rsidRDefault="000F30DA" w:rsidP="000F30DA">
      <w:pPr>
        <w:rPr>
          <w:rFonts w:ascii="Times New Roman" w:eastAsiaTheme="minorEastAsia" w:hAnsi="Times New Roman"/>
        </w:rPr>
      </w:pPr>
    </w:p>
    <w:p w14:paraId="6FCE9B22" w14:textId="77777777" w:rsidR="000F30DA" w:rsidRDefault="000F30DA" w:rsidP="000F30DA">
      <w:pPr>
        <w:numPr>
          <w:ilvl w:val="0"/>
          <w:numId w:val="33"/>
        </w:numPr>
        <w:adjustRightInd w:val="0"/>
        <w:snapToGrid w:val="0"/>
        <w:spacing w:line="300" w:lineRule="auto"/>
        <w:jc w:val="left"/>
        <w:rPr>
          <w:rFonts w:ascii="Times New Roman" w:eastAsiaTheme="minorEastAsia" w:hAnsi="Times New Roman"/>
          <w:sz w:val="22"/>
        </w:rPr>
      </w:pPr>
      <w:r>
        <w:rPr>
          <w:rFonts w:ascii="Times New Roman" w:eastAsiaTheme="minorEastAsia" w:hAnsi="Times New Roman" w:hint="eastAsia"/>
          <w:sz w:val="22"/>
        </w:rPr>
        <w:t>林苑部校区</w:t>
      </w:r>
    </w:p>
    <w:tbl>
      <w:tblPr>
        <w:tblStyle w:val="afffc"/>
        <w:tblW w:w="0" w:type="auto"/>
        <w:jc w:val="center"/>
        <w:tblLook w:val="04A0" w:firstRow="1" w:lastRow="0" w:firstColumn="1" w:lastColumn="0" w:noHBand="0" w:noVBand="1"/>
      </w:tblPr>
      <w:tblGrid>
        <w:gridCol w:w="1055"/>
        <w:gridCol w:w="1082"/>
        <w:gridCol w:w="3110"/>
        <w:gridCol w:w="864"/>
        <w:gridCol w:w="2185"/>
      </w:tblGrid>
      <w:tr w:rsidR="000F30DA" w14:paraId="67FFA54A" w14:textId="77777777" w:rsidTr="00870982">
        <w:trPr>
          <w:jc w:val="center"/>
        </w:trPr>
        <w:tc>
          <w:tcPr>
            <w:tcW w:w="1165" w:type="dxa"/>
            <w:vAlign w:val="center"/>
          </w:tcPr>
          <w:p w14:paraId="64224875"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部门</w:t>
            </w:r>
          </w:p>
        </w:tc>
        <w:tc>
          <w:tcPr>
            <w:tcW w:w="1196" w:type="dxa"/>
            <w:vAlign w:val="center"/>
          </w:tcPr>
          <w:p w14:paraId="124299EE"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岗位</w:t>
            </w:r>
          </w:p>
        </w:tc>
        <w:tc>
          <w:tcPr>
            <w:tcW w:w="3525" w:type="dxa"/>
            <w:vAlign w:val="center"/>
          </w:tcPr>
          <w:p w14:paraId="201808BE"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职责范围</w:t>
            </w:r>
          </w:p>
        </w:tc>
        <w:tc>
          <w:tcPr>
            <w:tcW w:w="940" w:type="dxa"/>
            <w:vAlign w:val="center"/>
          </w:tcPr>
          <w:p w14:paraId="55142D39"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岗位数</w:t>
            </w:r>
          </w:p>
        </w:tc>
        <w:tc>
          <w:tcPr>
            <w:tcW w:w="2404" w:type="dxa"/>
            <w:vAlign w:val="center"/>
          </w:tcPr>
          <w:p w14:paraId="0217D980"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服务时间</w:t>
            </w:r>
          </w:p>
        </w:tc>
      </w:tr>
      <w:tr w:rsidR="000F30DA" w14:paraId="1F685EC9" w14:textId="77777777" w:rsidTr="00870982">
        <w:trPr>
          <w:jc w:val="center"/>
        </w:trPr>
        <w:tc>
          <w:tcPr>
            <w:tcW w:w="1165" w:type="dxa"/>
            <w:vAlign w:val="center"/>
          </w:tcPr>
          <w:p w14:paraId="55750504"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管理部</w:t>
            </w:r>
          </w:p>
        </w:tc>
        <w:tc>
          <w:tcPr>
            <w:tcW w:w="1196" w:type="dxa"/>
            <w:vAlign w:val="center"/>
          </w:tcPr>
          <w:p w14:paraId="054E41F9"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物业经理/主管</w:t>
            </w:r>
          </w:p>
        </w:tc>
        <w:tc>
          <w:tcPr>
            <w:tcW w:w="3525" w:type="dxa"/>
            <w:vAlign w:val="center"/>
          </w:tcPr>
          <w:p w14:paraId="2645A6EE"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全面负责安保、保洁、工程部及绿化养护的管理工作</w:t>
            </w:r>
          </w:p>
        </w:tc>
        <w:tc>
          <w:tcPr>
            <w:tcW w:w="940" w:type="dxa"/>
            <w:vAlign w:val="center"/>
          </w:tcPr>
          <w:p w14:paraId="5921B826"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hint="eastAsia"/>
                <w:sz w:val="22"/>
              </w:rPr>
              <w:t>1</w:t>
            </w:r>
          </w:p>
        </w:tc>
        <w:tc>
          <w:tcPr>
            <w:tcW w:w="2404" w:type="dxa"/>
            <w:vAlign w:val="center"/>
          </w:tcPr>
          <w:p w14:paraId="7DA272C7"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周一至周五</w:t>
            </w:r>
          </w:p>
          <w:p w14:paraId="5C1A287D"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72902856"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允许兼任</w:t>
            </w:r>
          </w:p>
        </w:tc>
      </w:tr>
      <w:tr w:rsidR="000F30DA" w14:paraId="7EFDB24F" w14:textId="77777777" w:rsidTr="00870982">
        <w:trPr>
          <w:jc w:val="center"/>
        </w:trPr>
        <w:tc>
          <w:tcPr>
            <w:tcW w:w="1165" w:type="dxa"/>
            <w:vAlign w:val="center"/>
          </w:tcPr>
          <w:p w14:paraId="0208FC19"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保洁部</w:t>
            </w:r>
          </w:p>
        </w:tc>
        <w:tc>
          <w:tcPr>
            <w:tcW w:w="1196" w:type="dxa"/>
            <w:vAlign w:val="center"/>
          </w:tcPr>
          <w:p w14:paraId="2DBBEB9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保洁工岗</w:t>
            </w:r>
          </w:p>
        </w:tc>
        <w:tc>
          <w:tcPr>
            <w:tcW w:w="3525" w:type="dxa"/>
            <w:vAlign w:val="center"/>
          </w:tcPr>
          <w:p w14:paraId="1D4A465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全面负责所有楼层的保洁工作（走道、楼梯、厕所、校区内外场环境卫生等）</w:t>
            </w:r>
          </w:p>
        </w:tc>
        <w:tc>
          <w:tcPr>
            <w:tcW w:w="940" w:type="dxa"/>
            <w:vAlign w:val="center"/>
          </w:tcPr>
          <w:p w14:paraId="45796ED1"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1</w:t>
            </w:r>
          </w:p>
        </w:tc>
        <w:tc>
          <w:tcPr>
            <w:tcW w:w="2404" w:type="dxa"/>
            <w:vAlign w:val="center"/>
          </w:tcPr>
          <w:p w14:paraId="5E9D2163"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4D16CE85"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hint="eastAsia"/>
                <w:sz w:val="22"/>
              </w:rPr>
              <w:t>7:30-11:30、12:30-16:30</w:t>
            </w:r>
          </w:p>
        </w:tc>
      </w:tr>
      <w:tr w:rsidR="000F30DA" w14:paraId="33041664" w14:textId="77777777" w:rsidTr="00870982">
        <w:trPr>
          <w:jc w:val="center"/>
        </w:trPr>
        <w:tc>
          <w:tcPr>
            <w:tcW w:w="1165" w:type="dxa"/>
            <w:vMerge w:val="restart"/>
            <w:vAlign w:val="center"/>
          </w:tcPr>
          <w:p w14:paraId="65AE736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保安</w:t>
            </w:r>
            <w:r>
              <w:rPr>
                <w:rFonts w:asciiTheme="minorEastAsia" w:eastAsiaTheme="minorEastAsia" w:hAnsiTheme="minorEastAsia"/>
                <w:sz w:val="22"/>
              </w:rPr>
              <w:t>部</w:t>
            </w:r>
          </w:p>
        </w:tc>
        <w:tc>
          <w:tcPr>
            <w:tcW w:w="1196" w:type="dxa"/>
            <w:vAlign w:val="center"/>
          </w:tcPr>
          <w:p w14:paraId="708E86F1"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门岗</w:t>
            </w:r>
          </w:p>
        </w:tc>
        <w:tc>
          <w:tcPr>
            <w:tcW w:w="3525" w:type="dxa"/>
            <w:vAlign w:val="center"/>
          </w:tcPr>
          <w:p w14:paraId="26DBB8CC"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全面负责学校门口的安全防范，接待外来访客、须持证</w:t>
            </w:r>
            <w:r>
              <w:rPr>
                <w:rFonts w:asciiTheme="minorEastAsia" w:eastAsiaTheme="minorEastAsia" w:hAnsiTheme="minorEastAsia" w:hint="eastAsia"/>
                <w:sz w:val="22"/>
              </w:rPr>
              <w:t>上岗</w:t>
            </w:r>
          </w:p>
        </w:tc>
        <w:tc>
          <w:tcPr>
            <w:tcW w:w="940" w:type="dxa"/>
            <w:vAlign w:val="center"/>
          </w:tcPr>
          <w:p w14:paraId="564D3DA7"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1</w:t>
            </w:r>
          </w:p>
        </w:tc>
        <w:tc>
          <w:tcPr>
            <w:tcW w:w="2404" w:type="dxa"/>
            <w:vAlign w:val="center"/>
          </w:tcPr>
          <w:p w14:paraId="6C431DCF" w14:textId="77777777" w:rsidR="000F30DA" w:rsidRDefault="000F30DA" w:rsidP="00870982">
            <w:pPr>
              <w:spacing w:line="300" w:lineRule="auto"/>
              <w:jc w:val="center"/>
              <w:rPr>
                <w:rFonts w:asciiTheme="minorEastAsia" w:eastAsiaTheme="minorEastAsia" w:hAnsiTheme="minorEastAsia" w:cs="宋体" w:hint="eastAsia"/>
                <w:sz w:val="22"/>
              </w:rPr>
            </w:pPr>
            <w:r>
              <w:rPr>
                <w:rFonts w:asciiTheme="minorEastAsia" w:eastAsiaTheme="minorEastAsia" w:hAnsiTheme="minorEastAsia"/>
                <w:sz w:val="22"/>
              </w:rPr>
              <w:t>7天24小</w:t>
            </w:r>
            <w:r>
              <w:rPr>
                <w:rFonts w:asciiTheme="minorEastAsia" w:eastAsiaTheme="minorEastAsia" w:hAnsiTheme="minorEastAsia" w:cs="宋体" w:hint="eastAsia"/>
                <w:sz w:val="22"/>
              </w:rPr>
              <w:t>时制</w:t>
            </w:r>
          </w:p>
          <w:p w14:paraId="65DB8ED9"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根据学校作息时间，合理安排各岗位工作时间</w:t>
            </w:r>
          </w:p>
        </w:tc>
      </w:tr>
      <w:tr w:rsidR="000F30DA" w14:paraId="0398B4CE" w14:textId="77777777" w:rsidTr="00870982">
        <w:trPr>
          <w:jc w:val="center"/>
        </w:trPr>
        <w:tc>
          <w:tcPr>
            <w:tcW w:w="1165" w:type="dxa"/>
            <w:vMerge/>
            <w:vAlign w:val="center"/>
          </w:tcPr>
          <w:p w14:paraId="3EDBC1F6" w14:textId="77777777" w:rsidR="000F30DA" w:rsidRDefault="000F30DA" w:rsidP="00870982">
            <w:pPr>
              <w:spacing w:line="300" w:lineRule="auto"/>
              <w:jc w:val="center"/>
              <w:rPr>
                <w:rFonts w:asciiTheme="minorEastAsia" w:eastAsiaTheme="minorEastAsia" w:hAnsiTheme="minorEastAsia" w:hint="eastAsia"/>
                <w:sz w:val="22"/>
              </w:rPr>
            </w:pPr>
          </w:p>
        </w:tc>
        <w:tc>
          <w:tcPr>
            <w:tcW w:w="1196" w:type="dxa"/>
            <w:vAlign w:val="center"/>
          </w:tcPr>
          <w:p w14:paraId="0FACC6B9"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巡逻岗</w:t>
            </w:r>
          </w:p>
        </w:tc>
        <w:tc>
          <w:tcPr>
            <w:tcW w:w="3525" w:type="dxa"/>
            <w:vAlign w:val="center"/>
          </w:tcPr>
          <w:p w14:paraId="72505E34"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全面负责校园安全防范、定时对全校区开展巡逻工作，及时清除安全隐患、须持证</w:t>
            </w:r>
            <w:r>
              <w:rPr>
                <w:rFonts w:asciiTheme="minorEastAsia" w:eastAsiaTheme="minorEastAsia" w:hAnsiTheme="minorEastAsia" w:hint="eastAsia"/>
                <w:sz w:val="22"/>
              </w:rPr>
              <w:t>上岗</w:t>
            </w:r>
          </w:p>
        </w:tc>
        <w:tc>
          <w:tcPr>
            <w:tcW w:w="940" w:type="dxa"/>
            <w:vAlign w:val="center"/>
          </w:tcPr>
          <w:p w14:paraId="103AD72C"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1</w:t>
            </w:r>
          </w:p>
        </w:tc>
        <w:tc>
          <w:tcPr>
            <w:tcW w:w="2404" w:type="dxa"/>
            <w:vAlign w:val="center"/>
          </w:tcPr>
          <w:p w14:paraId="3C5D6436"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65DA526B"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7:00-16:30</w:t>
            </w:r>
          </w:p>
        </w:tc>
      </w:tr>
      <w:tr w:rsidR="000F30DA" w14:paraId="1470A80A" w14:textId="77777777" w:rsidTr="00870982">
        <w:trPr>
          <w:jc w:val="center"/>
        </w:trPr>
        <w:tc>
          <w:tcPr>
            <w:tcW w:w="1165" w:type="dxa"/>
            <w:vAlign w:val="center"/>
          </w:tcPr>
          <w:p w14:paraId="145D05D3"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工程部</w:t>
            </w:r>
          </w:p>
        </w:tc>
        <w:tc>
          <w:tcPr>
            <w:tcW w:w="1196" w:type="dxa"/>
            <w:vAlign w:val="center"/>
          </w:tcPr>
          <w:p w14:paraId="4FB531F7"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维修工</w:t>
            </w:r>
          </w:p>
        </w:tc>
        <w:tc>
          <w:tcPr>
            <w:tcW w:w="3525" w:type="dxa"/>
            <w:vAlign w:val="center"/>
          </w:tcPr>
          <w:p w14:paraId="754AA10D"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全面负责校区内水、电的零星常规维修、须持有电工操作证</w:t>
            </w:r>
          </w:p>
          <w:p w14:paraId="4B116523"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（可兼顾多个校区）</w:t>
            </w:r>
          </w:p>
        </w:tc>
        <w:tc>
          <w:tcPr>
            <w:tcW w:w="940" w:type="dxa"/>
            <w:vAlign w:val="center"/>
          </w:tcPr>
          <w:p w14:paraId="7561BB77"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1</w:t>
            </w:r>
          </w:p>
        </w:tc>
        <w:tc>
          <w:tcPr>
            <w:tcW w:w="2404" w:type="dxa"/>
            <w:vAlign w:val="center"/>
          </w:tcPr>
          <w:p w14:paraId="4161B692"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5CA5E012"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6291F4FE"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lastRenderedPageBreak/>
              <w:t>允许兼任</w:t>
            </w:r>
          </w:p>
        </w:tc>
      </w:tr>
      <w:tr w:rsidR="000F30DA" w14:paraId="1A864D55" w14:textId="77777777" w:rsidTr="00870982">
        <w:trPr>
          <w:jc w:val="center"/>
        </w:trPr>
        <w:tc>
          <w:tcPr>
            <w:tcW w:w="1165" w:type="dxa"/>
            <w:vAlign w:val="center"/>
          </w:tcPr>
          <w:p w14:paraId="40EB5376"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lastRenderedPageBreak/>
              <w:t>绿化部</w:t>
            </w:r>
          </w:p>
        </w:tc>
        <w:tc>
          <w:tcPr>
            <w:tcW w:w="1196" w:type="dxa"/>
            <w:vAlign w:val="center"/>
          </w:tcPr>
          <w:p w14:paraId="1EEDA8D1"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绿化工岗</w:t>
            </w:r>
          </w:p>
        </w:tc>
        <w:tc>
          <w:tcPr>
            <w:tcW w:w="3525" w:type="dxa"/>
            <w:vAlign w:val="center"/>
          </w:tcPr>
          <w:p w14:paraId="1E721053"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负责全校绿化区的花木浇水，施肥 ，除草，养护，培土等工作</w:t>
            </w:r>
          </w:p>
          <w:p w14:paraId="18E9150C"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（可兼顾多个校区）</w:t>
            </w:r>
          </w:p>
        </w:tc>
        <w:tc>
          <w:tcPr>
            <w:tcW w:w="940" w:type="dxa"/>
            <w:vAlign w:val="center"/>
          </w:tcPr>
          <w:p w14:paraId="40D93F7B" w14:textId="77777777" w:rsidR="000F30DA" w:rsidRDefault="000F30DA" w:rsidP="00870982">
            <w:pPr>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1</w:t>
            </w:r>
          </w:p>
        </w:tc>
        <w:tc>
          <w:tcPr>
            <w:tcW w:w="2404" w:type="dxa"/>
            <w:vAlign w:val="center"/>
          </w:tcPr>
          <w:p w14:paraId="69652E84"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69B6802D"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196032B7"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hint="eastAsia"/>
                <w:sz w:val="22"/>
              </w:rPr>
              <w:t>允许兼任</w:t>
            </w:r>
          </w:p>
        </w:tc>
      </w:tr>
    </w:tbl>
    <w:p w14:paraId="2D5167DC" w14:textId="77777777" w:rsidR="000F30DA" w:rsidRDefault="000F30DA" w:rsidP="000F30DA">
      <w:pPr>
        <w:adjustRightInd w:val="0"/>
        <w:snapToGrid w:val="0"/>
        <w:spacing w:line="300" w:lineRule="auto"/>
        <w:jc w:val="left"/>
        <w:rPr>
          <w:rFonts w:ascii="Times New Roman" w:eastAsiaTheme="minorEastAsia" w:hAnsi="Times New Roman"/>
          <w:sz w:val="22"/>
        </w:rPr>
      </w:pPr>
    </w:p>
    <w:p w14:paraId="270A1C52" w14:textId="77777777" w:rsidR="000F30DA" w:rsidRDefault="000F30DA" w:rsidP="000F30DA">
      <w:pPr>
        <w:numPr>
          <w:ilvl w:val="0"/>
          <w:numId w:val="33"/>
        </w:numPr>
        <w:adjustRightInd w:val="0"/>
        <w:snapToGrid w:val="0"/>
        <w:spacing w:line="300" w:lineRule="auto"/>
        <w:jc w:val="left"/>
        <w:rPr>
          <w:rFonts w:ascii="Times New Roman" w:eastAsiaTheme="minorEastAsia" w:hAnsi="Times New Roman"/>
          <w:sz w:val="22"/>
        </w:rPr>
      </w:pPr>
      <w:r>
        <w:rPr>
          <w:rFonts w:ascii="Times New Roman" w:eastAsiaTheme="minorEastAsia" w:hAnsi="Times New Roman" w:hint="eastAsia"/>
          <w:sz w:val="22"/>
        </w:rPr>
        <w:t>南林部校区</w:t>
      </w:r>
    </w:p>
    <w:tbl>
      <w:tblPr>
        <w:tblStyle w:val="afffc"/>
        <w:tblW w:w="0" w:type="auto"/>
        <w:jc w:val="center"/>
        <w:tblLook w:val="04A0" w:firstRow="1" w:lastRow="0" w:firstColumn="1" w:lastColumn="0" w:noHBand="0" w:noVBand="1"/>
      </w:tblPr>
      <w:tblGrid>
        <w:gridCol w:w="1055"/>
        <w:gridCol w:w="1082"/>
        <w:gridCol w:w="3110"/>
        <w:gridCol w:w="864"/>
        <w:gridCol w:w="2185"/>
      </w:tblGrid>
      <w:tr w:rsidR="000F30DA" w14:paraId="14676469" w14:textId="77777777" w:rsidTr="00870982">
        <w:trPr>
          <w:jc w:val="center"/>
        </w:trPr>
        <w:tc>
          <w:tcPr>
            <w:tcW w:w="1165" w:type="dxa"/>
            <w:vAlign w:val="center"/>
          </w:tcPr>
          <w:p w14:paraId="49ED2E82"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部门</w:t>
            </w:r>
          </w:p>
        </w:tc>
        <w:tc>
          <w:tcPr>
            <w:tcW w:w="1196" w:type="dxa"/>
            <w:vAlign w:val="center"/>
          </w:tcPr>
          <w:p w14:paraId="2B1E1E53"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岗位</w:t>
            </w:r>
          </w:p>
        </w:tc>
        <w:tc>
          <w:tcPr>
            <w:tcW w:w="3525" w:type="dxa"/>
            <w:vAlign w:val="center"/>
          </w:tcPr>
          <w:p w14:paraId="3D7E1B9D"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职责范围</w:t>
            </w:r>
          </w:p>
        </w:tc>
        <w:tc>
          <w:tcPr>
            <w:tcW w:w="940" w:type="dxa"/>
            <w:vAlign w:val="center"/>
          </w:tcPr>
          <w:p w14:paraId="29F61820"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岗位数</w:t>
            </w:r>
          </w:p>
        </w:tc>
        <w:tc>
          <w:tcPr>
            <w:tcW w:w="2404" w:type="dxa"/>
            <w:vAlign w:val="center"/>
          </w:tcPr>
          <w:p w14:paraId="61083F0B"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服务时间</w:t>
            </w:r>
          </w:p>
        </w:tc>
      </w:tr>
      <w:tr w:rsidR="000F30DA" w14:paraId="447956C4" w14:textId="77777777" w:rsidTr="00870982">
        <w:trPr>
          <w:jc w:val="center"/>
        </w:trPr>
        <w:tc>
          <w:tcPr>
            <w:tcW w:w="1165" w:type="dxa"/>
            <w:vAlign w:val="center"/>
          </w:tcPr>
          <w:p w14:paraId="5D83DAB2"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管理部</w:t>
            </w:r>
          </w:p>
        </w:tc>
        <w:tc>
          <w:tcPr>
            <w:tcW w:w="1196" w:type="dxa"/>
            <w:vAlign w:val="center"/>
          </w:tcPr>
          <w:p w14:paraId="2669D49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物业经理/主管</w:t>
            </w:r>
          </w:p>
        </w:tc>
        <w:tc>
          <w:tcPr>
            <w:tcW w:w="3525" w:type="dxa"/>
            <w:vAlign w:val="center"/>
          </w:tcPr>
          <w:p w14:paraId="450DEE0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全面负责安保、保洁、工程部及绿化养护的管理工作</w:t>
            </w:r>
          </w:p>
        </w:tc>
        <w:tc>
          <w:tcPr>
            <w:tcW w:w="940" w:type="dxa"/>
            <w:vAlign w:val="center"/>
          </w:tcPr>
          <w:p w14:paraId="4271C42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1</w:t>
            </w:r>
          </w:p>
        </w:tc>
        <w:tc>
          <w:tcPr>
            <w:tcW w:w="2404" w:type="dxa"/>
            <w:vAlign w:val="center"/>
          </w:tcPr>
          <w:p w14:paraId="217F1A29"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周一至周五</w:t>
            </w:r>
          </w:p>
          <w:p w14:paraId="241B5264"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4734825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允许兼任</w:t>
            </w:r>
          </w:p>
        </w:tc>
      </w:tr>
      <w:tr w:rsidR="000F30DA" w14:paraId="2E0F32AC" w14:textId="77777777" w:rsidTr="00870982">
        <w:trPr>
          <w:jc w:val="center"/>
        </w:trPr>
        <w:tc>
          <w:tcPr>
            <w:tcW w:w="1165" w:type="dxa"/>
            <w:vAlign w:val="center"/>
          </w:tcPr>
          <w:p w14:paraId="7E026D26"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保洁部</w:t>
            </w:r>
          </w:p>
        </w:tc>
        <w:tc>
          <w:tcPr>
            <w:tcW w:w="1196" w:type="dxa"/>
            <w:vAlign w:val="center"/>
          </w:tcPr>
          <w:p w14:paraId="3E2243BD"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保洁工岗</w:t>
            </w:r>
          </w:p>
        </w:tc>
        <w:tc>
          <w:tcPr>
            <w:tcW w:w="3525" w:type="dxa"/>
            <w:vAlign w:val="center"/>
          </w:tcPr>
          <w:p w14:paraId="438D8A18"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全面负责所有楼层的保洁工作（走道、楼梯、厕所、校区内外场环境卫生等）</w:t>
            </w:r>
          </w:p>
        </w:tc>
        <w:tc>
          <w:tcPr>
            <w:tcW w:w="940" w:type="dxa"/>
            <w:vAlign w:val="center"/>
          </w:tcPr>
          <w:p w14:paraId="27F78BCB"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1</w:t>
            </w:r>
          </w:p>
        </w:tc>
        <w:tc>
          <w:tcPr>
            <w:tcW w:w="2404" w:type="dxa"/>
            <w:vAlign w:val="center"/>
          </w:tcPr>
          <w:p w14:paraId="5EBAB2C0"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3B685EF2"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tc>
      </w:tr>
      <w:tr w:rsidR="000F30DA" w14:paraId="46A348C5" w14:textId="77777777" w:rsidTr="00870982">
        <w:trPr>
          <w:jc w:val="center"/>
        </w:trPr>
        <w:tc>
          <w:tcPr>
            <w:tcW w:w="1165" w:type="dxa"/>
            <w:vMerge w:val="restart"/>
            <w:vAlign w:val="center"/>
          </w:tcPr>
          <w:p w14:paraId="1817B246"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保安</w:t>
            </w:r>
            <w:r>
              <w:rPr>
                <w:rFonts w:asciiTheme="minorEastAsia" w:eastAsiaTheme="minorEastAsia" w:hAnsiTheme="minorEastAsia"/>
                <w:sz w:val="22"/>
              </w:rPr>
              <w:t>部</w:t>
            </w:r>
          </w:p>
        </w:tc>
        <w:tc>
          <w:tcPr>
            <w:tcW w:w="1196" w:type="dxa"/>
            <w:vAlign w:val="center"/>
          </w:tcPr>
          <w:p w14:paraId="601EED56"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门岗</w:t>
            </w:r>
          </w:p>
        </w:tc>
        <w:tc>
          <w:tcPr>
            <w:tcW w:w="3525" w:type="dxa"/>
            <w:vAlign w:val="center"/>
          </w:tcPr>
          <w:p w14:paraId="1D83E824"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全面负责学校门口的安全防范，接待外来访客、须持证</w:t>
            </w:r>
            <w:r>
              <w:rPr>
                <w:rFonts w:asciiTheme="minorEastAsia" w:eastAsiaTheme="minorEastAsia" w:hAnsiTheme="minorEastAsia" w:hint="eastAsia"/>
                <w:sz w:val="22"/>
              </w:rPr>
              <w:t>上岗</w:t>
            </w:r>
          </w:p>
        </w:tc>
        <w:tc>
          <w:tcPr>
            <w:tcW w:w="940" w:type="dxa"/>
            <w:vAlign w:val="center"/>
          </w:tcPr>
          <w:p w14:paraId="686D7622"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1</w:t>
            </w:r>
          </w:p>
        </w:tc>
        <w:tc>
          <w:tcPr>
            <w:tcW w:w="2404" w:type="dxa"/>
            <w:vAlign w:val="center"/>
          </w:tcPr>
          <w:p w14:paraId="4A59D403" w14:textId="77777777" w:rsidR="000F30DA" w:rsidRDefault="000F30DA" w:rsidP="00870982">
            <w:pPr>
              <w:spacing w:line="300" w:lineRule="auto"/>
              <w:jc w:val="center"/>
              <w:rPr>
                <w:rFonts w:asciiTheme="minorEastAsia" w:eastAsiaTheme="minorEastAsia" w:hAnsiTheme="minorEastAsia" w:cs="宋体" w:hint="eastAsia"/>
                <w:sz w:val="22"/>
              </w:rPr>
            </w:pPr>
            <w:r>
              <w:rPr>
                <w:rFonts w:asciiTheme="minorEastAsia" w:eastAsiaTheme="minorEastAsia" w:hAnsiTheme="minorEastAsia"/>
                <w:sz w:val="22"/>
              </w:rPr>
              <w:t>7天24小</w:t>
            </w:r>
            <w:r>
              <w:rPr>
                <w:rFonts w:asciiTheme="minorEastAsia" w:eastAsiaTheme="minorEastAsia" w:hAnsiTheme="minorEastAsia" w:cs="宋体" w:hint="eastAsia"/>
                <w:sz w:val="22"/>
              </w:rPr>
              <w:t>时制</w:t>
            </w:r>
          </w:p>
          <w:p w14:paraId="732752E0"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根据学校作息时间，合理安排各岗位工作时间</w:t>
            </w:r>
          </w:p>
        </w:tc>
      </w:tr>
      <w:tr w:rsidR="000F30DA" w14:paraId="736F6046" w14:textId="77777777" w:rsidTr="00870982">
        <w:trPr>
          <w:jc w:val="center"/>
        </w:trPr>
        <w:tc>
          <w:tcPr>
            <w:tcW w:w="1165" w:type="dxa"/>
            <w:vMerge/>
            <w:vAlign w:val="center"/>
          </w:tcPr>
          <w:p w14:paraId="012B8EE7" w14:textId="77777777" w:rsidR="000F30DA" w:rsidRDefault="000F30DA" w:rsidP="00870982">
            <w:pPr>
              <w:spacing w:line="300" w:lineRule="auto"/>
              <w:jc w:val="center"/>
              <w:rPr>
                <w:rFonts w:asciiTheme="minorEastAsia" w:eastAsiaTheme="minorEastAsia" w:hAnsiTheme="minorEastAsia" w:hint="eastAsia"/>
                <w:sz w:val="22"/>
              </w:rPr>
            </w:pPr>
          </w:p>
        </w:tc>
        <w:tc>
          <w:tcPr>
            <w:tcW w:w="1196" w:type="dxa"/>
            <w:vAlign w:val="center"/>
          </w:tcPr>
          <w:p w14:paraId="7F15E584"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巡逻岗</w:t>
            </w:r>
          </w:p>
        </w:tc>
        <w:tc>
          <w:tcPr>
            <w:tcW w:w="3525" w:type="dxa"/>
            <w:vAlign w:val="center"/>
          </w:tcPr>
          <w:p w14:paraId="0613029A"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全面负责校园安全防范、定时对全校区开展巡逻工作，及时清除安全隐患、须持证</w:t>
            </w:r>
            <w:r>
              <w:rPr>
                <w:rFonts w:asciiTheme="minorEastAsia" w:eastAsiaTheme="minorEastAsia" w:hAnsiTheme="minorEastAsia" w:hint="eastAsia"/>
                <w:sz w:val="22"/>
              </w:rPr>
              <w:t>上岗</w:t>
            </w:r>
          </w:p>
        </w:tc>
        <w:tc>
          <w:tcPr>
            <w:tcW w:w="940" w:type="dxa"/>
            <w:vAlign w:val="center"/>
          </w:tcPr>
          <w:p w14:paraId="22578086"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1</w:t>
            </w:r>
          </w:p>
        </w:tc>
        <w:tc>
          <w:tcPr>
            <w:tcW w:w="2404" w:type="dxa"/>
            <w:vAlign w:val="center"/>
          </w:tcPr>
          <w:p w14:paraId="11EA5F76"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675CEFFB"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7:00-16:30</w:t>
            </w:r>
          </w:p>
        </w:tc>
      </w:tr>
      <w:tr w:rsidR="000F30DA" w14:paraId="0D40AF79" w14:textId="77777777" w:rsidTr="00870982">
        <w:trPr>
          <w:jc w:val="center"/>
        </w:trPr>
        <w:tc>
          <w:tcPr>
            <w:tcW w:w="1165" w:type="dxa"/>
            <w:vAlign w:val="center"/>
          </w:tcPr>
          <w:p w14:paraId="12CD5372"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工程部</w:t>
            </w:r>
          </w:p>
        </w:tc>
        <w:tc>
          <w:tcPr>
            <w:tcW w:w="1196" w:type="dxa"/>
            <w:vAlign w:val="center"/>
          </w:tcPr>
          <w:p w14:paraId="6A06F32F"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维修工</w:t>
            </w:r>
          </w:p>
        </w:tc>
        <w:tc>
          <w:tcPr>
            <w:tcW w:w="3525" w:type="dxa"/>
            <w:vAlign w:val="center"/>
          </w:tcPr>
          <w:p w14:paraId="27AC49D0"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全面负责校区内水、电的零星常规维修、须持有电工操作证</w:t>
            </w:r>
          </w:p>
          <w:p w14:paraId="17986E15"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（可兼顾多个校区）</w:t>
            </w:r>
          </w:p>
        </w:tc>
        <w:tc>
          <w:tcPr>
            <w:tcW w:w="940" w:type="dxa"/>
            <w:vAlign w:val="center"/>
          </w:tcPr>
          <w:p w14:paraId="4DC3D3F9"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1</w:t>
            </w:r>
          </w:p>
        </w:tc>
        <w:tc>
          <w:tcPr>
            <w:tcW w:w="2404" w:type="dxa"/>
            <w:vAlign w:val="center"/>
          </w:tcPr>
          <w:p w14:paraId="6CA7E812"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007EFAF8"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226EBC76"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允许兼任</w:t>
            </w:r>
          </w:p>
        </w:tc>
      </w:tr>
      <w:tr w:rsidR="000F30DA" w14:paraId="3FC79C32" w14:textId="77777777" w:rsidTr="00870982">
        <w:trPr>
          <w:jc w:val="center"/>
        </w:trPr>
        <w:tc>
          <w:tcPr>
            <w:tcW w:w="1165" w:type="dxa"/>
            <w:vAlign w:val="center"/>
          </w:tcPr>
          <w:p w14:paraId="05986135"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绿化部</w:t>
            </w:r>
          </w:p>
        </w:tc>
        <w:tc>
          <w:tcPr>
            <w:tcW w:w="1196" w:type="dxa"/>
            <w:vAlign w:val="center"/>
          </w:tcPr>
          <w:p w14:paraId="41D5D87A"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绿化工岗</w:t>
            </w:r>
          </w:p>
        </w:tc>
        <w:tc>
          <w:tcPr>
            <w:tcW w:w="3525" w:type="dxa"/>
            <w:vAlign w:val="center"/>
          </w:tcPr>
          <w:p w14:paraId="43DE9494"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sz w:val="22"/>
              </w:rPr>
              <w:t>负责全校绿化区的花木浇水，施肥 ，除草，养护，培土等工作</w:t>
            </w:r>
          </w:p>
          <w:p w14:paraId="4CF6C23D" w14:textId="77777777" w:rsidR="000F30DA" w:rsidRDefault="000F30DA" w:rsidP="00870982">
            <w:pPr>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（可兼顾多个校区）</w:t>
            </w:r>
          </w:p>
        </w:tc>
        <w:tc>
          <w:tcPr>
            <w:tcW w:w="940" w:type="dxa"/>
            <w:vAlign w:val="center"/>
          </w:tcPr>
          <w:p w14:paraId="31867B26" w14:textId="77777777" w:rsidR="000F30DA" w:rsidRDefault="000F30DA" w:rsidP="00870982">
            <w:pPr>
              <w:spacing w:line="300" w:lineRule="auto"/>
              <w:jc w:val="center"/>
              <w:rPr>
                <w:rFonts w:asciiTheme="minorEastAsia" w:eastAsiaTheme="minorEastAsia" w:hAnsiTheme="minorEastAsia" w:cs="宋体" w:hint="eastAsia"/>
                <w:sz w:val="22"/>
              </w:rPr>
            </w:pPr>
            <w:r>
              <w:rPr>
                <w:rFonts w:asciiTheme="minorEastAsia" w:eastAsiaTheme="minorEastAsia" w:hAnsiTheme="minorEastAsia" w:cs="宋体" w:hint="eastAsia"/>
                <w:sz w:val="22"/>
              </w:rPr>
              <w:t>1</w:t>
            </w:r>
          </w:p>
        </w:tc>
        <w:tc>
          <w:tcPr>
            <w:tcW w:w="2404" w:type="dxa"/>
            <w:vAlign w:val="center"/>
          </w:tcPr>
          <w:p w14:paraId="0F2F243E"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cs="宋体" w:hint="eastAsia"/>
                <w:sz w:val="22"/>
              </w:rPr>
              <w:t>周一～周五</w:t>
            </w:r>
          </w:p>
          <w:p w14:paraId="1E8E2449" w14:textId="77777777" w:rsidR="000F30DA" w:rsidRDefault="000F30DA" w:rsidP="00870982">
            <w:pPr>
              <w:widowControl/>
              <w:spacing w:line="300" w:lineRule="auto"/>
              <w:jc w:val="center"/>
              <w:rPr>
                <w:rFonts w:asciiTheme="minorEastAsia" w:eastAsiaTheme="minorEastAsia" w:hAnsiTheme="minorEastAsia" w:hint="eastAsia"/>
                <w:sz w:val="22"/>
              </w:rPr>
            </w:pPr>
            <w:r>
              <w:rPr>
                <w:rFonts w:asciiTheme="minorEastAsia" w:eastAsiaTheme="minorEastAsia" w:hAnsiTheme="minorEastAsia" w:hint="eastAsia"/>
                <w:sz w:val="22"/>
              </w:rPr>
              <w:t>7:30-11:30、12:30-16:30</w:t>
            </w:r>
          </w:p>
          <w:p w14:paraId="4E12BC1E" w14:textId="77777777" w:rsidR="000F30DA" w:rsidRDefault="000F30DA" w:rsidP="00870982">
            <w:pPr>
              <w:widowControl/>
              <w:spacing w:line="300" w:lineRule="auto"/>
              <w:jc w:val="center"/>
              <w:rPr>
                <w:rFonts w:asciiTheme="minorEastAsia" w:eastAsiaTheme="minorEastAsia" w:hAnsiTheme="minorEastAsia" w:cs="宋体" w:hint="eastAsia"/>
                <w:sz w:val="22"/>
              </w:rPr>
            </w:pPr>
            <w:r>
              <w:rPr>
                <w:rFonts w:asciiTheme="minorEastAsia" w:eastAsiaTheme="minorEastAsia" w:hAnsiTheme="minorEastAsia" w:hint="eastAsia"/>
                <w:sz w:val="22"/>
              </w:rPr>
              <w:t>允许兼任</w:t>
            </w:r>
          </w:p>
        </w:tc>
      </w:tr>
    </w:tbl>
    <w:p w14:paraId="67C00713" w14:textId="77777777" w:rsidR="000F30DA" w:rsidRPr="00892485" w:rsidRDefault="000F30DA" w:rsidP="000F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D67EC1">
        <w:rPr>
          <w:rFonts w:ascii="Times New Roman" w:hAnsi="Times New Roman"/>
          <w:b/>
          <w:sz w:val="22"/>
        </w:rPr>
        <w:t>说明：投标人的各岗位配置标准不得低于表内岗位配置数要求。</w:t>
      </w:r>
    </w:p>
    <w:p w14:paraId="4CDC46BB" w14:textId="77777777" w:rsidR="000F30DA" w:rsidRPr="00D67EC1" w:rsidRDefault="000F30DA" w:rsidP="000F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3992642D" w14:textId="77777777" w:rsidR="000F30DA" w:rsidRPr="00D67EC1" w:rsidRDefault="000F30DA" w:rsidP="000F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D67EC1">
        <w:rPr>
          <w:rFonts w:ascii="Times New Roman" w:hAnsi="Times New Roman"/>
          <w:bCs/>
          <w:sz w:val="22"/>
        </w:rPr>
        <w:t xml:space="preserve">9.2 </w:t>
      </w:r>
      <w:r w:rsidRPr="00D67EC1">
        <w:rPr>
          <w:rFonts w:ascii="Times New Roman" w:hAnsi="Times New Roman"/>
          <w:bCs/>
          <w:sz w:val="22"/>
        </w:rPr>
        <w:t>组织架构、管理制度及管理团队要求</w:t>
      </w:r>
    </w:p>
    <w:p w14:paraId="4019EFEF" w14:textId="77777777" w:rsidR="000F30DA" w:rsidRPr="00D67EC1"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sidRPr="00D67EC1">
        <w:rPr>
          <w:rFonts w:ascii="Times New Roman" w:hAnsi="Times New Roman"/>
          <w:bCs/>
          <w:sz w:val="22"/>
        </w:rPr>
        <w:t xml:space="preserve">9.2.1 </w:t>
      </w:r>
      <w:r w:rsidRPr="00D67EC1">
        <w:rPr>
          <w:rFonts w:ascii="Times New Roman" w:hAnsi="Times New Roman"/>
          <w:bCs/>
          <w:sz w:val="22"/>
        </w:rPr>
        <w:t>组织架构</w:t>
      </w:r>
    </w:p>
    <w:p w14:paraId="3E1678A5" w14:textId="77777777" w:rsidR="000F30DA" w:rsidRDefault="000F30DA" w:rsidP="000F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bookmarkStart w:id="31" w:name="_Toc188457457"/>
      <w:r>
        <w:rPr>
          <w:rFonts w:ascii="Times New Roman" w:hAnsi="Times New Roman"/>
          <w:bCs/>
          <w:sz w:val="22"/>
        </w:rPr>
        <w:t xml:space="preserve">9.2 </w:t>
      </w:r>
      <w:r>
        <w:rPr>
          <w:rFonts w:ascii="Times New Roman" w:hAnsi="Times New Roman"/>
          <w:bCs/>
          <w:sz w:val="22"/>
        </w:rPr>
        <w:t>组织架构、管理制度及管理团队要求</w:t>
      </w:r>
    </w:p>
    <w:p w14:paraId="7F1F1D1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 xml:space="preserve">9.2.1 </w:t>
      </w:r>
      <w:r>
        <w:rPr>
          <w:rFonts w:ascii="Times New Roman" w:hAnsi="Times New Roman"/>
          <w:bCs/>
          <w:sz w:val="22"/>
        </w:rPr>
        <w:t>组织架构</w:t>
      </w:r>
    </w:p>
    <w:p w14:paraId="67AC02AD" w14:textId="77777777" w:rsidR="000F30DA" w:rsidRDefault="000F30DA" w:rsidP="000F30DA">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14:paraId="4CEF827C" w14:textId="77777777" w:rsidR="000F30DA" w:rsidRDefault="000F30DA" w:rsidP="000F30DA">
      <w:pPr>
        <w:adjustRightInd w:val="0"/>
        <w:snapToGrid w:val="0"/>
        <w:spacing w:line="300" w:lineRule="auto"/>
        <w:ind w:left="440"/>
        <w:jc w:val="left"/>
        <w:rPr>
          <w:rFonts w:ascii="Times New Roman" w:hAnsi="Times New Roman"/>
          <w:sz w:val="22"/>
        </w:rPr>
      </w:pPr>
      <w:r>
        <w:rPr>
          <w:rFonts w:ascii="Times New Roman" w:hAnsi="Times New Roman"/>
          <w:sz w:val="22"/>
        </w:rPr>
        <w:t>物业服务包括保洁部、工程部、绿化组和保安部。</w:t>
      </w:r>
    </w:p>
    <w:p w14:paraId="1B6DAE8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59CC747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139BC3E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59B75F3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6ACD9DB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sz w:val="22"/>
        </w:rPr>
        <w:t>学校物业公司在分管领导、办公事务部的领导、监督下进行工作。</w:t>
      </w:r>
    </w:p>
    <w:p w14:paraId="6D279D2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sz w:val="22"/>
        </w:rPr>
        <w:t>每周定期召开例会，总结上周工作，沟通、协调本周工作。</w:t>
      </w:r>
    </w:p>
    <w:p w14:paraId="23C4421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sz w:val="22"/>
        </w:rPr>
        <w:t>不定时召开专项会议，进行专题讨论。</w:t>
      </w:r>
    </w:p>
    <w:p w14:paraId="3B279E3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sz w:val="22"/>
        </w:rPr>
        <w:t>群众监督，每月对各服务公司工作进行监督。</w:t>
      </w:r>
    </w:p>
    <w:p w14:paraId="79ED1FC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sz w:val="22"/>
        </w:rPr>
        <w:t>每月定期召开办公考核会，对各服务公司进行考核。</w:t>
      </w:r>
    </w:p>
    <w:p w14:paraId="18E9354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⑥</w:t>
      </w:r>
      <w:r>
        <w:rPr>
          <w:rFonts w:ascii="Times New Roman" w:hAnsi="Times New Roman"/>
          <w:sz w:val="22"/>
        </w:rPr>
        <w:t>定期召开联席会议，通过联席会议，分期进行工作总结和工作计划。</w:t>
      </w:r>
    </w:p>
    <w:p w14:paraId="45AD440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sz w:val="22"/>
        </w:rPr>
        <w:t>不定期参加后勤会议，对存在的问题进行现场沟通。</w:t>
      </w:r>
    </w:p>
    <w:p w14:paraId="2318721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14:paraId="7BDE1EF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具有多年</w:t>
      </w:r>
      <w:r>
        <w:rPr>
          <w:rFonts w:ascii="Times New Roman" w:hAnsi="Times New Roman"/>
          <w:sz w:val="22"/>
        </w:rPr>
        <w:t>相关工作经验。</w:t>
      </w:r>
    </w:p>
    <w:p w14:paraId="1355F90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643FC74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7DCCD60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14:paraId="363C496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41D7B89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0BD0AAE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bCs/>
          <w:sz w:val="22"/>
        </w:rPr>
        <w:t>物业经理</w:t>
      </w:r>
    </w:p>
    <w:p w14:paraId="5F3A49E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14:paraId="5A31C37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14:paraId="4223731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14:paraId="6502CCD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14:paraId="3779104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14:paraId="3A7221C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14:paraId="47877D2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14:paraId="33DA210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14:paraId="5232092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w:t>
      </w:r>
      <w:r>
        <w:rPr>
          <w:rFonts w:ascii="Times New Roman" w:hAnsi="Times New Roman"/>
          <w:bCs/>
          <w:sz w:val="22"/>
        </w:rPr>
        <w:lastRenderedPageBreak/>
        <w:t>就一支高素质的员工队伍；</w:t>
      </w:r>
    </w:p>
    <w:p w14:paraId="6495B71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14:paraId="5E9DE7B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14:paraId="6ACF22B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14:paraId="277361A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14:paraId="107727A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14:paraId="46390A8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14:paraId="1555ED9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14:paraId="1C882F5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、负责管理处质量管理体系的运行和实施；</w:t>
      </w:r>
    </w:p>
    <w:p w14:paraId="2F8DF28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14:paraId="739D120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14:paraId="6BC9AE9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14:paraId="333B060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14:paraId="7A62550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29644F9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、项目经理应加强与业主方沟通，如协商同意，可决定为业主方提供力所能及的附加服务，费用另结。</w:t>
      </w:r>
    </w:p>
    <w:p w14:paraId="084D7B1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1F770BA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3506BC4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、对业主方日常业务所需资源和相关设备设施、包括施工和服务安排专人巡视、检查，发现问题，及时处理，将一切可能发生的故障隐患消灭在萌芽中。</w:t>
      </w:r>
    </w:p>
    <w:p w14:paraId="5E724CA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、执行重大事项报告制度，遇到险情和重大事故，或对违规行为劝阻无效时，立即向业主方主管部门报告。</w:t>
      </w:r>
    </w:p>
    <w:p w14:paraId="61F49B5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14:paraId="7FF7E9D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14:paraId="64D2AE6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14:paraId="0179826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w:t>
      </w:r>
      <w:r>
        <w:rPr>
          <w:rFonts w:ascii="Times New Roman" w:hAnsi="Times New Roman" w:hint="eastAsia"/>
          <w:bCs/>
          <w:sz w:val="22"/>
        </w:rPr>
        <w:t>多年</w:t>
      </w:r>
      <w:r>
        <w:rPr>
          <w:rFonts w:ascii="Times New Roman" w:hAnsi="Times New Roman"/>
          <w:bCs/>
          <w:sz w:val="22"/>
        </w:rPr>
        <w:t>工作经验；工作业绩：从事学校、酒店、小区物业或者商业物业管理工作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2D8C9338" w14:textId="77777777" w:rsidR="000F30DA" w:rsidRDefault="000F30DA" w:rsidP="000F30DA">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lastRenderedPageBreak/>
        <w:t xml:space="preserve">9.3.2 </w:t>
      </w:r>
      <w:r>
        <w:rPr>
          <w:rFonts w:ascii="Times New Roman" w:hAnsi="Times New Roman" w:hint="eastAsia"/>
          <w:bCs/>
          <w:sz w:val="22"/>
        </w:rPr>
        <w:t>保洁</w:t>
      </w:r>
    </w:p>
    <w:p w14:paraId="04F8911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服务范围：校内</w:t>
      </w:r>
    </w:p>
    <w:p w14:paraId="4EE37BE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14:paraId="0815533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、负责指定区域的清洁、保洁和垃圾清运工作。</w:t>
      </w:r>
    </w:p>
    <w:p w14:paraId="3526B56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、按照计划卫生要求做好本区域的计划卫生。</w:t>
      </w:r>
    </w:p>
    <w:p w14:paraId="290B233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、根据管理处的工作安排，协助做好本区域的服务工作。</w:t>
      </w:r>
    </w:p>
    <w:p w14:paraId="2B53B2A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、负责消杀、灭虫工作。</w:t>
      </w:r>
    </w:p>
    <w:p w14:paraId="44FA76A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、完成上级交办的其他工作。</w:t>
      </w:r>
    </w:p>
    <w:p w14:paraId="57A7D74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总体要求</w:t>
      </w:r>
    </w:p>
    <w:p w14:paraId="5CFA0E5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一</w:t>
      </w:r>
      <w:r>
        <w:rPr>
          <w:rFonts w:ascii="Times New Roman" w:hAnsi="Times New Roman"/>
          <w:bCs/>
          <w:sz w:val="22"/>
        </w:rPr>
        <w:t>)</w:t>
      </w:r>
      <w:r>
        <w:rPr>
          <w:rFonts w:ascii="Times New Roman" w:hAnsi="Times New Roman" w:hint="eastAsia"/>
          <w:bCs/>
          <w:sz w:val="22"/>
        </w:rPr>
        <w:t>环境卫生与保洁管理（保洁消耗材料由中标单位承担）</w:t>
      </w:r>
    </w:p>
    <w:p w14:paraId="0003FF4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、请专业清洁人员组建公共卫生清洁班，尽可能使用机械化设备用于路面保洁，每天打扫公共部分做到杂物、废弃物立即清理。</w:t>
      </w:r>
    </w:p>
    <w:p w14:paraId="34646BE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、楼内垃圾实行袋装化，在各楼层公共部位设立公共垃圾箱，在露天公共部位设立杂物箱，由清洁工清运、处理。</w:t>
      </w:r>
    </w:p>
    <w:p w14:paraId="0B8C707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、管理区域垃圾实行分类收集（有机垃圾、无机垃圾、有害垃圾），从而达到更高层次的环保效果。</w:t>
      </w:r>
    </w:p>
    <w:p w14:paraId="25C3239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、及时清扫大区域地面积水、垃圾、烟头等，使地面保持干净、无杂物、无积水等。</w:t>
      </w:r>
    </w:p>
    <w:p w14:paraId="4A3A1DD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、对公共道路上之汽车道闸、垃圾筒等定期清洁或清洗，停车场、地面道路定期高压冲洗。</w:t>
      </w:r>
    </w:p>
    <w:p w14:paraId="329743C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、对设备、设施的表面进行清洁、抹净处理，保持洁净。</w:t>
      </w:r>
    </w:p>
    <w:p w14:paraId="700F8E0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、定期对设施、设备各类金属表层或表面使用专用保洁剂或防锈处理，保持光亮洁净。</w:t>
      </w:r>
    </w:p>
    <w:p w14:paraId="1FC82B2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、将楼层的垃圾清运、处理，对楼内公共设施进行擦抹保洁。</w:t>
      </w:r>
    </w:p>
    <w:p w14:paraId="5D2C998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、对人员出入频繁之地，进行不间断的走动保洁。</w:t>
      </w:r>
    </w:p>
    <w:p w14:paraId="130B0E3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、清扫、拖洗属于公共区域室内外的地面。</w:t>
      </w:r>
    </w:p>
    <w:p w14:paraId="2A2D079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、擦净、抹净各楼层内公共教室、会议室、接待室、图书馆、休息室等室内的桌、椅台面、文件柜等家具。</w:t>
      </w:r>
    </w:p>
    <w:p w14:paraId="1C89A4E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、定期清扫各楼天台、设备机房等部位。</w:t>
      </w:r>
    </w:p>
    <w:p w14:paraId="67889C8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、清洗及保洁各楼层的洗手间、抹净各类洁具等工作。</w:t>
      </w:r>
    </w:p>
    <w:p w14:paraId="7EE9694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、定时收集各楼层内之生活垃圾，并更换垃圾袋，定期清洁垃圾筒等，保持洁净。</w:t>
      </w:r>
    </w:p>
    <w:p w14:paraId="5B7926F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hint="eastAsia"/>
          <w:bCs/>
          <w:sz w:val="22"/>
        </w:rPr>
        <w:t>、定期、定点、定计划使用专业消毒、杀虫害等药剂进行环保消杀工作。</w:t>
      </w:r>
    </w:p>
    <w:p w14:paraId="51D84E3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hint="eastAsia"/>
          <w:bCs/>
          <w:sz w:val="22"/>
        </w:rPr>
        <w:t>、按时清运、处理垃圾、定时高压冲洗收集站内外墙壁及地面、定期进行灭虫、消毒。</w:t>
      </w:r>
    </w:p>
    <w:p w14:paraId="723D32D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hint="eastAsia"/>
          <w:bCs/>
          <w:sz w:val="22"/>
        </w:rPr>
        <w:t>、做好预防常见传染病的日常保洁消杀。</w:t>
      </w:r>
    </w:p>
    <w:p w14:paraId="30D4A8B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hint="eastAsia"/>
          <w:bCs/>
          <w:sz w:val="22"/>
        </w:rPr>
        <w:t>、指定办公室的保洁。</w:t>
      </w:r>
    </w:p>
    <w:p w14:paraId="695A48E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hint="eastAsia"/>
          <w:bCs/>
          <w:sz w:val="22"/>
        </w:rPr>
        <w:t>、校区内水域保洁。</w:t>
      </w:r>
    </w:p>
    <w:p w14:paraId="47AAC0F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服务标准：建立环境管理制度并认真落实，环卫设施齐备，实行标准化清扫保</w:t>
      </w:r>
      <w:r>
        <w:rPr>
          <w:rFonts w:ascii="Times New Roman" w:hAnsi="Times New Roman" w:hint="eastAsia"/>
          <w:bCs/>
          <w:sz w:val="22"/>
        </w:rPr>
        <w:lastRenderedPageBreak/>
        <w:t>洁，由专人负责检查监督，要求每天有明确的督查记录，清洁率</w:t>
      </w:r>
      <w:r>
        <w:rPr>
          <w:rFonts w:ascii="Times New Roman" w:hAnsi="Times New Roman"/>
          <w:bCs/>
          <w:sz w:val="22"/>
        </w:rPr>
        <w:t>100%</w:t>
      </w:r>
      <w:r>
        <w:rPr>
          <w:rFonts w:ascii="Times New Roman" w:hAnsi="Times New Roman" w:hint="eastAsia"/>
          <w:bCs/>
          <w:sz w:val="22"/>
        </w:rPr>
        <w:t>。具体区域标准要求如下：</w:t>
      </w:r>
    </w:p>
    <w:p w14:paraId="7CBAC7A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2489794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绿化带及水域内无大件杂物，花台表面干净无污渍，水域内水质清澈，无漂浮物，无青苔等污垢，无异味。</w:t>
      </w:r>
    </w:p>
    <w:p w14:paraId="48FD7F9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4013A60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公共教室、会议室、接待室地面、墙面、干净，无灰尘、污渍；天花板、风口目视无灰尘、污渍；桌椅干净，物品摆放整齐、有序。</w:t>
      </w:r>
    </w:p>
    <w:p w14:paraId="4CD652C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楼梯及楼梯间梯步表面干净无污渍，防滑条</w:t>
      </w:r>
      <w:r>
        <w:rPr>
          <w:rFonts w:ascii="Times New Roman" w:hAnsi="Times New Roman"/>
          <w:bCs/>
          <w:sz w:val="22"/>
        </w:rPr>
        <w:t>(</w:t>
      </w:r>
      <w:r>
        <w:rPr>
          <w:rFonts w:ascii="Times New Roman" w:hAnsi="Times New Roman" w:hint="eastAsia"/>
          <w:bCs/>
          <w:sz w:val="22"/>
        </w:rPr>
        <w:t>缝</w:t>
      </w:r>
      <w:r>
        <w:rPr>
          <w:rFonts w:ascii="Times New Roman" w:hAnsi="Times New Roman"/>
          <w:bCs/>
          <w:sz w:val="22"/>
        </w:rPr>
        <w:t>)</w:t>
      </w:r>
      <w:r>
        <w:rPr>
          <w:rFonts w:ascii="Times New Roman" w:hAnsi="Times New Roman" w:hint="eastAsia"/>
          <w:bCs/>
          <w:sz w:val="22"/>
        </w:rPr>
        <w:t>干净，扶手栏杆表面干净无灰尘，防火门及闭门器表面干净无污渍，墙面、天花板无积尘、蛛网。</w:t>
      </w:r>
    </w:p>
    <w:p w14:paraId="5531B6F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F45F1E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开水间及清洁间地面干净，无杂物、无积水，地垫摆放整齐干净，天花板干净无蛛网，灯罩表面无积尘、蛛网。</w:t>
      </w:r>
    </w:p>
    <w:p w14:paraId="695F387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电器设施灯泡、灯管、灯罩无积尘、无污迹。装饰件无积尘、无污迹；开关、插座、配电箱无积尘、无明显污迹。</w:t>
      </w:r>
    </w:p>
    <w:p w14:paraId="0506E52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hint="eastAsia"/>
          <w:bCs/>
          <w:sz w:val="22"/>
        </w:rPr>
        <w:t>个，垃圾不应超过</w:t>
      </w:r>
      <w:r>
        <w:rPr>
          <w:rFonts w:ascii="Times New Roman" w:hAnsi="Times New Roman"/>
          <w:bCs/>
          <w:sz w:val="22"/>
        </w:rPr>
        <w:t>2</w:t>
      </w: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，内胆应定期清洁、消毒。</w:t>
      </w:r>
    </w:p>
    <w:p w14:paraId="74920FE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27867E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垃圾中转房应专人管理定时开放，袋装垃圾摆放整齐，地面无明显垃圾，无污水外溢，房内应无明显异味，垃圾日产日清。</w:t>
      </w:r>
    </w:p>
    <w:p w14:paraId="0038080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0098C3F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p>
    <w:p w14:paraId="7FA2C93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垃圾清运、处理（由业主方与环卫部门签订合同）</w:t>
      </w:r>
    </w:p>
    <w:p w14:paraId="230F816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24E3B02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2</w:t>
      </w:r>
      <w:r>
        <w:rPr>
          <w:rFonts w:ascii="Times New Roman" w:hAnsi="Times New Roman" w:hint="eastAsia"/>
          <w:bCs/>
          <w:sz w:val="22"/>
        </w:rPr>
        <w:t>、垃圾清运、处理的范围分为：</w:t>
      </w:r>
    </w:p>
    <w:p w14:paraId="4DEA4F7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）日常办公垃圾</w:t>
      </w:r>
    </w:p>
    <w:p w14:paraId="30F76D0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）日常生活垃圾</w:t>
      </w:r>
    </w:p>
    <w:p w14:paraId="1F1DCB5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、垃圾清运、处理工作分为：</w:t>
      </w:r>
    </w:p>
    <w:p w14:paraId="550E3B0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）每天定时清运、处理</w:t>
      </w:r>
      <w:r>
        <w:rPr>
          <w:rFonts w:ascii="Times New Roman" w:hAnsi="Times New Roman"/>
          <w:bCs/>
          <w:sz w:val="22"/>
        </w:rPr>
        <w:t>2</w:t>
      </w:r>
      <w:r>
        <w:rPr>
          <w:rFonts w:ascii="Times New Roman" w:hAnsi="Times New Roman" w:hint="eastAsia"/>
          <w:bCs/>
          <w:sz w:val="22"/>
        </w:rPr>
        <w:t>次。</w:t>
      </w:r>
    </w:p>
    <w:p w14:paraId="1DFBF38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）将物业项目内所有桶内垃圾清理干净封好胶袋口。</w:t>
      </w:r>
    </w:p>
    <w:p w14:paraId="65BB714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62F5200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污水管理</w:t>
      </w:r>
    </w:p>
    <w:p w14:paraId="70D9D28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、管理区域内生活污水经污水管道集中排放处理。</w:t>
      </w:r>
    </w:p>
    <w:p w14:paraId="6F6F65A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、为保持污水管通畅，保洁员每月对排水沟清扫一次。</w:t>
      </w:r>
      <w:r>
        <w:rPr>
          <w:rFonts w:ascii="Times New Roman" w:hAnsi="Times New Roman"/>
          <w:bCs/>
          <w:sz w:val="22"/>
        </w:rPr>
        <w:t>(</w:t>
      </w:r>
      <w:r>
        <w:rPr>
          <w:rFonts w:ascii="Times New Roman" w:hAnsi="Times New Roman" w:hint="eastAsia"/>
          <w:bCs/>
          <w:sz w:val="22"/>
        </w:rPr>
        <w:t>明沟每周一次，暗沟每月一次</w:t>
      </w:r>
      <w:r>
        <w:rPr>
          <w:rFonts w:ascii="Times New Roman" w:hAnsi="Times New Roman"/>
          <w:bCs/>
          <w:sz w:val="22"/>
        </w:rPr>
        <w:t>)</w:t>
      </w:r>
      <w:r>
        <w:rPr>
          <w:rFonts w:ascii="Times New Roman" w:hAnsi="Times New Roman" w:hint="eastAsia"/>
          <w:bCs/>
          <w:sz w:val="22"/>
        </w:rPr>
        <w:t>。其他排水管道每月检查</w:t>
      </w:r>
      <w:r>
        <w:rPr>
          <w:rFonts w:ascii="Times New Roman" w:hAnsi="Times New Roman"/>
          <w:bCs/>
          <w:sz w:val="22"/>
        </w:rPr>
        <w:t>2</w:t>
      </w:r>
      <w:r>
        <w:rPr>
          <w:rFonts w:ascii="Times New Roman" w:hAnsi="Times New Roman" w:hint="eastAsia"/>
          <w:bCs/>
          <w:sz w:val="22"/>
        </w:rPr>
        <w:t>次，如有堵塞应随时处理、疏通、及时采样及分析，保持构筑物进出流、水位正常。判断正常运作采取有力措施。</w:t>
      </w:r>
    </w:p>
    <w:p w14:paraId="1F9BB06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hint="eastAsia"/>
          <w:bCs/>
          <w:sz w:val="22"/>
        </w:rPr>
        <w:t>次，每季巡查</w:t>
      </w:r>
      <w:r>
        <w:rPr>
          <w:rFonts w:ascii="Times New Roman" w:hAnsi="Times New Roman"/>
          <w:bCs/>
          <w:sz w:val="22"/>
        </w:rPr>
        <w:t>1</w:t>
      </w:r>
      <w:r>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hint="eastAsia"/>
          <w:bCs/>
          <w:sz w:val="22"/>
        </w:rPr>
        <w:t>个月对地下管井清理</w:t>
      </w:r>
      <w:r>
        <w:rPr>
          <w:rFonts w:ascii="Times New Roman" w:hAnsi="Times New Roman"/>
          <w:bCs/>
          <w:sz w:val="22"/>
        </w:rPr>
        <w:t>1</w:t>
      </w:r>
      <w:r>
        <w:rPr>
          <w:rFonts w:ascii="Times New Roman" w:hAnsi="Times New Roman" w:hint="eastAsia"/>
          <w:bCs/>
          <w:sz w:val="22"/>
        </w:rPr>
        <w:t>次，捞起井内泥沙和悬浮物；每季度对地下管并彻底疏通</w:t>
      </w:r>
      <w:r>
        <w:rPr>
          <w:rFonts w:ascii="Times New Roman" w:hAnsi="Times New Roman"/>
          <w:bCs/>
          <w:sz w:val="22"/>
        </w:rPr>
        <w:t>1</w:t>
      </w:r>
      <w:r>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32CA44B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卫生管理（易耗品如捕鼠笼等包含在保洁材料内）</w:t>
      </w:r>
    </w:p>
    <w:p w14:paraId="14BA10C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、灭鼠、灭蚊、灭苍蝇、灭蟑螂。</w:t>
      </w:r>
    </w:p>
    <w:p w14:paraId="4122209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、科学有效地进行卫生消毒。</w:t>
      </w:r>
    </w:p>
    <w:p w14:paraId="5548540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52CDA72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14:paraId="3693607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14:paraId="4EE9478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人员自身要求</w:t>
      </w:r>
    </w:p>
    <w:p w14:paraId="666A78C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14:paraId="1DA98AD2" w14:textId="77777777" w:rsidR="000F30DA" w:rsidRDefault="000F30DA" w:rsidP="000F30DA">
      <w:r>
        <w:t>(</w:t>
      </w:r>
      <w:r>
        <w:rPr>
          <w:rFonts w:hint="eastAsia"/>
        </w:rPr>
        <w:t>五</w:t>
      </w:r>
      <w:r>
        <w:t>)</w:t>
      </w:r>
      <w:r>
        <w:rPr>
          <w:rFonts w:hint="eastAsia"/>
        </w:rPr>
        <w:t>常用保洁耗材清单</w:t>
      </w:r>
    </w:p>
    <w:p w14:paraId="0C3F6A2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如下：（仅供参考，投标人根据本项目情况以及自身经验自行报价，中标后包干使用）</w:t>
      </w:r>
    </w:p>
    <w:tbl>
      <w:tblPr>
        <w:tblW w:w="8730" w:type="dxa"/>
        <w:jc w:val="center"/>
        <w:tblLook w:val="04A0" w:firstRow="1" w:lastRow="0" w:firstColumn="1" w:lastColumn="0" w:noHBand="0" w:noVBand="1"/>
      </w:tblPr>
      <w:tblGrid>
        <w:gridCol w:w="1114"/>
        <w:gridCol w:w="3346"/>
        <w:gridCol w:w="1484"/>
        <w:gridCol w:w="1297"/>
        <w:gridCol w:w="1489"/>
      </w:tblGrid>
      <w:tr w:rsidR="000F30DA" w14:paraId="4B6D1453" w14:textId="77777777" w:rsidTr="00870982">
        <w:trPr>
          <w:trHeight w:val="825"/>
          <w:jc w:val="center"/>
        </w:trPr>
        <w:tc>
          <w:tcPr>
            <w:tcW w:w="8730" w:type="dxa"/>
            <w:gridSpan w:val="5"/>
            <w:tcBorders>
              <w:top w:val="nil"/>
              <w:left w:val="nil"/>
              <w:bottom w:val="single" w:sz="4" w:space="0" w:color="000000"/>
              <w:right w:val="nil"/>
            </w:tcBorders>
            <w:noWrap/>
            <w:vAlign w:val="center"/>
          </w:tcPr>
          <w:p w14:paraId="77D898D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保洁耗材清单</w:t>
            </w:r>
          </w:p>
        </w:tc>
      </w:tr>
      <w:tr w:rsidR="000F30DA" w14:paraId="62244211" w14:textId="77777777" w:rsidTr="00870982">
        <w:trPr>
          <w:trHeight w:val="4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2B19D47"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lastRenderedPageBreak/>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EB8090"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AFF0FF"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BD5AEE"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560C57"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0F30DA" w14:paraId="56FA1FC9"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407659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D0018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洗地机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87FED"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B06AB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F98F45"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F30DA" w14:paraId="6BC62B4C"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4A23411"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B4460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除湿吹地机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EFF3FB"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6FB1E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0812C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F30DA" w14:paraId="543499B0"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C77E0D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FA91F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脱水机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BEB175"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AAB19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6BD0C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F30DA" w14:paraId="0BE5820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F8CE6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131A9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F0C0AB"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1C37E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9AC78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r>
      <w:tr w:rsidR="000F30DA" w14:paraId="5BCD9BF3"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BAF7C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C14D76"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尘推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C5878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90寸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EE045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294875"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r>
      <w:tr w:rsidR="000F30DA" w14:paraId="1F116F24"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E4A53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A45846"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尘推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DB4EF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715C4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ED137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r>
      <w:tr w:rsidR="000F30DA" w14:paraId="5A256FDF"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E16B8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E7F84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尘推罩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2BD58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90寸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AB051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F0136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r>
      <w:tr w:rsidR="000F30DA" w14:paraId="0AC5A1D4"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94197D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B57D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尘推罩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16B90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C582D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39FDA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r>
      <w:tr w:rsidR="000F30DA" w14:paraId="6C5153E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DDFC8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2DE84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353487"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2CEA1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1E814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r w:rsidR="000F30DA" w14:paraId="357EC469"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0DCFF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EF1B6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FB29DD"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81EF4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C4871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r w:rsidR="000F30DA" w14:paraId="254ABDA0"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B41C82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A99D5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05425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CF88A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BA689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w:t>
            </w:r>
          </w:p>
        </w:tc>
      </w:tr>
      <w:tr w:rsidR="000F30DA" w14:paraId="14E21951"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595E05"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78B6D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橡胶手套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0A30F7"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0540AF" w14:textId="77777777" w:rsidR="000F30DA" w:rsidRDefault="000F30DA" w:rsidP="00870982">
            <w:pPr>
              <w:widowControl/>
              <w:ind w:firstLineChars="150" w:firstLine="330"/>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8F41F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w:t>
            </w:r>
          </w:p>
        </w:tc>
      </w:tr>
      <w:tr w:rsidR="000F30DA" w14:paraId="302B5805"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0F1EC9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0DAD6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C30943"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4720E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C7699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100</w:t>
            </w:r>
          </w:p>
        </w:tc>
      </w:tr>
      <w:tr w:rsidR="000F30DA" w14:paraId="0C9DBC99"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DC833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A1E4A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百洁布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CE1CE2"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36DCB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BF72A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r w:rsidR="000F30DA" w14:paraId="35D64A66"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58E3D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299A0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钢丝球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06E019"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D00BF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67668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r w:rsidR="000F30DA" w14:paraId="0C61C1C7"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F10BB6"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B2B1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涂水器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9119CE"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979E65"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A4692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144F4BD3"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5397E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F763F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刮窗器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C3D067"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1EE40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1F781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024A70A3"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1C90F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F2B0E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清香球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7A0901"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B838E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6C42C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r>
      <w:tr w:rsidR="000F30DA" w14:paraId="20672189"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CCFD45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2C1A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批刀</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9B707F"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37694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CF1BB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r>
      <w:tr w:rsidR="000F30DA" w14:paraId="6107166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7E476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85407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洁厕剂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05C74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4*4L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B9D5C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4B83A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54045B8B"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F4559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4AE0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全能清洁剂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159F35"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4*4L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898B7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B864E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0A15F6AC"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38CAF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CF8661"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玻璃清洁剂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62FB8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4*4L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57232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D991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F30DA" w14:paraId="3A4C42A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A4E1A1"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70995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不锈钢护理剂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B816E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4*4L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540D8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991F2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F30DA" w14:paraId="018B05B5"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A6D33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00F1A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地面除尘液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43F20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4*4L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A9E11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2E3A9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r>
      <w:tr w:rsidR="000F30DA" w14:paraId="45A98E1A"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D66A97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80740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F10E0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90*100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B3432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244CF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5C18781B"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4BD444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F1378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ECFB4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71CC6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C83C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54826994"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1C485B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4B8D0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马桶刷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6D6E66"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3135B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E7891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r>
      <w:tr w:rsidR="000F30DA" w14:paraId="2D3F3C9C"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193E2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71A9B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88CBFE"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06821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B8F29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0F898B67"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04F786"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98BB20"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4FA6BF"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BCCB58"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D1E6A2"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0F30DA" w14:paraId="626EF1DB"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B5AAE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699BD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除尘掸子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8C99B3"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F1639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87A91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0A88BB6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414D3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3C8EC6"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洗衣粉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3E2091"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741DF6"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AE448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r>
      <w:tr w:rsidR="000F30DA" w14:paraId="4918FA4B"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8B1525"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B71066"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长柄刷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FCD85E"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057AA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3EE661"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6584E5F0"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46EE0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267A2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油漆刷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2819EE"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77A66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37FA2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r>
      <w:tr w:rsidR="000F30DA" w14:paraId="51009651"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76095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524B8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外场大扫帚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28D8A8"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0C719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6F399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r w:rsidR="000F30DA" w14:paraId="003ED475"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937A11"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BEB37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废纸篓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F6EB04"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A2C0A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C6D74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r>
      <w:tr w:rsidR="000F30DA" w14:paraId="6F325226"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5694F9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1E36F5"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地面刮水器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2F2F95"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411AD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B08D8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F30DA" w14:paraId="66FA33C4"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868166"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1F212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工作进行中告示牌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480C84"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150FF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13A6F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r>
      <w:tr w:rsidR="000F30DA" w14:paraId="68378A1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A0C9B6"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6706F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小心地滑告示牌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83D068"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DEFDF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C20B4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w:t>
            </w:r>
          </w:p>
        </w:tc>
      </w:tr>
      <w:tr w:rsidR="000F30DA" w14:paraId="5142EFD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5BA8D3F"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C9766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空气清香剂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CF9F4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450ML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1DAB6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445A2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r>
      <w:tr w:rsidR="000F30DA" w14:paraId="320FFD09"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F8FAD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BC69E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84消毒液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38255B"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750ML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FDC46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63E9E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bl>
    <w:p w14:paraId="2A6B00C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p>
    <w:p w14:paraId="6608FF0C" w14:textId="77777777" w:rsidR="000F30DA" w:rsidRDefault="000F30DA" w:rsidP="000F30DA">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 xml:space="preserve">9.3.3 </w:t>
      </w:r>
      <w:r>
        <w:rPr>
          <w:rFonts w:ascii="Times New Roman" w:hAnsi="Times New Roman" w:hint="eastAsia"/>
          <w:bCs/>
          <w:sz w:val="22"/>
        </w:rPr>
        <w:t>保安</w:t>
      </w:r>
    </w:p>
    <w:p w14:paraId="022D50C5" w14:textId="77777777" w:rsidR="000F30DA" w:rsidRDefault="000F30DA" w:rsidP="000F30DA">
      <w:pPr>
        <w:tabs>
          <w:tab w:val="left" w:pos="7200"/>
        </w:tabs>
        <w:adjustRightInd w:val="0"/>
        <w:snapToGrid w:val="0"/>
        <w:spacing w:line="300" w:lineRule="auto"/>
        <w:ind w:firstLineChars="150" w:firstLine="330"/>
        <w:jc w:val="left"/>
        <w:rPr>
          <w:rFonts w:ascii="Times New Roman" w:hAnsi="Times New Roman"/>
          <w:bCs/>
          <w:color w:val="FF0000"/>
          <w:sz w:val="22"/>
        </w:rPr>
      </w:pPr>
      <w:r>
        <w:rPr>
          <w:rFonts w:ascii="Times New Roman" w:hAnsi="Times New Roman" w:hint="eastAsia"/>
          <w:bCs/>
          <w:sz w:val="22"/>
        </w:rPr>
        <w:t>工作内容</w:t>
      </w:r>
    </w:p>
    <w:p w14:paraId="1F804E2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①服务范围</w:t>
      </w:r>
    </w:p>
    <w:p w14:paraId="184273E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14:paraId="48643D1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14:paraId="488806E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、保安队员需持证上岗并按规定着装、佩戴标志和巡逻执勤装备上岗、巡逻</w:t>
      </w:r>
    </w:p>
    <w:p w14:paraId="257D8F3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、上岗时必须着统一制服，特别是工作衣裤整洁，帽子端正。</w:t>
      </w:r>
    </w:p>
    <w:p w14:paraId="5CEB9C1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hint="eastAsia"/>
          <w:bCs/>
          <w:sz w:val="22"/>
        </w:rPr>
        <w:t>米以内设摊；</w:t>
      </w:r>
    </w:p>
    <w:p w14:paraId="55CF6B1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114CBB5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、门卫室当值保安队员必须会熟练操作，并按规定使用和维护门卫设备，发现设备故障必须立即报修；</w:t>
      </w:r>
    </w:p>
    <w:p w14:paraId="47BC760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、非学校教职员工、学生携带大件、贵重物品出入时，要进行询问，做好物品名称和数量的登记；</w:t>
      </w:r>
    </w:p>
    <w:p w14:paraId="240836C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、熟悉各类报警业务范围以及报警电话的使用，一旦发生紧急情况，迅速处置报警；</w:t>
      </w:r>
    </w:p>
    <w:p w14:paraId="6A29E9B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、门卫室内严禁出现值班人员脱岗、打瞌睡等现象，严禁从事与学校工作无关的事情；</w:t>
      </w:r>
    </w:p>
    <w:p w14:paraId="64F7527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、保持门卫室内及门卫室外</w:t>
      </w:r>
      <w:r>
        <w:rPr>
          <w:rFonts w:ascii="Times New Roman" w:hAnsi="Times New Roman"/>
          <w:bCs/>
          <w:sz w:val="22"/>
        </w:rPr>
        <w:t>50</w:t>
      </w:r>
      <w:r>
        <w:rPr>
          <w:rFonts w:ascii="Times New Roman" w:hAnsi="Times New Roman" w:hint="eastAsia"/>
          <w:bCs/>
          <w:sz w:val="22"/>
        </w:rPr>
        <w:t>米以内清洁整齐的环境，并做好每日工作情况及交接班记录。</w:t>
      </w:r>
    </w:p>
    <w:p w14:paraId="7F23824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、根据治安情况，采取灵活机动的方式，适时调整巡逻路线、时间，巡逻中要注意提高警惕，做好自身防范；</w:t>
      </w:r>
    </w:p>
    <w:p w14:paraId="104A094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0353C6A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、做好每日工作情况及交接班记录。</w:t>
      </w:r>
    </w:p>
    <w:p w14:paraId="3FF811C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、负责清查在上课时间和熄灯休息后仍滞留在一些不该有学生的场所、负责检</w:t>
      </w:r>
      <w:r>
        <w:rPr>
          <w:rFonts w:ascii="Times New Roman" w:hAnsi="Times New Roman" w:hint="eastAsia"/>
          <w:bCs/>
          <w:sz w:val="22"/>
        </w:rPr>
        <w:lastRenderedPageBreak/>
        <w:t>查并处理在校园内吸烟、酗酒、打架、男女不正当交往、乱丢垃圾、校内闲逛等违反学校规定的学生。</w:t>
      </w:r>
    </w:p>
    <w:p w14:paraId="2ACE48A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、完成领导交办的其他工作任务</w:t>
      </w:r>
      <w:r>
        <w:rPr>
          <w:rFonts w:ascii="Times New Roman" w:hAnsi="Times New Roman"/>
          <w:bCs/>
          <w:sz w:val="22"/>
        </w:rPr>
        <w:t>.</w:t>
      </w:r>
    </w:p>
    <w:p w14:paraId="46C6CF5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14:paraId="540E1DA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提供保安服务的单位和从业人员必须符合《保安服务管理条例》相关要求，并在其规定的权限内提供服务。具体内容如下：</w:t>
      </w:r>
    </w:p>
    <w:p w14:paraId="3C94FEC4" w14:textId="77777777" w:rsidR="000F30DA" w:rsidRDefault="000F30DA" w:rsidP="000F30DA">
      <w:pPr>
        <w:adjustRightInd w:val="0"/>
        <w:snapToGrid w:val="0"/>
        <w:spacing w:line="300" w:lineRule="auto"/>
        <w:ind w:left="440"/>
        <w:rPr>
          <w:sz w:val="22"/>
        </w:rPr>
      </w:pPr>
      <w:r>
        <w:rPr>
          <w:rFonts w:ascii="Times New Roman" w:hAnsi="Times New Roman"/>
          <w:bCs/>
          <w:sz w:val="22"/>
        </w:rPr>
        <w:t>1</w:t>
      </w:r>
      <w:r>
        <w:rPr>
          <w:rFonts w:ascii="Times New Roman" w:hAnsi="Times New Roman" w:hint="eastAsia"/>
          <w:bCs/>
          <w:sz w:val="22"/>
        </w:rPr>
        <w:t>、</w:t>
      </w:r>
      <w:r>
        <w:rPr>
          <w:rFonts w:hint="eastAsia"/>
          <w:sz w:val="22"/>
        </w:rPr>
        <w:t>全天候负责校区大门</w:t>
      </w:r>
      <w:r>
        <w:rPr>
          <w:sz w:val="22"/>
        </w:rPr>
        <w:t>24</w:t>
      </w:r>
      <w:r>
        <w:rPr>
          <w:rFonts w:hint="eastAsia"/>
          <w:sz w:val="22"/>
        </w:rPr>
        <w:t>小时双岗执勤服务，并对通道、围墙、办公楼、教学楼实施</w:t>
      </w:r>
      <w:r>
        <w:rPr>
          <w:sz w:val="22"/>
        </w:rPr>
        <w:t>24</w:t>
      </w:r>
      <w:r>
        <w:rPr>
          <w:rFonts w:hint="eastAsia"/>
          <w:sz w:val="22"/>
        </w:rPr>
        <w:t>小时保安、巡逻、值勤。</w:t>
      </w:r>
    </w:p>
    <w:p w14:paraId="3AFE704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、校区外车辆以及来访人员通报、登记、证件检查等。</w:t>
      </w:r>
    </w:p>
    <w:p w14:paraId="4E26542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、积极配合公安部门工作，完善监控室管理制度。</w:t>
      </w:r>
    </w:p>
    <w:p w14:paraId="2F76EF0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、贯彻执行公安部门关于保安保卫工作方针、政策和有关条例。</w:t>
      </w:r>
    </w:p>
    <w:p w14:paraId="00BD96E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、坚决制止物业管理区域内的不文明及违法行为。</w:t>
      </w:r>
    </w:p>
    <w:p w14:paraId="0451B7F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、定期对电气设备、开关、线路和照明灯具等进行检查。积极开展防盗、防火宣传。</w:t>
      </w:r>
    </w:p>
    <w:p w14:paraId="4E0C299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、保安巡逻范围包括区域的公共道路、绿地带、设备用房和各楼的各楼层。</w:t>
      </w:r>
    </w:p>
    <w:p w14:paraId="43A58D6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、处理各种突发事件。</w:t>
      </w:r>
    </w:p>
    <w:p w14:paraId="412DFAA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、实施三级防火责任制和岗位责任制，建立健全防火制度和安全操作制度。</w:t>
      </w:r>
    </w:p>
    <w:p w14:paraId="1BF519B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、定期巡视、试验、维修、更新消防器材和设备，指定有关人员负责保养、维修和管理。</w:t>
      </w:r>
    </w:p>
    <w:p w14:paraId="24E8DE9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、建筑物内严禁焚烧物品。建筑物内的走道、楼梯、出口等部位，保持畅通，严禁堆放物品。</w:t>
      </w:r>
    </w:p>
    <w:p w14:paraId="14B047E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hint="eastAsia"/>
          <w:bCs/>
          <w:sz w:val="22"/>
        </w:rPr>
        <w:t>、每天负责教学楼内教室门开启和关闭，包括检查门、窗、空调、电扇、灯完好以及开、关，检查粉笔配备。</w:t>
      </w:r>
    </w:p>
    <w:p w14:paraId="49C27AB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3</w:t>
      </w:r>
      <w:r>
        <w:rPr>
          <w:rFonts w:ascii="Times New Roman" w:hAnsi="Times New Roman" w:hint="eastAsia"/>
          <w:bCs/>
          <w:sz w:val="22"/>
        </w:rPr>
        <w:t>、在学校保卫处的指导下，按要求对管理区域内的消防设备设施进行定期的巡检（设置专人），发现损坏以及遗失的，及时报学校保卫处。</w:t>
      </w:r>
    </w:p>
    <w:p w14:paraId="44E9F77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4</w:t>
      </w:r>
      <w:r>
        <w:rPr>
          <w:rFonts w:ascii="Times New Roman" w:hAnsi="Times New Roman" w:hint="eastAsia"/>
          <w:bCs/>
          <w:sz w:val="22"/>
        </w:rPr>
        <w:t>、对整体校园进行</w:t>
      </w:r>
      <w:r>
        <w:rPr>
          <w:rFonts w:ascii="Times New Roman" w:hAnsi="Times New Roman"/>
          <w:bCs/>
          <w:sz w:val="22"/>
        </w:rPr>
        <w:t>24</w:t>
      </w:r>
      <w:r>
        <w:rPr>
          <w:rFonts w:ascii="Times New Roman" w:hAnsi="Times New Roman" w:hint="eastAsia"/>
          <w:bCs/>
          <w:sz w:val="22"/>
        </w:rPr>
        <w:t>小时安全巡视，包括学校在建工地区域。</w:t>
      </w:r>
    </w:p>
    <w:p w14:paraId="5EC6C91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5</w:t>
      </w:r>
      <w:r>
        <w:rPr>
          <w:rFonts w:ascii="Times New Roman" w:hAnsi="Times New Roman" w:hint="eastAsia"/>
          <w:bCs/>
          <w:sz w:val="22"/>
        </w:rPr>
        <w:t>、负责安防监控室（应急指挥中心）、消防控制中心、微型消防站值班（设置</w:t>
      </w:r>
      <w:r>
        <w:rPr>
          <w:rFonts w:ascii="Times New Roman" w:hAnsi="Times New Roman"/>
          <w:bCs/>
          <w:sz w:val="22"/>
        </w:rPr>
        <w:t>24</w:t>
      </w:r>
      <w:r>
        <w:rPr>
          <w:rFonts w:ascii="Times New Roman" w:hAnsi="Times New Roman" w:hint="eastAsia"/>
          <w:bCs/>
          <w:sz w:val="22"/>
        </w:rPr>
        <w:t>小时值班，每班</w:t>
      </w:r>
      <w:r>
        <w:rPr>
          <w:rFonts w:ascii="Times New Roman" w:hAnsi="Times New Roman"/>
          <w:bCs/>
          <w:sz w:val="22"/>
        </w:rPr>
        <w:t>1</w:t>
      </w:r>
      <w:r>
        <w:rPr>
          <w:rFonts w:ascii="Times New Roman" w:hAnsi="Times New Roman" w:hint="eastAsia"/>
          <w:bCs/>
          <w:sz w:val="22"/>
        </w:rPr>
        <w:t>人）</w:t>
      </w:r>
    </w:p>
    <w:p w14:paraId="0B1E9C0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1</w:t>
      </w:r>
      <w:r>
        <w:rPr>
          <w:rFonts w:ascii="Times New Roman" w:hAnsi="Times New Roman" w:hint="eastAsia"/>
          <w:bCs/>
          <w:sz w:val="22"/>
        </w:rPr>
        <w:t>6</w:t>
      </w:r>
      <w:r>
        <w:rPr>
          <w:rFonts w:ascii="Times New Roman" w:hAnsi="Times New Roman" w:hint="eastAsia"/>
          <w:bCs/>
          <w:sz w:val="22"/>
        </w:rPr>
        <w:t>、做好常见传染病预防消杀工作。</w:t>
      </w:r>
    </w:p>
    <w:p w14:paraId="3053A1D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hint="eastAsia"/>
          <w:bCs/>
          <w:sz w:val="22"/>
        </w:rPr>
        <w:t>次，发现违法违章行为应及时制止，做好传染病防控工作。保安人员的常用装备、易耗品包含在投标总价内，保安常用装备、易耗品清单如下：（仅供参考，投标人根据本项目情况以及自身经验自行报价，中标后包干使用）</w:t>
      </w:r>
    </w:p>
    <w:tbl>
      <w:tblPr>
        <w:tblW w:w="8460" w:type="dxa"/>
        <w:jc w:val="center"/>
        <w:tblLook w:val="04A0" w:firstRow="1" w:lastRow="0" w:firstColumn="1" w:lastColumn="0" w:noHBand="0" w:noVBand="1"/>
      </w:tblPr>
      <w:tblGrid>
        <w:gridCol w:w="1409"/>
        <w:gridCol w:w="2354"/>
        <w:gridCol w:w="1408"/>
        <w:gridCol w:w="1408"/>
        <w:gridCol w:w="1881"/>
      </w:tblGrid>
      <w:tr w:rsidR="000F30DA" w14:paraId="1A8010CB" w14:textId="77777777" w:rsidTr="00870982">
        <w:trPr>
          <w:trHeight w:val="645"/>
          <w:jc w:val="center"/>
        </w:trPr>
        <w:tc>
          <w:tcPr>
            <w:tcW w:w="8460" w:type="dxa"/>
            <w:gridSpan w:val="5"/>
            <w:tcBorders>
              <w:top w:val="nil"/>
              <w:left w:val="nil"/>
              <w:bottom w:val="single" w:sz="4" w:space="0" w:color="000000"/>
              <w:right w:val="nil"/>
            </w:tcBorders>
            <w:noWrap/>
            <w:vAlign w:val="center"/>
          </w:tcPr>
          <w:p w14:paraId="13756A6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lastRenderedPageBreak/>
              <w:t>保安耗材清单</w:t>
            </w:r>
          </w:p>
        </w:tc>
      </w:tr>
      <w:tr w:rsidR="000F30DA" w14:paraId="73F6112D"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E10FCA2"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B8B83B"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80800E"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BD8402"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7E2249"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0F30DA" w14:paraId="28B4DC6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FDD03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29214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ED5D3A"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1E772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CCE68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F30DA" w14:paraId="5F7BE6CF"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792674"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C4F65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2B95BC"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1C5298"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997073"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F30DA" w14:paraId="3044BEEA"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5276E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A9593D"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D1254B"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90879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D6691"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r w:rsidR="000F30DA" w14:paraId="7BF19160"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5CE2C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741ED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CF18CF"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F791C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A0F55C"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F30DA" w14:paraId="3ED25ACE"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63109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80C02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995A1"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CE111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7168E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F30DA" w14:paraId="6A35D9F3"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F2787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0428B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B2397"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B11E49"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E3CCD5"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F30DA" w14:paraId="514ECEBA" w14:textId="77777777" w:rsidTr="00870982">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F71F90"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829A72"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6BFE08" w14:textId="77777777" w:rsidR="000F30DA" w:rsidRDefault="000F30DA" w:rsidP="00870982">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FD1AA1"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F33BEE"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bl>
    <w:p w14:paraId="575D85C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p>
    <w:p w14:paraId="39E2217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车辆管理</w:t>
      </w:r>
    </w:p>
    <w:p w14:paraId="332AF44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、制定停车使用条例，停车管理规定。</w:t>
      </w:r>
    </w:p>
    <w:p w14:paraId="11EB038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、外来车辆进出辖区办理登记手续、记录车牌号码、进出时间。</w:t>
      </w:r>
    </w:p>
    <w:p w14:paraId="7FF3AF9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、进入辖区停放的车辆，必须停放在划定的车位、车棚内。行车通道、消防通道及非停车位禁止停车。</w:t>
      </w:r>
    </w:p>
    <w:p w14:paraId="42A4AB6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、进入辖区的车辆严禁鸣笛，限速</w:t>
      </w:r>
      <w:r>
        <w:rPr>
          <w:rFonts w:ascii="Times New Roman" w:hAnsi="Times New Roman"/>
          <w:bCs/>
          <w:sz w:val="22"/>
        </w:rPr>
        <w:t>5</w:t>
      </w:r>
      <w:r>
        <w:rPr>
          <w:rFonts w:ascii="Times New Roman" w:hAnsi="Times New Roman" w:hint="eastAsia"/>
          <w:bCs/>
          <w:sz w:val="22"/>
        </w:rPr>
        <w:t>公里／小时行驶。</w:t>
      </w:r>
    </w:p>
    <w:p w14:paraId="4251071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、保安队员严格执行车辆出入规定。</w:t>
      </w:r>
    </w:p>
    <w:p w14:paraId="398A6B7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、保安队员若发现车辆门、窗没关好，速找车主提醒注意。</w:t>
      </w:r>
    </w:p>
    <w:p w14:paraId="0E4A0AE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499102C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hint="eastAsia"/>
          <w:bCs/>
          <w:sz w:val="22"/>
        </w:rPr>
        <w:t>工作时长要求</w:t>
      </w:r>
    </w:p>
    <w:p w14:paraId="5B2380D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14:paraId="7C1303C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hint="eastAsia"/>
          <w:bCs/>
          <w:sz w:val="22"/>
        </w:rPr>
        <w:t>⑤</w:t>
      </w:r>
      <w:r>
        <w:rPr>
          <w:rFonts w:ascii="Times New Roman" w:hAnsi="Times New Roman" w:hint="eastAsia"/>
          <w:bCs/>
          <w:sz w:val="22"/>
        </w:rPr>
        <w:t>人员自身要求</w:t>
      </w:r>
    </w:p>
    <w:p w14:paraId="00841E2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w:t>
      </w:r>
      <w:r>
        <w:rPr>
          <w:rFonts w:ascii="Times New Roman" w:hAnsi="Times New Roman"/>
          <w:bCs/>
          <w:sz w:val="22"/>
        </w:rPr>
        <w:t>“</w:t>
      </w:r>
      <w:r>
        <w:rPr>
          <w:rFonts w:ascii="Times New Roman" w:hAnsi="Times New Roman" w:hint="eastAsia"/>
          <w:bCs/>
          <w:sz w:val="22"/>
        </w:rPr>
        <w:t>上海市保安服务行业协会</w:t>
      </w:r>
      <w:r>
        <w:rPr>
          <w:rFonts w:ascii="Times New Roman" w:hAnsi="Times New Roman"/>
          <w:bCs/>
          <w:sz w:val="22"/>
        </w:rPr>
        <w:t>”</w:t>
      </w:r>
      <w:r>
        <w:rPr>
          <w:rFonts w:ascii="Times New Roman" w:hAnsi="Times New Roman" w:hint="eastAsia"/>
          <w:bCs/>
          <w:sz w:val="22"/>
        </w:rPr>
        <w:t>沪保协（</w:t>
      </w:r>
      <w:r>
        <w:rPr>
          <w:rFonts w:ascii="Times New Roman" w:hAnsi="Times New Roman"/>
          <w:bCs/>
          <w:sz w:val="22"/>
        </w:rPr>
        <w:t>2018</w:t>
      </w:r>
      <w:r>
        <w:rPr>
          <w:rFonts w:ascii="Times New Roman" w:hAnsi="Times New Roman" w:hint="eastAsia"/>
          <w:bCs/>
          <w:sz w:val="22"/>
        </w:rPr>
        <w:t>）</w:t>
      </w:r>
      <w:r>
        <w:rPr>
          <w:rFonts w:ascii="Times New Roman" w:hAnsi="Times New Roman"/>
          <w:bCs/>
          <w:sz w:val="22"/>
        </w:rPr>
        <w:t>001</w:t>
      </w:r>
      <w:r>
        <w:rPr>
          <w:rFonts w:ascii="Times New Roman" w:hAnsi="Times New Roman" w:hint="eastAsia"/>
          <w:bCs/>
          <w:sz w:val="22"/>
        </w:rPr>
        <w:t>号文件，《</w:t>
      </w:r>
      <w:r>
        <w:rPr>
          <w:rFonts w:ascii="Times New Roman" w:hAnsi="Times New Roman"/>
          <w:bCs/>
          <w:sz w:val="22"/>
        </w:rPr>
        <w:t>2018</w:t>
      </w:r>
      <w:r>
        <w:rPr>
          <w:rFonts w:ascii="Times New Roman" w:hAnsi="Times New Roman" w:hint="eastAsia"/>
          <w:bCs/>
          <w:sz w:val="22"/>
        </w:rPr>
        <w:t>年度人力防范最低合同指导价》，并结合教育局实际情况，考虑三年内人力成本增长等因素），配置保安人员必须持有保安员上岗证。</w:t>
      </w:r>
    </w:p>
    <w:p w14:paraId="67851DD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男性、身高</w:t>
      </w:r>
      <w:r>
        <w:rPr>
          <w:rFonts w:ascii="Times New Roman" w:hAnsi="Times New Roman"/>
          <w:bCs/>
          <w:sz w:val="22"/>
        </w:rPr>
        <w:t>1.68</w:t>
      </w:r>
      <w:r>
        <w:rPr>
          <w:rFonts w:ascii="Times New Roman" w:hAnsi="Times New Roman" w:hint="eastAsia"/>
          <w:bCs/>
          <w:sz w:val="22"/>
        </w:rPr>
        <w:t>米及以上；年龄在</w:t>
      </w:r>
      <w:r>
        <w:rPr>
          <w:rFonts w:ascii="Times New Roman" w:hAnsi="Times New Roman"/>
          <w:bCs/>
          <w:sz w:val="22"/>
        </w:rPr>
        <w:t>55</w:t>
      </w:r>
      <w:r>
        <w:rPr>
          <w:rFonts w:ascii="Times New Roman" w:hAnsi="Times New Roman" w:hint="eastAsia"/>
          <w:bCs/>
          <w:sz w:val="22"/>
        </w:rPr>
        <w:t>周岁以下、健康状况良好；</w:t>
      </w:r>
    </w:p>
    <w:p w14:paraId="78D7E93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无刑事犯罪以及其他不良记录；无精神病史或影响保安工作的其他疾病。</w:t>
      </w:r>
    </w:p>
    <w:p w14:paraId="0E1A3221" w14:textId="77777777" w:rsidR="000F30DA" w:rsidRDefault="000F30DA" w:rsidP="000F30DA">
      <w:pPr>
        <w:tabs>
          <w:tab w:val="left" w:pos="7200"/>
        </w:tabs>
        <w:adjustRightInd w:val="0"/>
        <w:snapToGrid w:val="0"/>
        <w:spacing w:line="300" w:lineRule="auto"/>
        <w:ind w:firstLineChars="200" w:firstLine="442"/>
        <w:jc w:val="left"/>
        <w:rPr>
          <w:rFonts w:ascii="Times New Roman" w:hAnsi="Times New Roman"/>
          <w:b/>
          <w:bCs/>
          <w:sz w:val="22"/>
        </w:rPr>
      </w:pPr>
    </w:p>
    <w:p w14:paraId="1E01E558" w14:textId="77777777" w:rsidR="000F30DA" w:rsidRPr="004F438D" w:rsidRDefault="000F30DA" w:rsidP="000F30DA">
      <w:pPr>
        <w:tabs>
          <w:tab w:val="left" w:pos="7200"/>
        </w:tabs>
        <w:adjustRightInd w:val="0"/>
        <w:snapToGrid w:val="0"/>
        <w:spacing w:line="300" w:lineRule="auto"/>
        <w:ind w:firstLineChars="200" w:firstLine="442"/>
        <w:jc w:val="left"/>
        <w:rPr>
          <w:rFonts w:ascii="Times New Roman" w:hAnsi="Times New Roman"/>
          <w:b/>
          <w:bCs/>
          <w:sz w:val="22"/>
        </w:rPr>
      </w:pPr>
      <w:r w:rsidRPr="004F438D">
        <w:rPr>
          <w:rFonts w:ascii="Times New Roman" w:hAnsi="Times New Roman"/>
          <w:b/>
          <w:bCs/>
          <w:sz w:val="22"/>
        </w:rPr>
        <w:t>9.3.4</w:t>
      </w:r>
      <w:r w:rsidRPr="004F438D">
        <w:rPr>
          <w:rFonts w:ascii="Times New Roman" w:hAnsi="Times New Roman" w:hint="eastAsia"/>
          <w:b/>
          <w:bCs/>
          <w:sz w:val="22"/>
        </w:rPr>
        <w:t>维修工</w:t>
      </w:r>
    </w:p>
    <w:p w14:paraId="49C8342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①服务范围</w:t>
      </w:r>
    </w:p>
    <w:p w14:paraId="2085146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校园内现有设备清单如下：</w:t>
      </w:r>
    </w:p>
    <w:tbl>
      <w:tblPr>
        <w:tblW w:w="5000" w:type="pct"/>
        <w:tblLook w:val="04A0" w:firstRow="1" w:lastRow="0" w:firstColumn="1" w:lastColumn="0" w:noHBand="0" w:noVBand="1"/>
      </w:tblPr>
      <w:tblGrid>
        <w:gridCol w:w="1049"/>
        <w:gridCol w:w="2875"/>
        <w:gridCol w:w="2398"/>
        <w:gridCol w:w="1974"/>
      </w:tblGrid>
      <w:tr w:rsidR="000F30DA" w:rsidRPr="004F438D" w14:paraId="477D28B7" w14:textId="77777777" w:rsidTr="00870982">
        <w:trPr>
          <w:trHeight w:val="210"/>
        </w:trPr>
        <w:tc>
          <w:tcPr>
            <w:tcW w:w="632" w:type="pct"/>
            <w:tcBorders>
              <w:top w:val="single" w:sz="4" w:space="0" w:color="000000"/>
              <w:left w:val="single" w:sz="4" w:space="0" w:color="000000"/>
              <w:bottom w:val="single" w:sz="4" w:space="0" w:color="000000"/>
              <w:right w:val="single" w:sz="4" w:space="0" w:color="000000"/>
            </w:tcBorders>
            <w:vAlign w:val="center"/>
          </w:tcPr>
          <w:p w14:paraId="2C6BBC22" w14:textId="77777777" w:rsidR="000F30DA" w:rsidRPr="004F438D" w:rsidRDefault="000F30DA" w:rsidP="00870982">
            <w:pPr>
              <w:widowControl/>
              <w:jc w:val="center"/>
              <w:textAlignment w:val="center"/>
              <w:rPr>
                <w:rFonts w:ascii="宋体" w:hAnsi="宋体" w:cs="宋体" w:hint="eastAsia"/>
                <w:color w:val="000000"/>
                <w:sz w:val="22"/>
              </w:rPr>
            </w:pPr>
            <w:r w:rsidRPr="004F438D">
              <w:rPr>
                <w:rFonts w:ascii="宋体" w:hAnsi="宋体" w:cs="宋体" w:hint="eastAsia"/>
                <w:color w:val="000000"/>
                <w:kern w:val="0"/>
                <w:sz w:val="22"/>
                <w:lang w:bidi="ar"/>
              </w:rPr>
              <w:t>序号</w:t>
            </w:r>
          </w:p>
        </w:tc>
        <w:tc>
          <w:tcPr>
            <w:tcW w:w="1733" w:type="pct"/>
            <w:tcBorders>
              <w:top w:val="single" w:sz="4" w:space="0" w:color="000000"/>
              <w:left w:val="single" w:sz="4" w:space="0" w:color="000000"/>
              <w:bottom w:val="single" w:sz="4" w:space="0" w:color="000000"/>
              <w:right w:val="single" w:sz="4" w:space="0" w:color="000000"/>
            </w:tcBorders>
            <w:vAlign w:val="center"/>
          </w:tcPr>
          <w:p w14:paraId="3C1D3799" w14:textId="77777777" w:rsidR="000F30DA" w:rsidRPr="004F438D" w:rsidRDefault="000F30DA" w:rsidP="00870982">
            <w:pPr>
              <w:widowControl/>
              <w:jc w:val="center"/>
              <w:textAlignment w:val="center"/>
              <w:rPr>
                <w:rFonts w:ascii="宋体" w:hAnsi="宋体" w:cs="宋体" w:hint="eastAsia"/>
                <w:color w:val="000000"/>
                <w:sz w:val="22"/>
              </w:rPr>
            </w:pPr>
            <w:r w:rsidRPr="004F438D">
              <w:rPr>
                <w:rFonts w:ascii="宋体" w:hAnsi="宋体" w:cs="宋体" w:hint="eastAsia"/>
                <w:color w:val="000000"/>
                <w:kern w:val="0"/>
                <w:sz w:val="22"/>
                <w:lang w:bidi="ar"/>
              </w:rPr>
              <w:t>设备名称</w:t>
            </w:r>
          </w:p>
        </w:tc>
        <w:tc>
          <w:tcPr>
            <w:tcW w:w="1445" w:type="pct"/>
            <w:tcBorders>
              <w:top w:val="single" w:sz="4" w:space="0" w:color="000000"/>
              <w:left w:val="single" w:sz="4" w:space="0" w:color="000000"/>
              <w:bottom w:val="single" w:sz="4" w:space="0" w:color="000000"/>
              <w:right w:val="single" w:sz="4" w:space="0" w:color="000000"/>
            </w:tcBorders>
            <w:vAlign w:val="center"/>
          </w:tcPr>
          <w:p w14:paraId="47EABADA" w14:textId="77777777" w:rsidR="000F30DA" w:rsidRPr="004F438D" w:rsidRDefault="000F30DA" w:rsidP="00870982">
            <w:pPr>
              <w:widowControl/>
              <w:jc w:val="center"/>
              <w:textAlignment w:val="center"/>
              <w:rPr>
                <w:rFonts w:ascii="宋体" w:hAnsi="宋体" w:cs="宋体" w:hint="eastAsia"/>
                <w:color w:val="000000"/>
                <w:sz w:val="22"/>
              </w:rPr>
            </w:pPr>
            <w:r w:rsidRPr="004F438D">
              <w:rPr>
                <w:rFonts w:ascii="宋体" w:hAnsi="宋体" w:cs="宋体" w:hint="eastAsia"/>
                <w:color w:val="000000"/>
                <w:kern w:val="0"/>
                <w:sz w:val="22"/>
                <w:lang w:bidi="ar"/>
              </w:rPr>
              <w:t>安装地点</w:t>
            </w:r>
          </w:p>
        </w:tc>
        <w:tc>
          <w:tcPr>
            <w:tcW w:w="1190" w:type="pct"/>
            <w:tcBorders>
              <w:top w:val="single" w:sz="4" w:space="0" w:color="000000"/>
              <w:left w:val="single" w:sz="4" w:space="0" w:color="000000"/>
              <w:bottom w:val="single" w:sz="4" w:space="0" w:color="000000"/>
              <w:right w:val="single" w:sz="4" w:space="0" w:color="000000"/>
            </w:tcBorders>
            <w:vAlign w:val="center"/>
          </w:tcPr>
          <w:p w14:paraId="130F27F9" w14:textId="77777777" w:rsidR="000F30DA" w:rsidRPr="004F438D" w:rsidRDefault="000F30DA" w:rsidP="00870982">
            <w:pPr>
              <w:widowControl/>
              <w:jc w:val="center"/>
              <w:textAlignment w:val="center"/>
              <w:rPr>
                <w:rFonts w:ascii="宋体" w:hAnsi="宋体" w:cs="宋体" w:hint="eastAsia"/>
                <w:color w:val="000000"/>
                <w:sz w:val="22"/>
              </w:rPr>
            </w:pPr>
            <w:r w:rsidRPr="004F438D">
              <w:rPr>
                <w:rFonts w:ascii="宋体" w:hAnsi="宋体" w:cs="宋体" w:hint="eastAsia"/>
                <w:color w:val="000000"/>
                <w:kern w:val="0"/>
                <w:sz w:val="22"/>
                <w:lang w:bidi="ar"/>
              </w:rPr>
              <w:t>工作内容</w:t>
            </w:r>
          </w:p>
        </w:tc>
      </w:tr>
      <w:tr w:rsidR="000F30DA" w:rsidRPr="004F438D" w14:paraId="17023B09" w14:textId="77777777" w:rsidTr="00870982">
        <w:trPr>
          <w:trHeight w:val="210"/>
        </w:trPr>
        <w:tc>
          <w:tcPr>
            <w:tcW w:w="632" w:type="pct"/>
            <w:tcBorders>
              <w:top w:val="single" w:sz="4" w:space="0" w:color="000000"/>
              <w:left w:val="single" w:sz="4" w:space="0" w:color="000000"/>
              <w:bottom w:val="single" w:sz="4" w:space="0" w:color="000000"/>
              <w:right w:val="single" w:sz="4" w:space="0" w:color="000000"/>
            </w:tcBorders>
            <w:vAlign w:val="center"/>
          </w:tcPr>
          <w:p w14:paraId="278FC33B"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1</w:t>
            </w:r>
          </w:p>
        </w:tc>
        <w:tc>
          <w:tcPr>
            <w:tcW w:w="1733" w:type="pct"/>
            <w:tcBorders>
              <w:top w:val="single" w:sz="4" w:space="0" w:color="000000"/>
              <w:left w:val="single" w:sz="4" w:space="0" w:color="000000"/>
              <w:bottom w:val="single" w:sz="4" w:space="0" w:color="000000"/>
              <w:right w:val="single" w:sz="4" w:space="0" w:color="000000"/>
            </w:tcBorders>
            <w:vAlign w:val="center"/>
          </w:tcPr>
          <w:p w14:paraId="5141849A"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吊扇</w:t>
            </w:r>
          </w:p>
        </w:tc>
        <w:tc>
          <w:tcPr>
            <w:tcW w:w="1445" w:type="pct"/>
            <w:tcBorders>
              <w:top w:val="single" w:sz="4" w:space="0" w:color="000000"/>
              <w:left w:val="single" w:sz="4" w:space="0" w:color="000000"/>
              <w:bottom w:val="single" w:sz="4" w:space="0" w:color="000000"/>
              <w:right w:val="single" w:sz="4" w:space="0" w:color="000000"/>
            </w:tcBorders>
            <w:vAlign w:val="center"/>
          </w:tcPr>
          <w:p w14:paraId="5988DD70"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校园范围内</w:t>
            </w:r>
          </w:p>
        </w:tc>
        <w:tc>
          <w:tcPr>
            <w:tcW w:w="1190" w:type="pct"/>
            <w:tcBorders>
              <w:top w:val="single" w:sz="4" w:space="0" w:color="000000"/>
              <w:left w:val="single" w:sz="4" w:space="0" w:color="000000"/>
              <w:bottom w:val="single" w:sz="4" w:space="0" w:color="000000"/>
              <w:right w:val="single" w:sz="4" w:space="0" w:color="000000"/>
            </w:tcBorders>
            <w:vAlign w:val="center"/>
          </w:tcPr>
          <w:p w14:paraId="72A3F531"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巡检，维修</w:t>
            </w:r>
          </w:p>
        </w:tc>
      </w:tr>
      <w:tr w:rsidR="000F30DA" w:rsidRPr="004F438D" w14:paraId="0A6B63BA" w14:textId="77777777" w:rsidTr="00870982">
        <w:trPr>
          <w:trHeight w:val="210"/>
        </w:trPr>
        <w:tc>
          <w:tcPr>
            <w:tcW w:w="632" w:type="pct"/>
            <w:tcBorders>
              <w:top w:val="single" w:sz="4" w:space="0" w:color="000000"/>
              <w:left w:val="single" w:sz="4" w:space="0" w:color="000000"/>
              <w:bottom w:val="single" w:sz="4" w:space="0" w:color="000000"/>
              <w:right w:val="single" w:sz="4" w:space="0" w:color="000000"/>
            </w:tcBorders>
            <w:vAlign w:val="center"/>
          </w:tcPr>
          <w:p w14:paraId="4B9F80D7"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2</w:t>
            </w:r>
          </w:p>
        </w:tc>
        <w:tc>
          <w:tcPr>
            <w:tcW w:w="1733" w:type="pct"/>
            <w:tcBorders>
              <w:top w:val="single" w:sz="4" w:space="0" w:color="000000"/>
              <w:left w:val="single" w:sz="4" w:space="0" w:color="000000"/>
              <w:bottom w:val="single" w:sz="4" w:space="0" w:color="000000"/>
              <w:right w:val="single" w:sz="4" w:space="0" w:color="000000"/>
            </w:tcBorders>
            <w:vAlign w:val="center"/>
          </w:tcPr>
          <w:p w14:paraId="411E9744"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水龙头</w:t>
            </w:r>
          </w:p>
        </w:tc>
        <w:tc>
          <w:tcPr>
            <w:tcW w:w="1445" w:type="pct"/>
            <w:tcBorders>
              <w:top w:val="single" w:sz="4" w:space="0" w:color="000000"/>
              <w:left w:val="single" w:sz="4" w:space="0" w:color="000000"/>
              <w:bottom w:val="single" w:sz="4" w:space="0" w:color="000000"/>
              <w:right w:val="single" w:sz="4" w:space="0" w:color="000000"/>
            </w:tcBorders>
            <w:vAlign w:val="center"/>
          </w:tcPr>
          <w:p w14:paraId="4D9DD967"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校园范围内</w:t>
            </w:r>
          </w:p>
        </w:tc>
        <w:tc>
          <w:tcPr>
            <w:tcW w:w="1190" w:type="pct"/>
            <w:tcBorders>
              <w:top w:val="single" w:sz="4" w:space="0" w:color="000000"/>
              <w:left w:val="single" w:sz="4" w:space="0" w:color="000000"/>
              <w:bottom w:val="single" w:sz="4" w:space="0" w:color="000000"/>
              <w:right w:val="single" w:sz="4" w:space="0" w:color="000000"/>
            </w:tcBorders>
            <w:vAlign w:val="center"/>
          </w:tcPr>
          <w:p w14:paraId="3BAA2C1F"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巡检，维修</w:t>
            </w:r>
          </w:p>
        </w:tc>
      </w:tr>
      <w:tr w:rsidR="000F30DA" w:rsidRPr="004F438D" w14:paraId="7A4E7943" w14:textId="77777777" w:rsidTr="00870982">
        <w:trPr>
          <w:trHeight w:val="210"/>
        </w:trPr>
        <w:tc>
          <w:tcPr>
            <w:tcW w:w="632" w:type="pct"/>
            <w:tcBorders>
              <w:top w:val="single" w:sz="4" w:space="0" w:color="000000"/>
              <w:left w:val="single" w:sz="4" w:space="0" w:color="000000"/>
              <w:bottom w:val="single" w:sz="4" w:space="0" w:color="000000"/>
              <w:right w:val="single" w:sz="4" w:space="0" w:color="000000"/>
            </w:tcBorders>
            <w:vAlign w:val="center"/>
          </w:tcPr>
          <w:p w14:paraId="54DD8E77"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3</w:t>
            </w:r>
          </w:p>
        </w:tc>
        <w:tc>
          <w:tcPr>
            <w:tcW w:w="1733" w:type="pct"/>
            <w:tcBorders>
              <w:top w:val="single" w:sz="4" w:space="0" w:color="000000"/>
              <w:left w:val="single" w:sz="4" w:space="0" w:color="000000"/>
              <w:bottom w:val="single" w:sz="4" w:space="0" w:color="000000"/>
              <w:right w:val="single" w:sz="4" w:space="0" w:color="000000"/>
            </w:tcBorders>
            <w:vAlign w:val="center"/>
          </w:tcPr>
          <w:p w14:paraId="52AF5866"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灯管</w:t>
            </w:r>
          </w:p>
        </w:tc>
        <w:tc>
          <w:tcPr>
            <w:tcW w:w="1445" w:type="pct"/>
            <w:tcBorders>
              <w:top w:val="single" w:sz="4" w:space="0" w:color="000000"/>
              <w:left w:val="single" w:sz="4" w:space="0" w:color="000000"/>
              <w:bottom w:val="single" w:sz="4" w:space="0" w:color="000000"/>
              <w:right w:val="single" w:sz="4" w:space="0" w:color="000000"/>
            </w:tcBorders>
            <w:vAlign w:val="center"/>
          </w:tcPr>
          <w:p w14:paraId="2BDF33D9"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校园范围内</w:t>
            </w:r>
          </w:p>
        </w:tc>
        <w:tc>
          <w:tcPr>
            <w:tcW w:w="1190" w:type="pct"/>
            <w:tcBorders>
              <w:top w:val="single" w:sz="4" w:space="0" w:color="000000"/>
              <w:left w:val="single" w:sz="4" w:space="0" w:color="000000"/>
              <w:bottom w:val="single" w:sz="4" w:space="0" w:color="000000"/>
              <w:right w:val="single" w:sz="4" w:space="0" w:color="000000"/>
            </w:tcBorders>
            <w:vAlign w:val="center"/>
          </w:tcPr>
          <w:p w14:paraId="2CD4C9CD" w14:textId="77777777" w:rsidR="000F30DA" w:rsidRPr="004F438D" w:rsidRDefault="000F30DA" w:rsidP="00870982">
            <w:pPr>
              <w:widowControl/>
              <w:jc w:val="center"/>
              <w:textAlignment w:val="center"/>
              <w:rPr>
                <w:rFonts w:ascii="宋体" w:hAnsi="宋体" w:cs="宋体" w:hint="eastAsia"/>
                <w:color w:val="000000"/>
                <w:kern w:val="0"/>
                <w:sz w:val="22"/>
                <w:lang w:bidi="ar"/>
              </w:rPr>
            </w:pPr>
            <w:r w:rsidRPr="004F438D">
              <w:rPr>
                <w:rFonts w:ascii="宋体" w:hAnsi="宋体" w:cs="宋体" w:hint="eastAsia"/>
                <w:color w:val="000000"/>
                <w:kern w:val="0"/>
                <w:sz w:val="22"/>
                <w:lang w:bidi="ar"/>
              </w:rPr>
              <w:t>巡检，维修</w:t>
            </w:r>
          </w:p>
        </w:tc>
      </w:tr>
    </w:tbl>
    <w:p w14:paraId="2F8EFD98" w14:textId="77777777" w:rsidR="000F30DA" w:rsidRDefault="000F30DA" w:rsidP="000F30DA">
      <w:pPr>
        <w:tabs>
          <w:tab w:val="left" w:pos="7200"/>
        </w:tabs>
        <w:adjustRightInd w:val="0"/>
        <w:snapToGrid w:val="0"/>
        <w:spacing w:line="300" w:lineRule="auto"/>
        <w:jc w:val="left"/>
        <w:rPr>
          <w:rFonts w:ascii="Times New Roman" w:hAnsi="Times New Roman"/>
          <w:bCs/>
          <w:sz w:val="22"/>
        </w:rPr>
      </w:pPr>
    </w:p>
    <w:p w14:paraId="1BA38C9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②工作职责</w:t>
      </w:r>
    </w:p>
    <w:p w14:paraId="6C55EEB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14:paraId="37B415E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14:paraId="12BA4CD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、掌握物业管理的有关知识，树立为业主服务的思想。</w:t>
      </w:r>
    </w:p>
    <w:p w14:paraId="1023885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14:paraId="3E33159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48D0892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032AF06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以上，应及时上报主管，由主管联系有资质的的人员进行清理。</w:t>
      </w:r>
    </w:p>
    <w:p w14:paraId="215507E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14:paraId="561C8E5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14:paraId="208CBE2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14:paraId="52669F6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14:paraId="45FDFAB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建筑物日常维修、养护、管理（维修材料费由业主方承担）</w:t>
      </w:r>
    </w:p>
    <w:p w14:paraId="3B886FE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14:paraId="7C3A1C4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14:paraId="5C5BB97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45E6026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公共设备维护、保养（维修材料费由业主方承担）</w:t>
      </w:r>
    </w:p>
    <w:p w14:paraId="23F65DB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3D770A5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1AD41D3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5671CBF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14:paraId="66AB1F7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14:paraId="4DE31CC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）保持水池、水箱的清洁卫生，防止二次污染（水箱清洗费用由业主方承担）；</w:t>
      </w:r>
    </w:p>
    <w:p w14:paraId="1CD3E47F"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14:paraId="07F1ACB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14:paraId="5D7A998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）停水预先通知业主及用户，以便做好安排。</w:t>
      </w:r>
    </w:p>
    <w:p w14:paraId="4360B5B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7028405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5339240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14:paraId="52289D2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7B20BA6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）建立严格的配送电运行制度和电气维修制度。</w:t>
      </w:r>
    </w:p>
    <w:p w14:paraId="319AE85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）供电和维修人员持证上岗。并配主管电气工程师。保证</w:t>
      </w:r>
      <w:r>
        <w:rPr>
          <w:rFonts w:ascii="Times New Roman" w:hAnsi="Times New Roman"/>
          <w:bCs/>
          <w:sz w:val="22"/>
        </w:rPr>
        <w:t>24</w:t>
      </w:r>
      <w:r>
        <w:rPr>
          <w:rFonts w:ascii="Times New Roman" w:hAnsi="Times New Roman" w:hint="eastAsia"/>
          <w:bCs/>
          <w:sz w:val="22"/>
        </w:rPr>
        <w:t>小时有人员值班，做到发现故障、及时排除。</w:t>
      </w:r>
    </w:p>
    <w:p w14:paraId="1ED0280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329B4C0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）停电限电事先出通知、以免影响正常教学生活秩序。</w:t>
      </w:r>
    </w:p>
    <w:p w14:paraId="0AC0CC6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14:paraId="216EBB8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14:paraId="301BF1C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14:paraId="3B17DFD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14:paraId="1DF35F4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）负责管理区域内楼音源、服务器、喇叭正常使用及维修保养工作。</w:t>
      </w:r>
    </w:p>
    <w:p w14:paraId="1C9AD94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Pr>
          <w:rFonts w:ascii="Times New Roman" w:hAnsi="Times New Roman"/>
          <w:bCs/>
          <w:sz w:val="22"/>
        </w:rPr>
        <w:t>24</w:t>
      </w:r>
      <w:r>
        <w:rPr>
          <w:rFonts w:ascii="Times New Roman" w:hAnsi="Times New Roman" w:hint="eastAsia"/>
          <w:bCs/>
          <w:sz w:val="22"/>
        </w:rPr>
        <w:t>小时运行维修值班制度，及时排除故障，一般故障排除时间不</w:t>
      </w:r>
      <w:r>
        <w:rPr>
          <w:rFonts w:ascii="Times New Roman" w:hAnsi="Times New Roman" w:hint="eastAsia"/>
          <w:bCs/>
          <w:sz w:val="22"/>
        </w:rPr>
        <w:lastRenderedPageBreak/>
        <w:t>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7B8EFC6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14:paraId="37767D7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57B8545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5587543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43B74D1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14:paraId="6A15A6F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5BB3981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14:paraId="13DD967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14:paraId="36E17E3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03B2CB1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14:paraId="7D24CD3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3</w:t>
      </w:r>
      <w:r>
        <w:rPr>
          <w:rFonts w:ascii="Times New Roman" w:hAnsi="Times New Roman" w:hint="eastAsia"/>
          <w:bCs/>
          <w:sz w:val="22"/>
        </w:rPr>
        <w:t>）根据实际使用情况制订年度总体节能计划。</w:t>
      </w:r>
    </w:p>
    <w:p w14:paraId="07E0F3B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14:paraId="5BF1C94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14:paraId="65C4A6C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14:paraId="443EFA4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14:paraId="3F147BC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14:paraId="0FDCDF5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27714EAC" w14:textId="77777777" w:rsidR="000F30DA" w:rsidRPr="004F438D" w:rsidRDefault="000F30DA" w:rsidP="000F30DA">
      <w:pPr>
        <w:tabs>
          <w:tab w:val="left" w:pos="7200"/>
        </w:tabs>
        <w:adjustRightInd w:val="0"/>
        <w:snapToGrid w:val="0"/>
        <w:spacing w:line="300" w:lineRule="auto"/>
        <w:ind w:firstLineChars="200" w:firstLine="442"/>
        <w:jc w:val="left"/>
        <w:rPr>
          <w:rFonts w:ascii="Times New Roman" w:hAnsi="Times New Roman"/>
          <w:b/>
          <w:bCs/>
          <w:sz w:val="22"/>
        </w:rPr>
      </w:pPr>
      <w:r w:rsidRPr="004F438D">
        <w:rPr>
          <w:rFonts w:ascii="Times New Roman" w:hAnsi="Times New Roman"/>
          <w:b/>
          <w:bCs/>
          <w:sz w:val="22"/>
        </w:rPr>
        <w:t xml:space="preserve">9.3.5 </w:t>
      </w:r>
      <w:r w:rsidRPr="004F438D">
        <w:rPr>
          <w:rFonts w:ascii="Times New Roman" w:hAnsi="Times New Roman" w:hint="eastAsia"/>
          <w:b/>
          <w:bCs/>
          <w:sz w:val="22"/>
        </w:rPr>
        <w:t>绿化</w:t>
      </w:r>
    </w:p>
    <w:p w14:paraId="40E3E13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w:t>
      </w:r>
    </w:p>
    <w:p w14:paraId="0143044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030895E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14:paraId="7B6A8A0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、认真学习贯彻《中华人民共和国森林法》，提升熟悉，完成上级下达的绿化任务。</w:t>
      </w:r>
    </w:p>
    <w:p w14:paraId="413E9AE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、管理好校园内花房、花卉、树林及花坛的绿化工作，使校园内达到美化、香化、净化。</w:t>
      </w:r>
    </w:p>
    <w:p w14:paraId="19C9656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、绿化员对树林、花草、花坛强化管理，对损坏树木者要奖惩兑现。</w:t>
      </w:r>
    </w:p>
    <w:p w14:paraId="5E4450A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7DD6D28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、林区内不准种农作物，特别是高杆作物，禁止缠基上树，及时防止病虫害。道路两边绿篱每学期应进行两次修剪。</w:t>
      </w:r>
    </w:p>
    <w:p w14:paraId="3557B0A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、遵守校内各项规章制度，提升工作效率。听从指挥，服从分工</w:t>
      </w:r>
      <w:r>
        <w:rPr>
          <w:rFonts w:ascii="Times New Roman" w:hAnsi="Times New Roman"/>
          <w:bCs/>
          <w:sz w:val="22"/>
        </w:rPr>
        <w:t xml:space="preserve">. </w:t>
      </w:r>
    </w:p>
    <w:p w14:paraId="001FE8D5"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6</w:t>
      </w:r>
      <w:r>
        <w:rPr>
          <w:rFonts w:ascii="Times New Roman" w:hAnsi="Times New Roman" w:hint="eastAsia"/>
          <w:bCs/>
          <w:sz w:val="22"/>
        </w:rPr>
        <w:t>、做好办公楼租摆鲜花及领导办公室换花、评估检查、会议用花、办公楼门前四季换花工作，以及校园巡视工作。</w:t>
      </w:r>
    </w:p>
    <w:p w14:paraId="6333ECC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、花房内鲜花、盆景不得私自出售，盆景按实际价格扣除，凡未通过经理同意不得私自将花送人。</w:t>
      </w:r>
    </w:p>
    <w:p w14:paraId="5A0F470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、完成领导交办的其它工作</w:t>
      </w:r>
    </w:p>
    <w:p w14:paraId="1724399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hint="eastAsia"/>
          <w:bCs/>
          <w:sz w:val="22"/>
        </w:rPr>
        <w:t>总体要求</w:t>
      </w:r>
    </w:p>
    <w:p w14:paraId="63C17D1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hint="eastAsia"/>
          <w:bCs/>
          <w:sz w:val="22"/>
        </w:rPr>
        <w:t>绿地内要注意防冻浇水。租摆鲜花等确保鲜美存活。爱护、合理使用绿化工具，做好个人防护。</w:t>
      </w:r>
    </w:p>
    <w:p w14:paraId="10E7C5A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14:paraId="26964E4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p>
    <w:p w14:paraId="6F4656A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人员自身要求</w:t>
      </w:r>
    </w:p>
    <w:p w14:paraId="78783D5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身体健康，工作勤劳，需有绿化养护经验。</w:t>
      </w:r>
    </w:p>
    <w:p w14:paraId="37D5C3E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sidRPr="00F272D0">
        <w:rPr>
          <w:rFonts w:ascii="Times New Roman" w:hAnsi="Times New Roman"/>
          <w:bCs/>
          <w:sz w:val="22"/>
        </w:rPr>
        <w:t>(</w:t>
      </w:r>
      <w:r w:rsidRPr="00F272D0">
        <w:rPr>
          <w:rFonts w:ascii="Times New Roman" w:hAnsi="Times New Roman" w:hint="eastAsia"/>
          <w:bCs/>
          <w:sz w:val="22"/>
        </w:rPr>
        <w:t>6</w:t>
      </w:r>
      <w:r w:rsidRPr="00F272D0">
        <w:rPr>
          <w:rFonts w:ascii="Times New Roman" w:hAnsi="Times New Roman"/>
          <w:bCs/>
          <w:sz w:val="22"/>
        </w:rPr>
        <w:t>)</w:t>
      </w:r>
      <w:r w:rsidRPr="00F272D0">
        <w:rPr>
          <w:rFonts w:ascii="Times New Roman" w:hAnsi="Times New Roman" w:hint="eastAsia"/>
          <w:bCs/>
          <w:sz w:val="22"/>
        </w:rPr>
        <w:t>上海浦东新区永泰幼儿园公共区域的绿化清单如下：</w:t>
      </w:r>
    </w:p>
    <w:tbl>
      <w:tblPr>
        <w:tblW w:w="8736" w:type="dxa"/>
        <w:tblInd w:w="93" w:type="dxa"/>
        <w:tblLook w:val="04A0" w:firstRow="1" w:lastRow="0" w:firstColumn="1" w:lastColumn="0" w:noHBand="0" w:noVBand="1"/>
      </w:tblPr>
      <w:tblGrid>
        <w:gridCol w:w="1371"/>
        <w:gridCol w:w="1464"/>
        <w:gridCol w:w="2749"/>
        <w:gridCol w:w="3152"/>
      </w:tblGrid>
      <w:tr w:rsidR="000F30DA" w14:paraId="3CE4F617" w14:textId="77777777" w:rsidTr="00870982">
        <w:trPr>
          <w:trHeight w:val="500"/>
        </w:trPr>
        <w:tc>
          <w:tcPr>
            <w:tcW w:w="8736" w:type="dxa"/>
            <w:gridSpan w:val="4"/>
            <w:tcBorders>
              <w:top w:val="nil"/>
              <w:left w:val="nil"/>
              <w:bottom w:val="single" w:sz="4" w:space="0" w:color="000000"/>
              <w:right w:val="nil"/>
            </w:tcBorders>
            <w:noWrap/>
            <w:vAlign w:val="center"/>
          </w:tcPr>
          <w:p w14:paraId="1EC9C05A"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kern w:val="0"/>
                <w:sz w:val="22"/>
                <w:lang w:bidi="ar"/>
              </w:rPr>
              <w:t>上海浦东新区永泰幼儿园（总校）公共区域绿化清单</w:t>
            </w:r>
          </w:p>
        </w:tc>
      </w:tr>
      <w:tr w:rsidR="000F30DA" w14:paraId="1F254380" w14:textId="77777777" w:rsidTr="00870982">
        <w:trPr>
          <w:trHeight w:val="360"/>
        </w:trPr>
        <w:tc>
          <w:tcPr>
            <w:tcW w:w="1371" w:type="dxa"/>
            <w:tcBorders>
              <w:top w:val="single" w:sz="4" w:space="0" w:color="000000"/>
              <w:left w:val="single" w:sz="4" w:space="0" w:color="000000"/>
              <w:bottom w:val="single" w:sz="4" w:space="0" w:color="000000"/>
              <w:right w:val="single" w:sz="4" w:space="0" w:color="000000"/>
            </w:tcBorders>
            <w:vAlign w:val="center"/>
          </w:tcPr>
          <w:p w14:paraId="36C1AF71"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3F7448C9"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6B190C7A"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规格（高度）</w:t>
            </w:r>
          </w:p>
        </w:tc>
        <w:tc>
          <w:tcPr>
            <w:tcW w:w="3152" w:type="dxa"/>
            <w:tcBorders>
              <w:top w:val="single" w:sz="4" w:space="0" w:color="000000"/>
              <w:left w:val="nil"/>
              <w:bottom w:val="single" w:sz="4" w:space="0" w:color="000000"/>
              <w:right w:val="single" w:sz="4" w:space="0" w:color="000000"/>
            </w:tcBorders>
            <w:vAlign w:val="center"/>
          </w:tcPr>
          <w:p w14:paraId="3B008CC5"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数量</w:t>
            </w:r>
          </w:p>
        </w:tc>
      </w:tr>
      <w:tr w:rsidR="000F30DA" w14:paraId="4C8EF812" w14:textId="77777777" w:rsidTr="00870982">
        <w:trPr>
          <w:trHeight w:val="270"/>
        </w:trPr>
        <w:tc>
          <w:tcPr>
            <w:tcW w:w="1371" w:type="dxa"/>
            <w:vMerge w:val="restart"/>
            <w:tcBorders>
              <w:top w:val="single" w:sz="4" w:space="0" w:color="000000"/>
              <w:left w:val="single" w:sz="4" w:space="0" w:color="000000"/>
              <w:right w:val="single" w:sz="4" w:space="0" w:color="000000"/>
            </w:tcBorders>
            <w:vAlign w:val="center"/>
          </w:tcPr>
          <w:p w14:paraId="739B487C" w14:textId="77777777" w:rsidR="000F30DA" w:rsidRDefault="000F30DA" w:rsidP="00870982">
            <w:pPr>
              <w:tabs>
                <w:tab w:val="left" w:pos="7200"/>
              </w:tabs>
              <w:adjustRightInd w:val="0"/>
              <w:snapToGrid w:val="0"/>
              <w:spacing w:line="300" w:lineRule="auto"/>
              <w:jc w:val="left"/>
              <w:rPr>
                <w:rFonts w:ascii="Times New Roman" w:hAnsi="Times New Roman"/>
                <w:bCs/>
                <w:sz w:val="22"/>
              </w:rPr>
            </w:pPr>
            <w:r>
              <w:rPr>
                <w:rFonts w:ascii="Times New Roman" w:hAnsi="Times New Roman" w:hint="eastAsia"/>
                <w:bCs/>
                <w:sz w:val="22"/>
              </w:rPr>
              <w:t>教学楼周围</w:t>
            </w:r>
          </w:p>
        </w:tc>
        <w:tc>
          <w:tcPr>
            <w:tcW w:w="1464" w:type="dxa"/>
            <w:tcBorders>
              <w:top w:val="single" w:sz="4" w:space="0" w:color="000000"/>
              <w:left w:val="single" w:sz="4" w:space="0" w:color="000000"/>
              <w:bottom w:val="single" w:sz="4" w:space="0" w:color="000000"/>
              <w:right w:val="single" w:sz="4" w:space="0" w:color="000000"/>
            </w:tcBorders>
            <w:vAlign w:val="center"/>
          </w:tcPr>
          <w:p w14:paraId="2738A5B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广玉兰</w:t>
            </w:r>
          </w:p>
        </w:tc>
        <w:tc>
          <w:tcPr>
            <w:tcW w:w="2749" w:type="dxa"/>
            <w:tcBorders>
              <w:top w:val="single" w:sz="4" w:space="0" w:color="000000"/>
              <w:left w:val="single" w:sz="4" w:space="0" w:color="000000"/>
              <w:bottom w:val="single" w:sz="4" w:space="0" w:color="000000"/>
              <w:right w:val="single" w:sz="4" w:space="0" w:color="000000"/>
            </w:tcBorders>
            <w:vAlign w:val="center"/>
          </w:tcPr>
          <w:p w14:paraId="433A7A9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7m</w:t>
            </w:r>
          </w:p>
        </w:tc>
        <w:tc>
          <w:tcPr>
            <w:tcW w:w="3152" w:type="dxa"/>
            <w:tcBorders>
              <w:top w:val="single" w:sz="4" w:space="0" w:color="000000"/>
              <w:left w:val="single" w:sz="4" w:space="0" w:color="000000"/>
              <w:bottom w:val="single" w:sz="4" w:space="0" w:color="000000"/>
              <w:right w:val="single" w:sz="4" w:space="0" w:color="000000"/>
            </w:tcBorders>
            <w:vAlign w:val="center"/>
          </w:tcPr>
          <w:p w14:paraId="357E625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r>
      <w:tr w:rsidR="000F30DA" w14:paraId="6CC59A14" w14:textId="77777777" w:rsidTr="00870982">
        <w:trPr>
          <w:trHeight w:val="270"/>
        </w:trPr>
        <w:tc>
          <w:tcPr>
            <w:tcW w:w="1371" w:type="dxa"/>
            <w:vMerge/>
            <w:tcBorders>
              <w:left w:val="single" w:sz="4" w:space="0" w:color="000000"/>
              <w:right w:val="single" w:sz="4" w:space="0" w:color="000000"/>
            </w:tcBorders>
            <w:vAlign w:val="center"/>
          </w:tcPr>
          <w:p w14:paraId="23CFB64A"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290F000"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池杉</w:t>
            </w:r>
          </w:p>
        </w:tc>
        <w:tc>
          <w:tcPr>
            <w:tcW w:w="2749" w:type="dxa"/>
            <w:tcBorders>
              <w:top w:val="single" w:sz="4" w:space="0" w:color="000000"/>
              <w:left w:val="single" w:sz="4" w:space="0" w:color="000000"/>
              <w:bottom w:val="single" w:sz="4" w:space="0" w:color="000000"/>
              <w:right w:val="single" w:sz="4" w:space="0" w:color="000000"/>
            </w:tcBorders>
            <w:vAlign w:val="center"/>
          </w:tcPr>
          <w:p w14:paraId="3D5415E7"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6m</w:t>
            </w:r>
          </w:p>
        </w:tc>
        <w:tc>
          <w:tcPr>
            <w:tcW w:w="3152" w:type="dxa"/>
            <w:tcBorders>
              <w:top w:val="single" w:sz="4" w:space="0" w:color="000000"/>
              <w:left w:val="single" w:sz="4" w:space="0" w:color="000000"/>
              <w:bottom w:val="single" w:sz="4" w:space="0" w:color="000000"/>
              <w:right w:val="single" w:sz="4" w:space="0" w:color="000000"/>
            </w:tcBorders>
            <w:vAlign w:val="center"/>
          </w:tcPr>
          <w:p w14:paraId="5DD919F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r>
      <w:tr w:rsidR="000F30DA" w14:paraId="51CFAFA0" w14:textId="77777777" w:rsidTr="00870982">
        <w:trPr>
          <w:trHeight w:val="270"/>
        </w:trPr>
        <w:tc>
          <w:tcPr>
            <w:tcW w:w="1371" w:type="dxa"/>
            <w:vMerge/>
            <w:tcBorders>
              <w:left w:val="single" w:sz="4" w:space="0" w:color="000000"/>
              <w:right w:val="single" w:sz="4" w:space="0" w:color="000000"/>
            </w:tcBorders>
            <w:vAlign w:val="center"/>
          </w:tcPr>
          <w:p w14:paraId="73B4D571"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B6D4AB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香樟</w:t>
            </w:r>
          </w:p>
        </w:tc>
        <w:tc>
          <w:tcPr>
            <w:tcW w:w="2749" w:type="dxa"/>
            <w:tcBorders>
              <w:top w:val="single" w:sz="4" w:space="0" w:color="000000"/>
              <w:left w:val="single" w:sz="4" w:space="0" w:color="000000"/>
              <w:bottom w:val="single" w:sz="4" w:space="0" w:color="000000"/>
              <w:right w:val="single" w:sz="4" w:space="0" w:color="000000"/>
            </w:tcBorders>
            <w:vAlign w:val="center"/>
          </w:tcPr>
          <w:p w14:paraId="2AD7E8EF"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5m</w:t>
            </w:r>
          </w:p>
        </w:tc>
        <w:tc>
          <w:tcPr>
            <w:tcW w:w="3152" w:type="dxa"/>
            <w:tcBorders>
              <w:top w:val="single" w:sz="4" w:space="0" w:color="000000"/>
              <w:left w:val="single" w:sz="4" w:space="0" w:color="000000"/>
              <w:bottom w:val="single" w:sz="4" w:space="0" w:color="000000"/>
              <w:right w:val="single" w:sz="4" w:space="0" w:color="000000"/>
            </w:tcBorders>
            <w:vAlign w:val="center"/>
          </w:tcPr>
          <w:p w14:paraId="380FD0F2"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r>
      <w:tr w:rsidR="000F30DA" w14:paraId="4A641557" w14:textId="77777777" w:rsidTr="00870982">
        <w:trPr>
          <w:trHeight w:val="270"/>
        </w:trPr>
        <w:tc>
          <w:tcPr>
            <w:tcW w:w="1371" w:type="dxa"/>
            <w:vMerge/>
            <w:tcBorders>
              <w:left w:val="single" w:sz="4" w:space="0" w:color="000000"/>
              <w:right w:val="single" w:sz="4" w:space="0" w:color="000000"/>
            </w:tcBorders>
            <w:vAlign w:val="center"/>
          </w:tcPr>
          <w:p w14:paraId="2791738E"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20ACDA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桂花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43813D70"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501ED87D"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840</w:t>
            </w:r>
          </w:p>
        </w:tc>
      </w:tr>
      <w:tr w:rsidR="000F30DA" w14:paraId="70A1DD0A" w14:textId="77777777" w:rsidTr="00870982">
        <w:trPr>
          <w:trHeight w:val="270"/>
        </w:trPr>
        <w:tc>
          <w:tcPr>
            <w:tcW w:w="1371" w:type="dxa"/>
            <w:vMerge/>
            <w:tcBorders>
              <w:left w:val="single" w:sz="4" w:space="0" w:color="000000"/>
              <w:right w:val="single" w:sz="4" w:space="0" w:color="000000"/>
            </w:tcBorders>
            <w:vAlign w:val="center"/>
          </w:tcPr>
          <w:p w14:paraId="7C9393F4"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49FE051"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棕榈</w:t>
            </w:r>
          </w:p>
        </w:tc>
        <w:tc>
          <w:tcPr>
            <w:tcW w:w="2749" w:type="dxa"/>
            <w:tcBorders>
              <w:top w:val="single" w:sz="4" w:space="0" w:color="000000"/>
              <w:left w:val="single" w:sz="4" w:space="0" w:color="000000"/>
              <w:bottom w:val="single" w:sz="4" w:space="0" w:color="000000"/>
              <w:right w:val="single" w:sz="4" w:space="0" w:color="000000"/>
            </w:tcBorders>
            <w:vAlign w:val="center"/>
          </w:tcPr>
          <w:p w14:paraId="446D53D3"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31359BA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150</w:t>
            </w:r>
          </w:p>
        </w:tc>
      </w:tr>
      <w:tr w:rsidR="000F30DA" w14:paraId="51925414" w14:textId="77777777" w:rsidTr="00870982">
        <w:trPr>
          <w:trHeight w:val="270"/>
        </w:trPr>
        <w:tc>
          <w:tcPr>
            <w:tcW w:w="1371" w:type="dxa"/>
            <w:vMerge/>
            <w:tcBorders>
              <w:left w:val="single" w:sz="4" w:space="0" w:color="000000"/>
              <w:right w:val="single" w:sz="4" w:space="0" w:color="000000"/>
            </w:tcBorders>
            <w:vAlign w:val="center"/>
          </w:tcPr>
          <w:p w14:paraId="0CA9B462"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579CED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垂丝海棠</w:t>
            </w:r>
          </w:p>
        </w:tc>
        <w:tc>
          <w:tcPr>
            <w:tcW w:w="2749" w:type="dxa"/>
            <w:tcBorders>
              <w:top w:val="single" w:sz="4" w:space="0" w:color="000000"/>
              <w:left w:val="single" w:sz="4" w:space="0" w:color="000000"/>
              <w:bottom w:val="single" w:sz="4" w:space="0" w:color="000000"/>
              <w:right w:val="single" w:sz="4" w:space="0" w:color="000000"/>
            </w:tcBorders>
            <w:vAlign w:val="center"/>
          </w:tcPr>
          <w:p w14:paraId="0D020E7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7m</w:t>
            </w:r>
          </w:p>
        </w:tc>
        <w:tc>
          <w:tcPr>
            <w:tcW w:w="3152" w:type="dxa"/>
            <w:tcBorders>
              <w:top w:val="single" w:sz="4" w:space="0" w:color="000000"/>
              <w:left w:val="single" w:sz="4" w:space="0" w:color="000000"/>
              <w:bottom w:val="single" w:sz="4" w:space="0" w:color="000000"/>
              <w:right w:val="single" w:sz="4" w:space="0" w:color="000000"/>
            </w:tcBorders>
            <w:vAlign w:val="center"/>
          </w:tcPr>
          <w:p w14:paraId="22F2A43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600</w:t>
            </w:r>
          </w:p>
        </w:tc>
      </w:tr>
      <w:tr w:rsidR="000F30DA" w14:paraId="63D806C2" w14:textId="77777777" w:rsidTr="00870982">
        <w:trPr>
          <w:trHeight w:val="90"/>
        </w:trPr>
        <w:tc>
          <w:tcPr>
            <w:tcW w:w="1371" w:type="dxa"/>
            <w:vMerge/>
            <w:tcBorders>
              <w:left w:val="single" w:sz="4" w:space="0" w:color="000000"/>
              <w:right w:val="single" w:sz="4" w:space="0" w:color="000000"/>
            </w:tcBorders>
            <w:vAlign w:val="center"/>
          </w:tcPr>
          <w:p w14:paraId="75B06066"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A6F20C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木谨</w:t>
            </w:r>
          </w:p>
        </w:tc>
        <w:tc>
          <w:tcPr>
            <w:tcW w:w="2749" w:type="dxa"/>
            <w:tcBorders>
              <w:top w:val="single" w:sz="4" w:space="0" w:color="000000"/>
              <w:left w:val="single" w:sz="4" w:space="0" w:color="000000"/>
              <w:bottom w:val="single" w:sz="4" w:space="0" w:color="000000"/>
              <w:right w:val="single" w:sz="4" w:space="0" w:color="000000"/>
            </w:tcBorders>
            <w:vAlign w:val="center"/>
          </w:tcPr>
          <w:p w14:paraId="6449C96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7DC0ADC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200</w:t>
            </w:r>
          </w:p>
        </w:tc>
      </w:tr>
      <w:tr w:rsidR="000F30DA" w14:paraId="7A7428FD" w14:textId="77777777" w:rsidTr="00870982">
        <w:trPr>
          <w:trHeight w:val="270"/>
        </w:trPr>
        <w:tc>
          <w:tcPr>
            <w:tcW w:w="1371" w:type="dxa"/>
            <w:vMerge/>
            <w:tcBorders>
              <w:left w:val="single" w:sz="4" w:space="0" w:color="000000"/>
              <w:right w:val="single" w:sz="4" w:space="0" w:color="000000"/>
            </w:tcBorders>
            <w:vAlign w:val="center"/>
          </w:tcPr>
          <w:p w14:paraId="71881B5D"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D8EA54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467CDF1"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0D546A06"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50</w:t>
            </w:r>
          </w:p>
        </w:tc>
      </w:tr>
      <w:tr w:rsidR="000F30DA" w14:paraId="4A7374E2" w14:textId="77777777" w:rsidTr="00870982">
        <w:trPr>
          <w:trHeight w:val="270"/>
        </w:trPr>
        <w:tc>
          <w:tcPr>
            <w:tcW w:w="1371" w:type="dxa"/>
            <w:vMerge/>
            <w:tcBorders>
              <w:left w:val="single" w:sz="4" w:space="0" w:color="000000"/>
              <w:right w:val="single" w:sz="4" w:space="0" w:color="000000"/>
            </w:tcBorders>
            <w:vAlign w:val="center"/>
          </w:tcPr>
          <w:p w14:paraId="555576AF"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AB6EC51"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柿子树</w:t>
            </w:r>
          </w:p>
        </w:tc>
        <w:tc>
          <w:tcPr>
            <w:tcW w:w="2749" w:type="dxa"/>
            <w:tcBorders>
              <w:top w:val="single" w:sz="4" w:space="0" w:color="000000"/>
              <w:left w:val="single" w:sz="4" w:space="0" w:color="000000"/>
              <w:bottom w:val="single" w:sz="4" w:space="0" w:color="000000"/>
              <w:right w:val="single" w:sz="4" w:space="0" w:color="000000"/>
            </w:tcBorders>
            <w:noWrap/>
            <w:vAlign w:val="center"/>
          </w:tcPr>
          <w:p w14:paraId="6694C9F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3152" w:type="dxa"/>
            <w:tcBorders>
              <w:top w:val="single" w:sz="4" w:space="0" w:color="000000"/>
              <w:left w:val="single" w:sz="4" w:space="0" w:color="000000"/>
              <w:bottom w:val="single" w:sz="4" w:space="0" w:color="000000"/>
              <w:right w:val="single" w:sz="4" w:space="0" w:color="000000"/>
            </w:tcBorders>
            <w:noWrap/>
            <w:vAlign w:val="center"/>
          </w:tcPr>
          <w:p w14:paraId="75153A8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35</w:t>
            </w:r>
            <w:r>
              <w:rPr>
                <w:rFonts w:ascii="Times New Roman" w:hAnsi="Times New Roman" w:hint="eastAsia"/>
                <w:bCs/>
                <w:sz w:val="22"/>
              </w:rPr>
              <w:t>㎡</w:t>
            </w:r>
          </w:p>
        </w:tc>
      </w:tr>
      <w:tr w:rsidR="000F30DA" w14:paraId="11F6FDD7" w14:textId="77777777" w:rsidTr="00870982">
        <w:trPr>
          <w:trHeight w:val="270"/>
        </w:trPr>
        <w:tc>
          <w:tcPr>
            <w:tcW w:w="1371" w:type="dxa"/>
            <w:vMerge/>
            <w:tcBorders>
              <w:left w:val="single" w:sz="4" w:space="0" w:color="000000"/>
              <w:right w:val="single" w:sz="4" w:space="0" w:color="000000"/>
            </w:tcBorders>
            <w:vAlign w:val="center"/>
          </w:tcPr>
          <w:p w14:paraId="4A57D725"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6E58680"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桔子树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4E65B11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2E47C25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350</w:t>
            </w:r>
          </w:p>
        </w:tc>
      </w:tr>
      <w:tr w:rsidR="000F30DA" w14:paraId="3FC3B2ED" w14:textId="77777777" w:rsidTr="00870982">
        <w:trPr>
          <w:trHeight w:val="270"/>
        </w:trPr>
        <w:tc>
          <w:tcPr>
            <w:tcW w:w="1371" w:type="dxa"/>
            <w:vMerge/>
            <w:tcBorders>
              <w:left w:val="single" w:sz="4" w:space="0" w:color="000000"/>
              <w:right w:val="single" w:sz="4" w:space="0" w:color="000000"/>
            </w:tcBorders>
            <w:vAlign w:val="center"/>
          </w:tcPr>
          <w:p w14:paraId="4B74D51B"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C2048E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杏树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D995C1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5F6EFBE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600</w:t>
            </w:r>
          </w:p>
        </w:tc>
      </w:tr>
      <w:tr w:rsidR="000F30DA" w14:paraId="1E8C47C3" w14:textId="77777777" w:rsidTr="00870982">
        <w:trPr>
          <w:trHeight w:val="270"/>
        </w:trPr>
        <w:tc>
          <w:tcPr>
            <w:tcW w:w="1371" w:type="dxa"/>
            <w:vMerge/>
            <w:tcBorders>
              <w:left w:val="single" w:sz="4" w:space="0" w:color="000000"/>
              <w:right w:val="single" w:sz="4" w:space="0" w:color="000000"/>
            </w:tcBorders>
            <w:vAlign w:val="center"/>
          </w:tcPr>
          <w:p w14:paraId="51B4034A"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1EF1BE2"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李子树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4D0D5317"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133976B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900</w:t>
            </w:r>
          </w:p>
        </w:tc>
      </w:tr>
      <w:tr w:rsidR="000F30DA" w14:paraId="56736BAA" w14:textId="77777777" w:rsidTr="00870982">
        <w:trPr>
          <w:trHeight w:val="270"/>
        </w:trPr>
        <w:tc>
          <w:tcPr>
            <w:tcW w:w="1371" w:type="dxa"/>
            <w:vMerge/>
            <w:tcBorders>
              <w:left w:val="single" w:sz="4" w:space="0" w:color="000000"/>
              <w:right w:val="single" w:sz="4" w:space="0" w:color="000000"/>
            </w:tcBorders>
            <w:noWrap/>
            <w:vAlign w:val="center"/>
          </w:tcPr>
          <w:p w14:paraId="06A9D24B"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BF5418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盘槐</w:t>
            </w:r>
          </w:p>
        </w:tc>
        <w:tc>
          <w:tcPr>
            <w:tcW w:w="2749" w:type="dxa"/>
            <w:tcBorders>
              <w:top w:val="single" w:sz="4" w:space="0" w:color="000000"/>
              <w:left w:val="single" w:sz="4" w:space="0" w:color="000000"/>
              <w:bottom w:val="single" w:sz="4" w:space="0" w:color="000000"/>
              <w:right w:val="single" w:sz="4" w:space="0" w:color="000000"/>
            </w:tcBorders>
            <w:vAlign w:val="center"/>
          </w:tcPr>
          <w:p w14:paraId="4AE0311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15C8E12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3000</w:t>
            </w:r>
          </w:p>
        </w:tc>
      </w:tr>
      <w:tr w:rsidR="000F30DA" w14:paraId="07277A74" w14:textId="77777777" w:rsidTr="00870982">
        <w:trPr>
          <w:trHeight w:val="90"/>
        </w:trPr>
        <w:tc>
          <w:tcPr>
            <w:tcW w:w="1371" w:type="dxa"/>
            <w:vMerge/>
            <w:tcBorders>
              <w:left w:val="single" w:sz="4" w:space="0" w:color="000000"/>
              <w:right w:val="single" w:sz="4" w:space="0" w:color="000000"/>
            </w:tcBorders>
            <w:noWrap/>
            <w:vAlign w:val="center"/>
          </w:tcPr>
          <w:p w14:paraId="24F63D50"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59AF6C3"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小叶瓜子黄杨</w:t>
            </w:r>
          </w:p>
        </w:tc>
        <w:tc>
          <w:tcPr>
            <w:tcW w:w="2749" w:type="dxa"/>
            <w:tcBorders>
              <w:top w:val="single" w:sz="4" w:space="0" w:color="000000"/>
              <w:left w:val="single" w:sz="4" w:space="0" w:color="000000"/>
              <w:bottom w:val="single" w:sz="4" w:space="0" w:color="000000"/>
              <w:right w:val="single" w:sz="4" w:space="0" w:color="000000"/>
            </w:tcBorders>
            <w:noWrap/>
            <w:vAlign w:val="center"/>
          </w:tcPr>
          <w:p w14:paraId="74F9625D"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1m</w:t>
            </w:r>
          </w:p>
        </w:tc>
        <w:tc>
          <w:tcPr>
            <w:tcW w:w="3152" w:type="dxa"/>
            <w:tcBorders>
              <w:top w:val="single" w:sz="4" w:space="0" w:color="000000"/>
              <w:left w:val="single" w:sz="4" w:space="0" w:color="000000"/>
              <w:bottom w:val="single" w:sz="4" w:space="0" w:color="000000"/>
              <w:right w:val="single" w:sz="4" w:space="0" w:color="000000"/>
            </w:tcBorders>
            <w:noWrap/>
            <w:vAlign w:val="center"/>
          </w:tcPr>
          <w:p w14:paraId="1E3F8D96"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40</w:t>
            </w:r>
            <w:r>
              <w:rPr>
                <w:rFonts w:ascii="Times New Roman" w:hAnsi="Times New Roman" w:hint="eastAsia"/>
                <w:bCs/>
                <w:sz w:val="22"/>
              </w:rPr>
              <w:t>㎡</w:t>
            </w:r>
          </w:p>
        </w:tc>
      </w:tr>
      <w:tr w:rsidR="000F30DA" w14:paraId="68E05C45" w14:textId="77777777" w:rsidTr="00870982">
        <w:trPr>
          <w:trHeight w:val="270"/>
        </w:trPr>
        <w:tc>
          <w:tcPr>
            <w:tcW w:w="1371" w:type="dxa"/>
            <w:vMerge/>
            <w:tcBorders>
              <w:left w:val="single" w:sz="4" w:space="0" w:color="000000"/>
              <w:right w:val="single" w:sz="4" w:space="0" w:color="000000"/>
            </w:tcBorders>
            <w:noWrap/>
            <w:vAlign w:val="center"/>
          </w:tcPr>
          <w:p w14:paraId="10916825"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555092A" w14:textId="77777777" w:rsidR="000F30DA" w:rsidRDefault="000F30DA" w:rsidP="00870982">
            <w:pPr>
              <w:tabs>
                <w:tab w:val="left" w:pos="7200"/>
              </w:tabs>
              <w:adjustRightInd w:val="0"/>
              <w:snapToGrid w:val="0"/>
              <w:spacing w:line="300" w:lineRule="auto"/>
              <w:jc w:val="left"/>
              <w:rPr>
                <w:rFonts w:ascii="Times New Roman" w:hAnsi="Times New Roman"/>
                <w:bCs/>
                <w:sz w:val="22"/>
              </w:rPr>
            </w:pPr>
            <w:r>
              <w:rPr>
                <w:rFonts w:ascii="Times New Roman" w:hAnsi="Times New Roman" w:hint="eastAsia"/>
                <w:bCs/>
                <w:sz w:val="22"/>
              </w:rPr>
              <w:t>红叶石楠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1A4D732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1.2m</w:t>
            </w:r>
          </w:p>
        </w:tc>
        <w:tc>
          <w:tcPr>
            <w:tcW w:w="3152" w:type="dxa"/>
            <w:tcBorders>
              <w:top w:val="single" w:sz="4" w:space="0" w:color="000000"/>
              <w:left w:val="single" w:sz="4" w:space="0" w:color="000000"/>
              <w:bottom w:val="single" w:sz="4" w:space="0" w:color="000000"/>
              <w:right w:val="single" w:sz="4" w:space="0" w:color="000000"/>
            </w:tcBorders>
            <w:vAlign w:val="center"/>
          </w:tcPr>
          <w:p w14:paraId="2847E31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30</w:t>
            </w:r>
          </w:p>
        </w:tc>
      </w:tr>
      <w:tr w:rsidR="000F30DA" w14:paraId="7162706F" w14:textId="77777777" w:rsidTr="00870982">
        <w:trPr>
          <w:trHeight w:val="270"/>
        </w:trPr>
        <w:tc>
          <w:tcPr>
            <w:tcW w:w="1371" w:type="dxa"/>
            <w:vMerge/>
            <w:tcBorders>
              <w:left w:val="single" w:sz="4" w:space="0" w:color="000000"/>
              <w:right w:val="single" w:sz="4" w:space="0" w:color="000000"/>
            </w:tcBorders>
            <w:noWrap/>
            <w:vAlign w:val="center"/>
          </w:tcPr>
          <w:p w14:paraId="0240BEA1"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8DDC7C3"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毛鹃</w:t>
            </w:r>
          </w:p>
        </w:tc>
        <w:tc>
          <w:tcPr>
            <w:tcW w:w="2749" w:type="dxa"/>
            <w:tcBorders>
              <w:top w:val="single" w:sz="4" w:space="0" w:color="000000"/>
              <w:left w:val="single" w:sz="4" w:space="0" w:color="000000"/>
              <w:bottom w:val="single" w:sz="4" w:space="0" w:color="000000"/>
              <w:right w:val="single" w:sz="4" w:space="0" w:color="000000"/>
            </w:tcBorders>
            <w:vAlign w:val="center"/>
          </w:tcPr>
          <w:p w14:paraId="3F4529D5" w14:textId="77777777" w:rsidR="000F30DA" w:rsidRDefault="000F30DA" w:rsidP="00870982">
            <w:pPr>
              <w:tabs>
                <w:tab w:val="left" w:pos="7200"/>
              </w:tabs>
              <w:adjustRightInd w:val="0"/>
              <w:snapToGrid w:val="0"/>
              <w:spacing w:line="300" w:lineRule="auto"/>
              <w:ind w:firstLineChars="200" w:firstLine="440"/>
              <w:jc w:val="center"/>
              <w:rPr>
                <w:rFonts w:ascii="Times New Roman" w:hAnsi="Times New Roman"/>
                <w:bCs/>
                <w:sz w:val="22"/>
              </w:rPr>
            </w:pPr>
          </w:p>
        </w:tc>
        <w:tc>
          <w:tcPr>
            <w:tcW w:w="3152" w:type="dxa"/>
            <w:tcBorders>
              <w:top w:val="single" w:sz="4" w:space="0" w:color="000000"/>
              <w:left w:val="single" w:sz="4" w:space="0" w:color="000000"/>
              <w:bottom w:val="single" w:sz="4" w:space="0" w:color="000000"/>
              <w:right w:val="single" w:sz="4" w:space="0" w:color="000000"/>
            </w:tcBorders>
            <w:vAlign w:val="center"/>
          </w:tcPr>
          <w:p w14:paraId="5B629E5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35</w:t>
            </w:r>
          </w:p>
        </w:tc>
      </w:tr>
      <w:tr w:rsidR="000F30DA" w14:paraId="13CFEE68" w14:textId="77777777" w:rsidTr="00870982">
        <w:trPr>
          <w:trHeight w:val="270"/>
        </w:trPr>
        <w:tc>
          <w:tcPr>
            <w:tcW w:w="1371" w:type="dxa"/>
            <w:vMerge/>
            <w:tcBorders>
              <w:left w:val="single" w:sz="4" w:space="0" w:color="000000"/>
              <w:right w:val="single" w:sz="4" w:space="0" w:color="000000"/>
            </w:tcBorders>
            <w:noWrap/>
            <w:vAlign w:val="center"/>
          </w:tcPr>
          <w:p w14:paraId="68804EEE"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D60DD00" w14:textId="77777777" w:rsidR="000F30DA" w:rsidRDefault="000F30DA" w:rsidP="00870982">
            <w:pPr>
              <w:tabs>
                <w:tab w:val="left" w:pos="7200"/>
              </w:tabs>
              <w:adjustRightInd w:val="0"/>
              <w:snapToGrid w:val="0"/>
              <w:spacing w:line="300" w:lineRule="auto"/>
              <w:jc w:val="left"/>
              <w:rPr>
                <w:rFonts w:ascii="Times New Roman" w:hAnsi="Times New Roman"/>
                <w:bCs/>
                <w:sz w:val="22"/>
              </w:rPr>
            </w:pPr>
            <w:r>
              <w:rPr>
                <w:rFonts w:ascii="Times New Roman" w:hAnsi="Times New Roman" w:hint="eastAsia"/>
                <w:bCs/>
                <w:sz w:val="22"/>
              </w:rPr>
              <w:t>粉花绣线菊</w:t>
            </w:r>
          </w:p>
        </w:tc>
        <w:tc>
          <w:tcPr>
            <w:tcW w:w="2749" w:type="dxa"/>
            <w:tcBorders>
              <w:top w:val="single" w:sz="4" w:space="0" w:color="000000"/>
              <w:left w:val="single" w:sz="4" w:space="0" w:color="000000"/>
              <w:bottom w:val="single" w:sz="4" w:space="0" w:color="000000"/>
              <w:right w:val="single" w:sz="4" w:space="0" w:color="000000"/>
            </w:tcBorders>
            <w:vAlign w:val="center"/>
          </w:tcPr>
          <w:p w14:paraId="280B08F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0.6m</w:t>
            </w:r>
          </w:p>
        </w:tc>
        <w:tc>
          <w:tcPr>
            <w:tcW w:w="3152" w:type="dxa"/>
            <w:tcBorders>
              <w:top w:val="single" w:sz="4" w:space="0" w:color="000000"/>
              <w:left w:val="single" w:sz="4" w:space="0" w:color="000000"/>
              <w:bottom w:val="single" w:sz="4" w:space="0" w:color="000000"/>
              <w:right w:val="single" w:sz="4" w:space="0" w:color="000000"/>
            </w:tcBorders>
            <w:vAlign w:val="center"/>
          </w:tcPr>
          <w:p w14:paraId="4A64B06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20</w:t>
            </w:r>
          </w:p>
        </w:tc>
      </w:tr>
      <w:tr w:rsidR="000F30DA" w14:paraId="44FA5792" w14:textId="77777777" w:rsidTr="00870982">
        <w:trPr>
          <w:trHeight w:val="270"/>
        </w:trPr>
        <w:tc>
          <w:tcPr>
            <w:tcW w:w="1371" w:type="dxa"/>
            <w:vMerge/>
            <w:tcBorders>
              <w:left w:val="single" w:sz="4" w:space="0" w:color="000000"/>
              <w:right w:val="single" w:sz="4" w:space="0" w:color="000000"/>
            </w:tcBorders>
            <w:noWrap/>
            <w:vAlign w:val="center"/>
          </w:tcPr>
          <w:p w14:paraId="2AF9CBD9" w14:textId="77777777" w:rsidR="000F30DA" w:rsidRDefault="000F30DA" w:rsidP="00870982">
            <w:pPr>
              <w:jc w:val="center"/>
              <w:rPr>
                <w:rFonts w:ascii="宋体" w:hAnsi="宋体" w:cs="宋体" w:hint="eastAsia"/>
                <w:color w:val="000000"/>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C0E02EC"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麦冬</w:t>
            </w:r>
          </w:p>
        </w:tc>
        <w:tc>
          <w:tcPr>
            <w:tcW w:w="2749" w:type="dxa"/>
            <w:tcBorders>
              <w:top w:val="single" w:sz="4" w:space="0" w:color="000000"/>
              <w:left w:val="single" w:sz="4" w:space="0" w:color="000000"/>
              <w:bottom w:val="single" w:sz="4" w:space="0" w:color="000000"/>
              <w:right w:val="single" w:sz="4" w:space="0" w:color="000000"/>
            </w:tcBorders>
            <w:vAlign w:val="center"/>
          </w:tcPr>
          <w:p w14:paraId="5092EF53" w14:textId="77777777" w:rsidR="000F30DA" w:rsidRDefault="000F30DA" w:rsidP="00870982">
            <w:pPr>
              <w:tabs>
                <w:tab w:val="left" w:pos="7200"/>
              </w:tabs>
              <w:adjustRightInd w:val="0"/>
              <w:snapToGrid w:val="0"/>
              <w:spacing w:line="300" w:lineRule="auto"/>
              <w:ind w:firstLineChars="200" w:firstLine="440"/>
              <w:jc w:val="center"/>
              <w:rPr>
                <w:rFonts w:ascii="Times New Roman" w:hAnsi="Times New Roman"/>
                <w:bCs/>
                <w:sz w:val="22"/>
              </w:rPr>
            </w:pPr>
          </w:p>
        </w:tc>
        <w:tc>
          <w:tcPr>
            <w:tcW w:w="3152" w:type="dxa"/>
            <w:tcBorders>
              <w:top w:val="single" w:sz="4" w:space="0" w:color="000000"/>
              <w:left w:val="single" w:sz="4" w:space="0" w:color="000000"/>
              <w:bottom w:val="single" w:sz="4" w:space="0" w:color="000000"/>
              <w:right w:val="single" w:sz="4" w:space="0" w:color="000000"/>
            </w:tcBorders>
            <w:vAlign w:val="center"/>
          </w:tcPr>
          <w:p w14:paraId="2FF429F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35</w:t>
            </w:r>
          </w:p>
        </w:tc>
      </w:tr>
      <w:tr w:rsidR="000F30DA" w14:paraId="573417C5" w14:textId="77777777" w:rsidTr="00870982">
        <w:trPr>
          <w:trHeight w:val="270"/>
        </w:trPr>
        <w:tc>
          <w:tcPr>
            <w:tcW w:w="1371" w:type="dxa"/>
            <w:vMerge/>
            <w:tcBorders>
              <w:left w:val="single" w:sz="4" w:space="0" w:color="000000"/>
              <w:right w:val="single" w:sz="4" w:space="0" w:color="000000"/>
            </w:tcBorders>
            <w:noWrap/>
            <w:vAlign w:val="center"/>
          </w:tcPr>
          <w:p w14:paraId="52FE6563" w14:textId="77777777" w:rsidR="000F30DA" w:rsidRDefault="000F30DA" w:rsidP="00870982">
            <w:pPr>
              <w:jc w:val="center"/>
              <w:rPr>
                <w:rFonts w:ascii="宋体" w:hAnsi="宋体" w:cs="宋体" w:hint="eastAsia"/>
                <w:color w:val="000000"/>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4846FA5"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花镜</w:t>
            </w:r>
          </w:p>
        </w:tc>
        <w:tc>
          <w:tcPr>
            <w:tcW w:w="2749" w:type="dxa"/>
            <w:tcBorders>
              <w:top w:val="single" w:sz="4" w:space="0" w:color="000000"/>
              <w:left w:val="single" w:sz="4" w:space="0" w:color="000000"/>
              <w:bottom w:val="single" w:sz="4" w:space="0" w:color="000000"/>
              <w:right w:val="single" w:sz="4" w:space="0" w:color="000000"/>
            </w:tcBorders>
            <w:vAlign w:val="center"/>
          </w:tcPr>
          <w:p w14:paraId="67BBB6E6" w14:textId="77777777" w:rsidR="000F30DA" w:rsidRDefault="000F30DA" w:rsidP="00870982">
            <w:pPr>
              <w:tabs>
                <w:tab w:val="left" w:pos="7200"/>
              </w:tabs>
              <w:adjustRightInd w:val="0"/>
              <w:snapToGrid w:val="0"/>
              <w:spacing w:line="300" w:lineRule="auto"/>
              <w:ind w:firstLineChars="200" w:firstLine="440"/>
              <w:jc w:val="center"/>
              <w:rPr>
                <w:rFonts w:ascii="Times New Roman" w:hAnsi="Times New Roman"/>
                <w:bCs/>
                <w:sz w:val="22"/>
              </w:rPr>
            </w:pPr>
          </w:p>
        </w:tc>
        <w:tc>
          <w:tcPr>
            <w:tcW w:w="3152" w:type="dxa"/>
            <w:tcBorders>
              <w:top w:val="single" w:sz="4" w:space="0" w:color="000000"/>
              <w:left w:val="single" w:sz="4" w:space="0" w:color="000000"/>
              <w:bottom w:val="single" w:sz="4" w:space="0" w:color="000000"/>
              <w:right w:val="single" w:sz="4" w:space="0" w:color="000000"/>
            </w:tcBorders>
            <w:vAlign w:val="center"/>
          </w:tcPr>
          <w:p w14:paraId="27648AF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r>
      <w:tr w:rsidR="000F30DA" w14:paraId="687131F2" w14:textId="77777777" w:rsidTr="00870982">
        <w:trPr>
          <w:trHeight w:val="270"/>
        </w:trPr>
        <w:tc>
          <w:tcPr>
            <w:tcW w:w="1371" w:type="dxa"/>
            <w:vMerge/>
            <w:tcBorders>
              <w:left w:val="single" w:sz="4" w:space="0" w:color="000000"/>
              <w:right w:val="single" w:sz="4" w:space="0" w:color="000000"/>
            </w:tcBorders>
            <w:noWrap/>
            <w:vAlign w:val="center"/>
          </w:tcPr>
          <w:p w14:paraId="0480CBF1" w14:textId="77777777" w:rsidR="000F30DA" w:rsidRDefault="000F30DA" w:rsidP="00870982">
            <w:pPr>
              <w:jc w:val="center"/>
              <w:rPr>
                <w:rFonts w:ascii="宋体" w:hAnsi="宋体" w:cs="宋体" w:hint="eastAsia"/>
                <w:color w:val="000000"/>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C1C9B30"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茶梅</w:t>
            </w:r>
          </w:p>
        </w:tc>
        <w:tc>
          <w:tcPr>
            <w:tcW w:w="2749" w:type="dxa"/>
            <w:tcBorders>
              <w:top w:val="single" w:sz="4" w:space="0" w:color="000000"/>
              <w:left w:val="single" w:sz="4" w:space="0" w:color="000000"/>
              <w:bottom w:val="single" w:sz="4" w:space="0" w:color="000000"/>
              <w:right w:val="single" w:sz="4" w:space="0" w:color="000000"/>
            </w:tcBorders>
            <w:vAlign w:val="center"/>
          </w:tcPr>
          <w:p w14:paraId="507A7AF2"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0.5m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5CB6F1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20</w:t>
            </w:r>
          </w:p>
        </w:tc>
      </w:tr>
      <w:tr w:rsidR="000F30DA" w14:paraId="0F0DC073" w14:textId="77777777" w:rsidTr="00870982">
        <w:trPr>
          <w:trHeight w:val="90"/>
        </w:trPr>
        <w:tc>
          <w:tcPr>
            <w:tcW w:w="1371" w:type="dxa"/>
            <w:vMerge/>
            <w:tcBorders>
              <w:left w:val="single" w:sz="4" w:space="0" w:color="000000"/>
              <w:bottom w:val="single" w:sz="4" w:space="0" w:color="000000"/>
              <w:right w:val="single" w:sz="4" w:space="0" w:color="000000"/>
            </w:tcBorders>
            <w:noWrap/>
            <w:vAlign w:val="center"/>
          </w:tcPr>
          <w:p w14:paraId="59960F64" w14:textId="77777777" w:rsidR="000F30DA" w:rsidRDefault="000F30DA" w:rsidP="00870982">
            <w:pPr>
              <w:jc w:val="center"/>
              <w:rPr>
                <w:rFonts w:ascii="宋体" w:hAnsi="宋体" w:cs="宋体" w:hint="eastAsia"/>
                <w:color w:val="000000"/>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CD9608B"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草坪</w:t>
            </w:r>
          </w:p>
        </w:tc>
        <w:tc>
          <w:tcPr>
            <w:tcW w:w="2749" w:type="dxa"/>
            <w:tcBorders>
              <w:top w:val="single" w:sz="4" w:space="0" w:color="000000"/>
              <w:left w:val="single" w:sz="4" w:space="0" w:color="000000"/>
              <w:bottom w:val="single" w:sz="4" w:space="0" w:color="000000"/>
              <w:right w:val="single" w:sz="4" w:space="0" w:color="000000"/>
            </w:tcBorders>
            <w:vAlign w:val="center"/>
          </w:tcPr>
          <w:p w14:paraId="6A599FF1" w14:textId="77777777" w:rsidR="000F30DA" w:rsidRDefault="000F30DA" w:rsidP="00870982">
            <w:pPr>
              <w:tabs>
                <w:tab w:val="left" w:pos="7200"/>
              </w:tabs>
              <w:adjustRightInd w:val="0"/>
              <w:snapToGrid w:val="0"/>
              <w:spacing w:line="300" w:lineRule="auto"/>
              <w:ind w:firstLineChars="200" w:firstLine="440"/>
              <w:jc w:val="center"/>
              <w:rPr>
                <w:rFonts w:ascii="Times New Roman" w:hAnsi="Times New Roman"/>
                <w:bCs/>
                <w:sz w:val="22"/>
              </w:rPr>
            </w:pPr>
          </w:p>
        </w:tc>
        <w:tc>
          <w:tcPr>
            <w:tcW w:w="3152" w:type="dxa"/>
            <w:tcBorders>
              <w:top w:val="single" w:sz="4" w:space="0" w:color="000000"/>
              <w:left w:val="single" w:sz="4" w:space="0" w:color="000000"/>
              <w:bottom w:val="single" w:sz="4" w:space="0" w:color="000000"/>
              <w:right w:val="single" w:sz="4" w:space="0" w:color="000000"/>
            </w:tcBorders>
            <w:vAlign w:val="center"/>
          </w:tcPr>
          <w:p w14:paraId="0B59CCAD"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550</w:t>
            </w:r>
          </w:p>
        </w:tc>
      </w:tr>
      <w:tr w:rsidR="000F30DA" w14:paraId="1DB47108" w14:textId="77777777" w:rsidTr="00870982">
        <w:trPr>
          <w:trHeight w:val="500"/>
        </w:trPr>
        <w:tc>
          <w:tcPr>
            <w:tcW w:w="8736" w:type="dxa"/>
            <w:gridSpan w:val="4"/>
            <w:tcBorders>
              <w:top w:val="nil"/>
              <w:left w:val="nil"/>
              <w:bottom w:val="single" w:sz="4" w:space="0" w:color="auto"/>
              <w:right w:val="nil"/>
            </w:tcBorders>
            <w:noWrap/>
            <w:vAlign w:val="center"/>
          </w:tcPr>
          <w:p w14:paraId="1D9CA6B7" w14:textId="77777777" w:rsidR="000F30DA" w:rsidRDefault="000F30DA" w:rsidP="00870982">
            <w:pPr>
              <w:tabs>
                <w:tab w:val="left" w:pos="7200"/>
              </w:tabs>
              <w:adjustRightInd w:val="0"/>
              <w:snapToGrid w:val="0"/>
              <w:spacing w:line="300" w:lineRule="auto"/>
              <w:ind w:firstLineChars="200" w:firstLine="442"/>
              <w:jc w:val="center"/>
              <w:rPr>
                <w:rFonts w:ascii="Times New Roman" w:hAnsi="Times New Roman"/>
                <w:bCs/>
                <w:sz w:val="22"/>
              </w:rPr>
            </w:pPr>
            <w:r>
              <w:rPr>
                <w:rFonts w:ascii="Times New Roman" w:hAnsi="Times New Roman" w:hint="eastAsia"/>
                <w:b/>
                <w:sz w:val="22"/>
              </w:rPr>
              <w:t>上海市浦东新区永泰幼儿园（分校）公共区域绿化清单</w:t>
            </w:r>
          </w:p>
        </w:tc>
      </w:tr>
      <w:tr w:rsidR="000F30DA" w14:paraId="680C63FC" w14:textId="77777777" w:rsidTr="00870982">
        <w:trPr>
          <w:trHeight w:val="360"/>
        </w:trPr>
        <w:tc>
          <w:tcPr>
            <w:tcW w:w="1371" w:type="dxa"/>
            <w:tcBorders>
              <w:top w:val="single" w:sz="4" w:space="0" w:color="auto"/>
              <w:left w:val="single" w:sz="4" w:space="0" w:color="auto"/>
              <w:bottom w:val="single" w:sz="4" w:space="0" w:color="auto"/>
              <w:right w:val="single" w:sz="4" w:space="0" w:color="auto"/>
            </w:tcBorders>
            <w:vAlign w:val="center"/>
          </w:tcPr>
          <w:p w14:paraId="2E60FC60"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位置</w:t>
            </w:r>
          </w:p>
        </w:tc>
        <w:tc>
          <w:tcPr>
            <w:tcW w:w="1464" w:type="dxa"/>
            <w:tcBorders>
              <w:top w:val="single" w:sz="4" w:space="0" w:color="auto"/>
              <w:left w:val="single" w:sz="4" w:space="0" w:color="auto"/>
              <w:bottom w:val="single" w:sz="4" w:space="0" w:color="auto"/>
              <w:right w:val="single" w:sz="4" w:space="0" w:color="auto"/>
            </w:tcBorders>
            <w:vAlign w:val="center"/>
          </w:tcPr>
          <w:p w14:paraId="59BEB8C1"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植物名称</w:t>
            </w:r>
          </w:p>
        </w:tc>
        <w:tc>
          <w:tcPr>
            <w:tcW w:w="2749" w:type="dxa"/>
            <w:tcBorders>
              <w:top w:val="single" w:sz="4" w:space="0" w:color="auto"/>
              <w:left w:val="single" w:sz="4" w:space="0" w:color="auto"/>
              <w:bottom w:val="single" w:sz="4" w:space="0" w:color="auto"/>
              <w:right w:val="single" w:sz="4" w:space="0" w:color="auto"/>
            </w:tcBorders>
            <w:vAlign w:val="center"/>
          </w:tcPr>
          <w:p w14:paraId="04C2A1B4"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规格（高度）</w:t>
            </w:r>
          </w:p>
        </w:tc>
        <w:tc>
          <w:tcPr>
            <w:tcW w:w="3152" w:type="dxa"/>
            <w:tcBorders>
              <w:top w:val="single" w:sz="4" w:space="0" w:color="auto"/>
              <w:left w:val="single" w:sz="4" w:space="0" w:color="auto"/>
              <w:bottom w:val="single" w:sz="4" w:space="0" w:color="auto"/>
              <w:right w:val="single" w:sz="4" w:space="0" w:color="auto"/>
            </w:tcBorders>
            <w:vAlign w:val="center"/>
          </w:tcPr>
          <w:p w14:paraId="39C224D9"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数量</w:t>
            </w:r>
          </w:p>
        </w:tc>
      </w:tr>
      <w:tr w:rsidR="000F30DA" w14:paraId="03B53495" w14:textId="77777777" w:rsidTr="00870982">
        <w:trPr>
          <w:trHeight w:val="270"/>
        </w:trPr>
        <w:tc>
          <w:tcPr>
            <w:tcW w:w="1371" w:type="dxa"/>
            <w:vMerge w:val="restart"/>
            <w:tcBorders>
              <w:top w:val="single" w:sz="4" w:space="0" w:color="auto"/>
              <w:left w:val="single" w:sz="4" w:space="0" w:color="auto"/>
              <w:bottom w:val="single" w:sz="4" w:space="0" w:color="auto"/>
              <w:right w:val="single" w:sz="4" w:space="0" w:color="auto"/>
            </w:tcBorders>
            <w:vAlign w:val="center"/>
          </w:tcPr>
          <w:p w14:paraId="3E649B81"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教学楼周围</w:t>
            </w:r>
          </w:p>
        </w:tc>
        <w:tc>
          <w:tcPr>
            <w:tcW w:w="1464" w:type="dxa"/>
            <w:tcBorders>
              <w:top w:val="single" w:sz="4" w:space="0" w:color="auto"/>
              <w:left w:val="single" w:sz="4" w:space="0" w:color="auto"/>
              <w:bottom w:val="single" w:sz="4" w:space="0" w:color="auto"/>
              <w:right w:val="single" w:sz="4" w:space="0" w:color="auto"/>
            </w:tcBorders>
            <w:vAlign w:val="center"/>
          </w:tcPr>
          <w:p w14:paraId="34AE7F5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桂花树</w:t>
            </w:r>
          </w:p>
        </w:tc>
        <w:tc>
          <w:tcPr>
            <w:tcW w:w="2749" w:type="dxa"/>
            <w:tcBorders>
              <w:top w:val="single" w:sz="4" w:space="0" w:color="auto"/>
              <w:left w:val="single" w:sz="4" w:space="0" w:color="auto"/>
              <w:bottom w:val="single" w:sz="4" w:space="0" w:color="auto"/>
              <w:right w:val="single" w:sz="4" w:space="0" w:color="auto"/>
            </w:tcBorders>
            <w:vAlign w:val="center"/>
          </w:tcPr>
          <w:p w14:paraId="2558713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4.5</w:t>
            </w:r>
          </w:p>
        </w:tc>
        <w:tc>
          <w:tcPr>
            <w:tcW w:w="3152" w:type="dxa"/>
            <w:tcBorders>
              <w:top w:val="single" w:sz="4" w:space="0" w:color="auto"/>
              <w:left w:val="single" w:sz="4" w:space="0" w:color="auto"/>
              <w:bottom w:val="single" w:sz="4" w:space="0" w:color="auto"/>
              <w:right w:val="single" w:sz="4" w:space="0" w:color="auto"/>
            </w:tcBorders>
            <w:vAlign w:val="center"/>
          </w:tcPr>
          <w:p w14:paraId="4CFC3CC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r>
      <w:tr w:rsidR="000F30DA" w14:paraId="6167722E" w14:textId="77777777" w:rsidTr="00870982">
        <w:trPr>
          <w:trHeight w:val="270"/>
        </w:trPr>
        <w:tc>
          <w:tcPr>
            <w:tcW w:w="1371" w:type="dxa"/>
            <w:vMerge/>
            <w:tcBorders>
              <w:top w:val="single" w:sz="4" w:space="0" w:color="auto"/>
              <w:left w:val="single" w:sz="4" w:space="0" w:color="auto"/>
              <w:bottom w:val="single" w:sz="4" w:space="0" w:color="auto"/>
              <w:right w:val="single" w:sz="4" w:space="0" w:color="auto"/>
            </w:tcBorders>
            <w:vAlign w:val="center"/>
          </w:tcPr>
          <w:p w14:paraId="59AEDCC5"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24584497"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香樟树</w:t>
            </w:r>
          </w:p>
        </w:tc>
        <w:tc>
          <w:tcPr>
            <w:tcW w:w="2749" w:type="dxa"/>
            <w:tcBorders>
              <w:top w:val="single" w:sz="4" w:space="0" w:color="auto"/>
              <w:left w:val="single" w:sz="4" w:space="0" w:color="auto"/>
              <w:bottom w:val="single" w:sz="4" w:space="0" w:color="auto"/>
              <w:right w:val="single" w:sz="4" w:space="0" w:color="auto"/>
            </w:tcBorders>
            <w:vAlign w:val="center"/>
          </w:tcPr>
          <w:p w14:paraId="694C123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3152" w:type="dxa"/>
            <w:tcBorders>
              <w:top w:val="single" w:sz="4" w:space="0" w:color="auto"/>
              <w:left w:val="single" w:sz="4" w:space="0" w:color="auto"/>
              <w:bottom w:val="single" w:sz="4" w:space="0" w:color="auto"/>
              <w:right w:val="single" w:sz="4" w:space="0" w:color="auto"/>
            </w:tcBorders>
            <w:vAlign w:val="center"/>
          </w:tcPr>
          <w:p w14:paraId="2663E57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r>
      <w:tr w:rsidR="000F30DA" w14:paraId="6F54413A" w14:textId="77777777" w:rsidTr="00870982">
        <w:trPr>
          <w:trHeight w:val="270"/>
        </w:trPr>
        <w:tc>
          <w:tcPr>
            <w:tcW w:w="1371" w:type="dxa"/>
            <w:vMerge/>
            <w:tcBorders>
              <w:top w:val="single" w:sz="4" w:space="0" w:color="auto"/>
              <w:left w:val="single" w:sz="4" w:space="0" w:color="auto"/>
              <w:bottom w:val="single" w:sz="4" w:space="0" w:color="auto"/>
              <w:right w:val="single" w:sz="4" w:space="0" w:color="auto"/>
            </w:tcBorders>
            <w:vAlign w:val="center"/>
          </w:tcPr>
          <w:p w14:paraId="58942806"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46D05BCD"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枇杷</w:t>
            </w:r>
          </w:p>
        </w:tc>
        <w:tc>
          <w:tcPr>
            <w:tcW w:w="2749" w:type="dxa"/>
            <w:tcBorders>
              <w:top w:val="single" w:sz="4" w:space="0" w:color="auto"/>
              <w:left w:val="single" w:sz="4" w:space="0" w:color="auto"/>
              <w:bottom w:val="single" w:sz="4" w:space="0" w:color="auto"/>
              <w:right w:val="single" w:sz="4" w:space="0" w:color="auto"/>
            </w:tcBorders>
            <w:vAlign w:val="center"/>
          </w:tcPr>
          <w:p w14:paraId="425E975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tcBorders>
              <w:top w:val="single" w:sz="4" w:space="0" w:color="auto"/>
              <w:left w:val="single" w:sz="4" w:space="0" w:color="auto"/>
              <w:bottom w:val="single" w:sz="4" w:space="0" w:color="auto"/>
              <w:right w:val="single" w:sz="4" w:space="0" w:color="auto"/>
            </w:tcBorders>
            <w:vAlign w:val="center"/>
          </w:tcPr>
          <w:p w14:paraId="41E0FCEF"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r>
      <w:tr w:rsidR="000F30DA" w14:paraId="7BA29265" w14:textId="77777777" w:rsidTr="00870982">
        <w:trPr>
          <w:trHeight w:val="270"/>
        </w:trPr>
        <w:tc>
          <w:tcPr>
            <w:tcW w:w="1371" w:type="dxa"/>
            <w:vMerge/>
            <w:tcBorders>
              <w:top w:val="single" w:sz="4" w:space="0" w:color="auto"/>
              <w:left w:val="single" w:sz="4" w:space="0" w:color="auto"/>
              <w:bottom w:val="single" w:sz="4" w:space="0" w:color="auto"/>
              <w:right w:val="single" w:sz="4" w:space="0" w:color="auto"/>
            </w:tcBorders>
            <w:vAlign w:val="center"/>
          </w:tcPr>
          <w:p w14:paraId="0E573733"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42ED4D02"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竹子</w:t>
            </w:r>
          </w:p>
        </w:tc>
        <w:tc>
          <w:tcPr>
            <w:tcW w:w="2749" w:type="dxa"/>
            <w:tcBorders>
              <w:top w:val="single" w:sz="4" w:space="0" w:color="auto"/>
              <w:left w:val="single" w:sz="4" w:space="0" w:color="auto"/>
              <w:bottom w:val="single" w:sz="4" w:space="0" w:color="auto"/>
              <w:right w:val="single" w:sz="4" w:space="0" w:color="auto"/>
            </w:tcBorders>
            <w:vAlign w:val="center"/>
          </w:tcPr>
          <w:p w14:paraId="24B02962"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tcBorders>
              <w:top w:val="single" w:sz="4" w:space="0" w:color="auto"/>
              <w:left w:val="single" w:sz="4" w:space="0" w:color="auto"/>
              <w:bottom w:val="single" w:sz="4" w:space="0" w:color="auto"/>
              <w:right w:val="single" w:sz="4" w:space="0" w:color="auto"/>
            </w:tcBorders>
            <w:vAlign w:val="center"/>
          </w:tcPr>
          <w:p w14:paraId="15305E6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w:t>
            </w:r>
          </w:p>
        </w:tc>
      </w:tr>
      <w:tr w:rsidR="000F30DA" w14:paraId="23F25082" w14:textId="77777777" w:rsidTr="00870982">
        <w:trPr>
          <w:trHeight w:val="270"/>
        </w:trPr>
        <w:tc>
          <w:tcPr>
            <w:tcW w:w="1371" w:type="dxa"/>
            <w:vMerge/>
            <w:tcBorders>
              <w:top w:val="single" w:sz="4" w:space="0" w:color="auto"/>
              <w:left w:val="single" w:sz="4" w:space="0" w:color="auto"/>
              <w:bottom w:val="single" w:sz="4" w:space="0" w:color="auto"/>
              <w:right w:val="single" w:sz="4" w:space="0" w:color="auto"/>
            </w:tcBorders>
            <w:vAlign w:val="center"/>
          </w:tcPr>
          <w:p w14:paraId="26D72BFF"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27BFA07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橘子树</w:t>
            </w:r>
          </w:p>
        </w:tc>
        <w:tc>
          <w:tcPr>
            <w:tcW w:w="2749" w:type="dxa"/>
            <w:tcBorders>
              <w:top w:val="single" w:sz="4" w:space="0" w:color="auto"/>
              <w:left w:val="single" w:sz="4" w:space="0" w:color="auto"/>
              <w:bottom w:val="single" w:sz="4" w:space="0" w:color="auto"/>
              <w:right w:val="single" w:sz="4" w:space="0" w:color="auto"/>
            </w:tcBorders>
            <w:vAlign w:val="center"/>
          </w:tcPr>
          <w:p w14:paraId="7D7CC6D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3152" w:type="dxa"/>
            <w:tcBorders>
              <w:top w:val="single" w:sz="4" w:space="0" w:color="auto"/>
              <w:left w:val="single" w:sz="4" w:space="0" w:color="auto"/>
              <w:bottom w:val="single" w:sz="4" w:space="0" w:color="auto"/>
              <w:right w:val="single" w:sz="4" w:space="0" w:color="auto"/>
            </w:tcBorders>
            <w:vAlign w:val="center"/>
          </w:tcPr>
          <w:p w14:paraId="36E5AB8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r>
      <w:tr w:rsidR="000F30DA" w14:paraId="30E3CB7E" w14:textId="77777777" w:rsidTr="00870982">
        <w:trPr>
          <w:trHeight w:val="270"/>
        </w:trPr>
        <w:tc>
          <w:tcPr>
            <w:tcW w:w="1371" w:type="dxa"/>
            <w:vMerge/>
            <w:tcBorders>
              <w:top w:val="single" w:sz="4" w:space="0" w:color="auto"/>
              <w:left w:val="single" w:sz="4" w:space="0" w:color="auto"/>
              <w:bottom w:val="single" w:sz="4" w:space="0" w:color="auto"/>
              <w:right w:val="single" w:sz="4" w:space="0" w:color="auto"/>
            </w:tcBorders>
            <w:vAlign w:val="center"/>
          </w:tcPr>
          <w:p w14:paraId="22074560"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0BFD258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紫薇树</w:t>
            </w:r>
          </w:p>
        </w:tc>
        <w:tc>
          <w:tcPr>
            <w:tcW w:w="2749" w:type="dxa"/>
            <w:tcBorders>
              <w:top w:val="single" w:sz="4" w:space="0" w:color="auto"/>
              <w:left w:val="single" w:sz="4" w:space="0" w:color="auto"/>
              <w:bottom w:val="single" w:sz="4" w:space="0" w:color="auto"/>
              <w:right w:val="single" w:sz="4" w:space="0" w:color="auto"/>
            </w:tcBorders>
            <w:vAlign w:val="center"/>
          </w:tcPr>
          <w:p w14:paraId="09967C7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2.5</w:t>
            </w:r>
          </w:p>
        </w:tc>
        <w:tc>
          <w:tcPr>
            <w:tcW w:w="3152" w:type="dxa"/>
            <w:tcBorders>
              <w:top w:val="single" w:sz="4" w:space="0" w:color="auto"/>
              <w:left w:val="single" w:sz="4" w:space="0" w:color="auto"/>
              <w:bottom w:val="single" w:sz="4" w:space="0" w:color="auto"/>
              <w:right w:val="single" w:sz="4" w:space="0" w:color="auto"/>
            </w:tcBorders>
            <w:vAlign w:val="center"/>
          </w:tcPr>
          <w:p w14:paraId="6D31F72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r>
      <w:tr w:rsidR="000F30DA" w14:paraId="5D08E8E0" w14:textId="77777777" w:rsidTr="00870982">
        <w:trPr>
          <w:trHeight w:val="347"/>
        </w:trPr>
        <w:tc>
          <w:tcPr>
            <w:tcW w:w="1371" w:type="dxa"/>
            <w:vMerge/>
            <w:tcBorders>
              <w:top w:val="single" w:sz="4" w:space="0" w:color="auto"/>
              <w:left w:val="single" w:sz="4" w:space="0" w:color="auto"/>
              <w:bottom w:val="single" w:sz="4" w:space="0" w:color="auto"/>
              <w:right w:val="single" w:sz="4" w:space="0" w:color="auto"/>
            </w:tcBorders>
            <w:vAlign w:val="center"/>
          </w:tcPr>
          <w:p w14:paraId="2E027452"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2F353592"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铁树</w:t>
            </w:r>
          </w:p>
        </w:tc>
        <w:tc>
          <w:tcPr>
            <w:tcW w:w="2749" w:type="dxa"/>
            <w:tcBorders>
              <w:top w:val="single" w:sz="4" w:space="0" w:color="auto"/>
              <w:left w:val="single" w:sz="4" w:space="0" w:color="auto"/>
              <w:bottom w:val="single" w:sz="4" w:space="0" w:color="auto"/>
              <w:right w:val="single" w:sz="4" w:space="0" w:color="auto"/>
            </w:tcBorders>
            <w:vAlign w:val="center"/>
          </w:tcPr>
          <w:p w14:paraId="2754FC5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tcBorders>
              <w:top w:val="single" w:sz="4" w:space="0" w:color="auto"/>
              <w:left w:val="single" w:sz="4" w:space="0" w:color="auto"/>
              <w:bottom w:val="single" w:sz="4" w:space="0" w:color="auto"/>
              <w:right w:val="single" w:sz="4" w:space="0" w:color="auto"/>
            </w:tcBorders>
            <w:vAlign w:val="center"/>
          </w:tcPr>
          <w:p w14:paraId="0260F7A3"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r>
      <w:tr w:rsidR="000F30DA" w14:paraId="7E0581A6" w14:textId="77777777" w:rsidTr="00870982">
        <w:trPr>
          <w:trHeight w:val="316"/>
        </w:trPr>
        <w:tc>
          <w:tcPr>
            <w:tcW w:w="1371" w:type="dxa"/>
            <w:vMerge/>
            <w:tcBorders>
              <w:top w:val="single" w:sz="4" w:space="0" w:color="auto"/>
              <w:left w:val="single" w:sz="4" w:space="0" w:color="auto"/>
              <w:bottom w:val="single" w:sz="4" w:space="0" w:color="auto"/>
              <w:right w:val="single" w:sz="4" w:space="0" w:color="auto"/>
            </w:tcBorders>
            <w:vAlign w:val="center"/>
          </w:tcPr>
          <w:p w14:paraId="39DAD037"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1A729B9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林霄</w:t>
            </w:r>
          </w:p>
        </w:tc>
        <w:tc>
          <w:tcPr>
            <w:tcW w:w="2749" w:type="dxa"/>
            <w:tcBorders>
              <w:top w:val="single" w:sz="4" w:space="0" w:color="auto"/>
              <w:left w:val="single" w:sz="4" w:space="0" w:color="auto"/>
              <w:bottom w:val="single" w:sz="4" w:space="0" w:color="auto"/>
              <w:right w:val="single" w:sz="4" w:space="0" w:color="auto"/>
            </w:tcBorders>
            <w:noWrap/>
            <w:vAlign w:val="center"/>
          </w:tcPr>
          <w:p w14:paraId="39C86A0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tcBorders>
              <w:top w:val="single" w:sz="4" w:space="0" w:color="auto"/>
              <w:left w:val="single" w:sz="4" w:space="0" w:color="auto"/>
              <w:bottom w:val="single" w:sz="4" w:space="0" w:color="auto"/>
              <w:right w:val="single" w:sz="4" w:space="0" w:color="auto"/>
            </w:tcBorders>
            <w:noWrap/>
            <w:vAlign w:val="center"/>
          </w:tcPr>
          <w:p w14:paraId="5898EE9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r>
      <w:tr w:rsidR="000F30DA" w14:paraId="109B2E74" w14:textId="77777777" w:rsidTr="00870982">
        <w:trPr>
          <w:trHeight w:val="316"/>
        </w:trPr>
        <w:tc>
          <w:tcPr>
            <w:tcW w:w="1371" w:type="dxa"/>
            <w:vMerge/>
            <w:tcBorders>
              <w:top w:val="single" w:sz="4" w:space="0" w:color="auto"/>
              <w:left w:val="single" w:sz="4" w:space="0" w:color="auto"/>
              <w:bottom w:val="single" w:sz="4" w:space="0" w:color="auto"/>
              <w:right w:val="single" w:sz="4" w:space="0" w:color="auto"/>
            </w:tcBorders>
            <w:vAlign w:val="center"/>
          </w:tcPr>
          <w:p w14:paraId="344BADFF"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565EF0A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红枫</w:t>
            </w:r>
          </w:p>
        </w:tc>
        <w:tc>
          <w:tcPr>
            <w:tcW w:w="2749" w:type="dxa"/>
            <w:tcBorders>
              <w:top w:val="single" w:sz="4" w:space="0" w:color="auto"/>
              <w:left w:val="single" w:sz="4" w:space="0" w:color="auto"/>
              <w:bottom w:val="single" w:sz="4" w:space="0" w:color="auto"/>
              <w:right w:val="single" w:sz="4" w:space="0" w:color="auto"/>
            </w:tcBorders>
            <w:noWrap/>
            <w:vAlign w:val="center"/>
          </w:tcPr>
          <w:p w14:paraId="1343B29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tcBorders>
              <w:top w:val="single" w:sz="4" w:space="0" w:color="auto"/>
              <w:left w:val="single" w:sz="4" w:space="0" w:color="auto"/>
              <w:bottom w:val="single" w:sz="4" w:space="0" w:color="auto"/>
              <w:right w:val="single" w:sz="4" w:space="0" w:color="auto"/>
            </w:tcBorders>
            <w:noWrap/>
            <w:vAlign w:val="center"/>
          </w:tcPr>
          <w:p w14:paraId="2726A52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r>
      <w:tr w:rsidR="000F30DA" w14:paraId="68FAB6BD" w14:textId="77777777" w:rsidTr="00870982">
        <w:trPr>
          <w:trHeight w:val="316"/>
        </w:trPr>
        <w:tc>
          <w:tcPr>
            <w:tcW w:w="1371" w:type="dxa"/>
            <w:vMerge/>
            <w:tcBorders>
              <w:top w:val="single" w:sz="4" w:space="0" w:color="auto"/>
              <w:left w:val="single" w:sz="4" w:space="0" w:color="auto"/>
              <w:bottom w:val="single" w:sz="4" w:space="0" w:color="auto"/>
              <w:right w:val="single" w:sz="4" w:space="0" w:color="auto"/>
            </w:tcBorders>
            <w:vAlign w:val="center"/>
          </w:tcPr>
          <w:p w14:paraId="2C51C4B9"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57F4C9F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黄杨球</w:t>
            </w:r>
          </w:p>
        </w:tc>
        <w:tc>
          <w:tcPr>
            <w:tcW w:w="2749" w:type="dxa"/>
            <w:tcBorders>
              <w:top w:val="single" w:sz="4" w:space="0" w:color="auto"/>
              <w:left w:val="single" w:sz="4" w:space="0" w:color="auto"/>
              <w:bottom w:val="single" w:sz="4" w:space="0" w:color="auto"/>
              <w:right w:val="single" w:sz="4" w:space="0" w:color="auto"/>
            </w:tcBorders>
            <w:noWrap/>
            <w:vAlign w:val="center"/>
          </w:tcPr>
          <w:p w14:paraId="64F503F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tcBorders>
              <w:top w:val="single" w:sz="4" w:space="0" w:color="auto"/>
              <w:left w:val="single" w:sz="4" w:space="0" w:color="auto"/>
              <w:bottom w:val="single" w:sz="4" w:space="0" w:color="auto"/>
              <w:right w:val="single" w:sz="4" w:space="0" w:color="auto"/>
            </w:tcBorders>
            <w:noWrap/>
            <w:vAlign w:val="center"/>
          </w:tcPr>
          <w:p w14:paraId="26A6D30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r>
      <w:tr w:rsidR="000F30DA" w14:paraId="128A5EDA" w14:textId="77777777" w:rsidTr="00870982">
        <w:trPr>
          <w:trHeight w:val="316"/>
        </w:trPr>
        <w:tc>
          <w:tcPr>
            <w:tcW w:w="1371" w:type="dxa"/>
            <w:vMerge/>
            <w:tcBorders>
              <w:top w:val="single" w:sz="4" w:space="0" w:color="auto"/>
              <w:left w:val="single" w:sz="4" w:space="0" w:color="auto"/>
              <w:bottom w:val="single" w:sz="4" w:space="0" w:color="auto"/>
              <w:right w:val="single" w:sz="4" w:space="0" w:color="auto"/>
            </w:tcBorders>
            <w:vAlign w:val="center"/>
          </w:tcPr>
          <w:p w14:paraId="754172E2"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6AE13C77"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黄杨</w:t>
            </w:r>
          </w:p>
        </w:tc>
        <w:tc>
          <w:tcPr>
            <w:tcW w:w="2749" w:type="dxa"/>
            <w:tcBorders>
              <w:top w:val="single" w:sz="4" w:space="0" w:color="auto"/>
              <w:left w:val="single" w:sz="4" w:space="0" w:color="auto"/>
              <w:bottom w:val="single" w:sz="4" w:space="0" w:color="auto"/>
              <w:right w:val="single" w:sz="4" w:space="0" w:color="auto"/>
            </w:tcBorders>
            <w:noWrap/>
            <w:vAlign w:val="center"/>
          </w:tcPr>
          <w:p w14:paraId="5DD97E8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tcBorders>
              <w:top w:val="single" w:sz="4" w:space="0" w:color="auto"/>
              <w:left w:val="single" w:sz="4" w:space="0" w:color="auto"/>
              <w:bottom w:val="single" w:sz="4" w:space="0" w:color="auto"/>
              <w:right w:val="single" w:sz="4" w:space="0" w:color="auto"/>
            </w:tcBorders>
            <w:noWrap/>
            <w:vAlign w:val="center"/>
          </w:tcPr>
          <w:p w14:paraId="7BD76D5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400</w:t>
            </w:r>
          </w:p>
        </w:tc>
      </w:tr>
      <w:tr w:rsidR="000F30DA" w14:paraId="0CA7A681" w14:textId="77777777" w:rsidTr="00870982">
        <w:trPr>
          <w:trHeight w:val="554"/>
        </w:trPr>
        <w:tc>
          <w:tcPr>
            <w:tcW w:w="1371" w:type="dxa"/>
            <w:vMerge/>
            <w:tcBorders>
              <w:top w:val="single" w:sz="4" w:space="0" w:color="auto"/>
              <w:left w:val="single" w:sz="4" w:space="0" w:color="auto"/>
              <w:bottom w:val="single" w:sz="4" w:space="0" w:color="auto"/>
              <w:right w:val="single" w:sz="4" w:space="0" w:color="auto"/>
            </w:tcBorders>
            <w:vAlign w:val="center"/>
          </w:tcPr>
          <w:p w14:paraId="6165862B"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0ED90993"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八爪槐树</w:t>
            </w:r>
          </w:p>
        </w:tc>
        <w:tc>
          <w:tcPr>
            <w:tcW w:w="2749" w:type="dxa"/>
            <w:tcBorders>
              <w:top w:val="single" w:sz="4" w:space="0" w:color="auto"/>
              <w:left w:val="single" w:sz="4" w:space="0" w:color="auto"/>
              <w:bottom w:val="single" w:sz="4" w:space="0" w:color="auto"/>
              <w:right w:val="single" w:sz="4" w:space="0" w:color="auto"/>
            </w:tcBorders>
            <w:noWrap/>
            <w:vAlign w:val="center"/>
          </w:tcPr>
          <w:p w14:paraId="3750F9B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tcBorders>
              <w:top w:val="single" w:sz="4" w:space="0" w:color="auto"/>
              <w:left w:val="single" w:sz="4" w:space="0" w:color="auto"/>
              <w:bottom w:val="single" w:sz="4" w:space="0" w:color="auto"/>
              <w:right w:val="single" w:sz="4" w:space="0" w:color="auto"/>
            </w:tcBorders>
            <w:noWrap/>
            <w:vAlign w:val="center"/>
          </w:tcPr>
          <w:p w14:paraId="3889770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r>
      <w:tr w:rsidR="000F30DA" w14:paraId="5106362B" w14:textId="77777777" w:rsidTr="00870982">
        <w:trPr>
          <w:trHeight w:val="316"/>
        </w:trPr>
        <w:tc>
          <w:tcPr>
            <w:tcW w:w="1371" w:type="dxa"/>
            <w:vMerge/>
            <w:tcBorders>
              <w:top w:val="single" w:sz="4" w:space="0" w:color="auto"/>
              <w:left w:val="single" w:sz="4" w:space="0" w:color="auto"/>
              <w:bottom w:val="single" w:sz="4" w:space="0" w:color="auto"/>
              <w:right w:val="single" w:sz="4" w:space="0" w:color="auto"/>
            </w:tcBorders>
            <w:vAlign w:val="center"/>
          </w:tcPr>
          <w:p w14:paraId="16AB525F"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4583C022"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草坪</w:t>
            </w:r>
          </w:p>
        </w:tc>
        <w:tc>
          <w:tcPr>
            <w:tcW w:w="2749" w:type="dxa"/>
            <w:tcBorders>
              <w:top w:val="single" w:sz="4" w:space="0" w:color="auto"/>
              <w:left w:val="single" w:sz="4" w:space="0" w:color="auto"/>
              <w:bottom w:val="single" w:sz="4" w:space="0" w:color="auto"/>
              <w:right w:val="single" w:sz="4" w:space="0" w:color="auto"/>
            </w:tcBorders>
            <w:noWrap/>
            <w:vAlign w:val="center"/>
          </w:tcPr>
          <w:p w14:paraId="6A6EA5F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tcBorders>
              <w:top w:val="single" w:sz="4" w:space="0" w:color="auto"/>
              <w:left w:val="single" w:sz="4" w:space="0" w:color="auto"/>
              <w:bottom w:val="single" w:sz="4" w:space="0" w:color="auto"/>
              <w:right w:val="single" w:sz="4" w:space="0" w:color="auto"/>
            </w:tcBorders>
            <w:noWrap/>
            <w:vAlign w:val="center"/>
          </w:tcPr>
          <w:p w14:paraId="31E2488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230</w:t>
            </w:r>
            <w:r>
              <w:rPr>
                <w:rFonts w:ascii="Times New Roman" w:hAnsi="Times New Roman" w:hint="eastAsia"/>
                <w:bCs/>
                <w:sz w:val="22"/>
              </w:rPr>
              <w:t>㎡</w:t>
            </w:r>
          </w:p>
        </w:tc>
      </w:tr>
      <w:tr w:rsidR="000F30DA" w14:paraId="6486CFF5" w14:textId="77777777" w:rsidTr="00870982">
        <w:trPr>
          <w:trHeight w:val="316"/>
        </w:trPr>
        <w:tc>
          <w:tcPr>
            <w:tcW w:w="1371" w:type="dxa"/>
            <w:vMerge/>
            <w:tcBorders>
              <w:top w:val="single" w:sz="4" w:space="0" w:color="auto"/>
              <w:left w:val="single" w:sz="4" w:space="0" w:color="auto"/>
              <w:bottom w:val="single" w:sz="4" w:space="0" w:color="auto"/>
              <w:right w:val="single" w:sz="4" w:space="0" w:color="auto"/>
            </w:tcBorders>
            <w:vAlign w:val="center"/>
          </w:tcPr>
          <w:p w14:paraId="7658ED81"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4C9C5E8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珊瑚</w:t>
            </w:r>
          </w:p>
        </w:tc>
        <w:tc>
          <w:tcPr>
            <w:tcW w:w="2749" w:type="dxa"/>
            <w:tcBorders>
              <w:top w:val="single" w:sz="4" w:space="0" w:color="auto"/>
              <w:left w:val="single" w:sz="4" w:space="0" w:color="auto"/>
              <w:bottom w:val="single" w:sz="4" w:space="0" w:color="auto"/>
              <w:right w:val="single" w:sz="4" w:space="0" w:color="auto"/>
            </w:tcBorders>
            <w:noWrap/>
            <w:vAlign w:val="center"/>
          </w:tcPr>
          <w:p w14:paraId="25E44E9F"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tcBorders>
              <w:top w:val="single" w:sz="4" w:space="0" w:color="auto"/>
              <w:left w:val="single" w:sz="4" w:space="0" w:color="auto"/>
              <w:bottom w:val="single" w:sz="4" w:space="0" w:color="auto"/>
              <w:right w:val="single" w:sz="4" w:space="0" w:color="auto"/>
            </w:tcBorders>
            <w:noWrap/>
            <w:vAlign w:val="center"/>
          </w:tcPr>
          <w:p w14:paraId="42A8E5D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300</w:t>
            </w:r>
          </w:p>
        </w:tc>
      </w:tr>
      <w:tr w:rsidR="000F30DA" w14:paraId="3915850A" w14:textId="77777777" w:rsidTr="00870982">
        <w:trPr>
          <w:trHeight w:val="316"/>
        </w:trPr>
        <w:tc>
          <w:tcPr>
            <w:tcW w:w="1371" w:type="dxa"/>
            <w:vMerge/>
            <w:tcBorders>
              <w:top w:val="single" w:sz="4" w:space="0" w:color="auto"/>
              <w:left w:val="single" w:sz="4" w:space="0" w:color="auto"/>
              <w:bottom w:val="single" w:sz="4" w:space="0" w:color="auto"/>
              <w:right w:val="single" w:sz="4" w:space="0" w:color="auto"/>
            </w:tcBorders>
            <w:vAlign w:val="center"/>
          </w:tcPr>
          <w:p w14:paraId="22E4DC32" w14:textId="77777777" w:rsidR="000F30DA" w:rsidRDefault="000F30DA" w:rsidP="00870982">
            <w:pPr>
              <w:jc w:val="center"/>
              <w:rPr>
                <w:rFonts w:ascii="宋体" w:hAnsi="宋体" w:cs="宋体" w:hint="eastAsia"/>
                <w:color w:val="000000"/>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40E03D1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海棠</w:t>
            </w:r>
          </w:p>
        </w:tc>
        <w:tc>
          <w:tcPr>
            <w:tcW w:w="2749" w:type="dxa"/>
            <w:tcBorders>
              <w:top w:val="single" w:sz="4" w:space="0" w:color="auto"/>
              <w:left w:val="single" w:sz="4" w:space="0" w:color="auto"/>
              <w:bottom w:val="single" w:sz="4" w:space="0" w:color="auto"/>
              <w:right w:val="single" w:sz="4" w:space="0" w:color="auto"/>
            </w:tcBorders>
            <w:noWrap/>
            <w:vAlign w:val="center"/>
          </w:tcPr>
          <w:p w14:paraId="759537E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tcBorders>
              <w:top w:val="single" w:sz="4" w:space="0" w:color="auto"/>
              <w:left w:val="single" w:sz="4" w:space="0" w:color="auto"/>
              <w:bottom w:val="single" w:sz="4" w:space="0" w:color="auto"/>
              <w:right w:val="single" w:sz="4" w:space="0" w:color="auto"/>
            </w:tcBorders>
            <w:noWrap/>
            <w:vAlign w:val="center"/>
          </w:tcPr>
          <w:p w14:paraId="788FA0B7"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r>
    </w:tbl>
    <w:p w14:paraId="099DB484" w14:textId="77777777" w:rsidR="000F30DA" w:rsidRDefault="000F30DA" w:rsidP="000F30DA">
      <w:pPr>
        <w:tabs>
          <w:tab w:val="left" w:pos="7200"/>
        </w:tabs>
        <w:adjustRightInd w:val="0"/>
        <w:snapToGrid w:val="0"/>
        <w:spacing w:line="300" w:lineRule="auto"/>
        <w:jc w:val="left"/>
        <w:rPr>
          <w:rFonts w:ascii="Times New Roman" w:hAnsi="Times New Roman"/>
          <w:bCs/>
          <w:sz w:val="22"/>
        </w:rPr>
      </w:pPr>
    </w:p>
    <w:tbl>
      <w:tblPr>
        <w:tblW w:w="87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464"/>
        <w:gridCol w:w="2749"/>
        <w:gridCol w:w="3152"/>
      </w:tblGrid>
      <w:tr w:rsidR="000F30DA" w14:paraId="0F9D283B" w14:textId="77777777" w:rsidTr="00870982">
        <w:trPr>
          <w:trHeight w:val="500"/>
        </w:trPr>
        <w:tc>
          <w:tcPr>
            <w:tcW w:w="8736" w:type="dxa"/>
            <w:gridSpan w:val="4"/>
            <w:noWrap/>
            <w:vAlign w:val="center"/>
          </w:tcPr>
          <w:p w14:paraId="0222E44E" w14:textId="77777777" w:rsidR="000F30DA" w:rsidRDefault="000F30DA" w:rsidP="00870982">
            <w:pPr>
              <w:tabs>
                <w:tab w:val="left" w:pos="7200"/>
              </w:tabs>
              <w:adjustRightInd w:val="0"/>
              <w:snapToGrid w:val="0"/>
              <w:spacing w:line="300" w:lineRule="auto"/>
              <w:ind w:firstLineChars="200" w:firstLine="442"/>
              <w:jc w:val="center"/>
              <w:rPr>
                <w:rFonts w:ascii="Times New Roman" w:hAnsi="Times New Roman"/>
                <w:bCs/>
                <w:sz w:val="22"/>
              </w:rPr>
            </w:pPr>
            <w:r>
              <w:rPr>
                <w:rFonts w:ascii="Times New Roman" w:hAnsi="Times New Roman" w:hint="eastAsia"/>
                <w:b/>
                <w:sz w:val="22"/>
              </w:rPr>
              <w:t>上海市浦东新区永泰幼儿园（分校）公共区域绿化清单</w:t>
            </w:r>
          </w:p>
        </w:tc>
      </w:tr>
      <w:tr w:rsidR="000F30DA" w14:paraId="27B33247" w14:textId="77777777" w:rsidTr="00870982">
        <w:trPr>
          <w:trHeight w:val="360"/>
        </w:trPr>
        <w:tc>
          <w:tcPr>
            <w:tcW w:w="1371" w:type="dxa"/>
            <w:vAlign w:val="center"/>
          </w:tcPr>
          <w:p w14:paraId="1B1D1324" w14:textId="77777777" w:rsidR="000F30DA" w:rsidRDefault="000F30DA" w:rsidP="00870982">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位置</w:t>
            </w:r>
          </w:p>
        </w:tc>
        <w:tc>
          <w:tcPr>
            <w:tcW w:w="1464" w:type="dxa"/>
            <w:vAlign w:val="center"/>
          </w:tcPr>
          <w:p w14:paraId="4573FCEE"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植物名称</w:t>
            </w:r>
          </w:p>
        </w:tc>
        <w:tc>
          <w:tcPr>
            <w:tcW w:w="2749" w:type="dxa"/>
            <w:vAlign w:val="center"/>
          </w:tcPr>
          <w:p w14:paraId="0DBB20CA"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规格（高度）</w:t>
            </w:r>
          </w:p>
        </w:tc>
        <w:tc>
          <w:tcPr>
            <w:tcW w:w="3152" w:type="dxa"/>
            <w:vAlign w:val="center"/>
          </w:tcPr>
          <w:p w14:paraId="5EE58F31" w14:textId="77777777" w:rsidR="000F30DA" w:rsidRDefault="000F30DA" w:rsidP="00870982">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数量</w:t>
            </w:r>
          </w:p>
        </w:tc>
      </w:tr>
      <w:tr w:rsidR="000F30DA" w14:paraId="3148E1CE" w14:textId="77777777" w:rsidTr="00870982">
        <w:trPr>
          <w:trHeight w:val="270"/>
        </w:trPr>
        <w:tc>
          <w:tcPr>
            <w:tcW w:w="1371" w:type="dxa"/>
            <w:vMerge w:val="restart"/>
            <w:vAlign w:val="center"/>
          </w:tcPr>
          <w:p w14:paraId="209CA1B7" w14:textId="77777777" w:rsidR="000F30DA" w:rsidRDefault="000F30DA" w:rsidP="00870982">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教学楼周围</w:t>
            </w:r>
          </w:p>
        </w:tc>
        <w:tc>
          <w:tcPr>
            <w:tcW w:w="1464" w:type="dxa"/>
            <w:vAlign w:val="center"/>
          </w:tcPr>
          <w:p w14:paraId="33F4ADB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珊瑚</w:t>
            </w:r>
          </w:p>
        </w:tc>
        <w:tc>
          <w:tcPr>
            <w:tcW w:w="2749" w:type="dxa"/>
            <w:vAlign w:val="center"/>
          </w:tcPr>
          <w:p w14:paraId="4CBA17B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vAlign w:val="center"/>
          </w:tcPr>
          <w:p w14:paraId="1A2C51C0"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300</w:t>
            </w:r>
          </w:p>
        </w:tc>
      </w:tr>
      <w:tr w:rsidR="000F30DA" w14:paraId="0CC64539" w14:textId="77777777" w:rsidTr="00870982">
        <w:trPr>
          <w:trHeight w:val="270"/>
        </w:trPr>
        <w:tc>
          <w:tcPr>
            <w:tcW w:w="1371" w:type="dxa"/>
            <w:vMerge/>
            <w:vAlign w:val="center"/>
          </w:tcPr>
          <w:p w14:paraId="540B785F" w14:textId="77777777" w:rsidR="000F30DA" w:rsidRDefault="000F30DA" w:rsidP="00870982">
            <w:pPr>
              <w:jc w:val="center"/>
              <w:rPr>
                <w:rFonts w:ascii="宋体" w:hAnsi="宋体" w:cs="宋体" w:hint="eastAsia"/>
                <w:color w:val="000000"/>
                <w:sz w:val="22"/>
              </w:rPr>
            </w:pPr>
          </w:p>
        </w:tc>
        <w:tc>
          <w:tcPr>
            <w:tcW w:w="1464" w:type="dxa"/>
            <w:vAlign w:val="center"/>
          </w:tcPr>
          <w:p w14:paraId="5715BADD"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香樟树</w:t>
            </w:r>
          </w:p>
        </w:tc>
        <w:tc>
          <w:tcPr>
            <w:tcW w:w="2749" w:type="dxa"/>
            <w:vAlign w:val="center"/>
          </w:tcPr>
          <w:p w14:paraId="77AE8EC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3152" w:type="dxa"/>
            <w:vAlign w:val="center"/>
          </w:tcPr>
          <w:p w14:paraId="7EA7F746"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r>
      <w:tr w:rsidR="000F30DA" w14:paraId="6C50FA80" w14:textId="77777777" w:rsidTr="00870982">
        <w:trPr>
          <w:trHeight w:val="270"/>
        </w:trPr>
        <w:tc>
          <w:tcPr>
            <w:tcW w:w="1371" w:type="dxa"/>
            <w:vMerge/>
            <w:vAlign w:val="center"/>
          </w:tcPr>
          <w:p w14:paraId="2D5A5AE0" w14:textId="77777777" w:rsidR="000F30DA" w:rsidRDefault="000F30DA" w:rsidP="00870982">
            <w:pPr>
              <w:jc w:val="center"/>
              <w:rPr>
                <w:rFonts w:ascii="宋体" w:hAnsi="宋体" w:cs="宋体" w:hint="eastAsia"/>
                <w:color w:val="000000"/>
                <w:sz w:val="22"/>
              </w:rPr>
            </w:pPr>
          </w:p>
        </w:tc>
        <w:tc>
          <w:tcPr>
            <w:tcW w:w="1464" w:type="dxa"/>
            <w:vAlign w:val="center"/>
          </w:tcPr>
          <w:p w14:paraId="7E5CFB91" w14:textId="77777777" w:rsidR="000F30DA" w:rsidRDefault="000F30DA" w:rsidP="00870982">
            <w:pPr>
              <w:tabs>
                <w:tab w:val="left" w:pos="7200"/>
              </w:tabs>
              <w:adjustRightInd w:val="0"/>
              <w:snapToGrid w:val="0"/>
              <w:spacing w:line="300" w:lineRule="auto"/>
              <w:jc w:val="left"/>
              <w:rPr>
                <w:rFonts w:ascii="Times New Roman" w:hAnsi="Times New Roman"/>
                <w:bCs/>
                <w:sz w:val="22"/>
              </w:rPr>
            </w:pPr>
            <w:r>
              <w:rPr>
                <w:rFonts w:ascii="Times New Roman" w:hAnsi="Times New Roman" w:hint="eastAsia"/>
                <w:bCs/>
                <w:sz w:val="22"/>
              </w:rPr>
              <w:t>粉花绣线菊</w:t>
            </w:r>
          </w:p>
        </w:tc>
        <w:tc>
          <w:tcPr>
            <w:tcW w:w="2749" w:type="dxa"/>
            <w:vAlign w:val="center"/>
          </w:tcPr>
          <w:p w14:paraId="502BF2B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0.6m</w:t>
            </w:r>
          </w:p>
        </w:tc>
        <w:tc>
          <w:tcPr>
            <w:tcW w:w="3152" w:type="dxa"/>
            <w:vAlign w:val="center"/>
          </w:tcPr>
          <w:p w14:paraId="410B5F3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20</w:t>
            </w:r>
          </w:p>
        </w:tc>
      </w:tr>
      <w:tr w:rsidR="000F30DA" w14:paraId="7A17FB09" w14:textId="77777777" w:rsidTr="00870982">
        <w:trPr>
          <w:trHeight w:val="270"/>
        </w:trPr>
        <w:tc>
          <w:tcPr>
            <w:tcW w:w="1371" w:type="dxa"/>
            <w:vMerge/>
            <w:vAlign w:val="center"/>
          </w:tcPr>
          <w:p w14:paraId="79A6F6CF" w14:textId="77777777" w:rsidR="000F30DA" w:rsidRDefault="000F30DA" w:rsidP="00870982">
            <w:pPr>
              <w:jc w:val="center"/>
              <w:rPr>
                <w:rFonts w:ascii="宋体" w:hAnsi="宋体" w:cs="宋体" w:hint="eastAsia"/>
                <w:color w:val="000000"/>
                <w:sz w:val="22"/>
              </w:rPr>
            </w:pPr>
          </w:p>
        </w:tc>
        <w:tc>
          <w:tcPr>
            <w:tcW w:w="1464" w:type="dxa"/>
            <w:vAlign w:val="center"/>
          </w:tcPr>
          <w:p w14:paraId="15575C36"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竹子</w:t>
            </w:r>
          </w:p>
        </w:tc>
        <w:tc>
          <w:tcPr>
            <w:tcW w:w="2749" w:type="dxa"/>
            <w:vAlign w:val="center"/>
          </w:tcPr>
          <w:p w14:paraId="5379449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vAlign w:val="center"/>
          </w:tcPr>
          <w:p w14:paraId="6E48CE1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w:t>
            </w:r>
          </w:p>
        </w:tc>
      </w:tr>
      <w:tr w:rsidR="000F30DA" w14:paraId="4FD4D81B" w14:textId="77777777" w:rsidTr="00870982">
        <w:trPr>
          <w:trHeight w:val="270"/>
        </w:trPr>
        <w:tc>
          <w:tcPr>
            <w:tcW w:w="1371" w:type="dxa"/>
            <w:vMerge/>
            <w:vAlign w:val="center"/>
          </w:tcPr>
          <w:p w14:paraId="050673A5" w14:textId="77777777" w:rsidR="000F30DA" w:rsidRDefault="000F30DA" w:rsidP="00870982">
            <w:pPr>
              <w:jc w:val="center"/>
              <w:rPr>
                <w:rFonts w:ascii="宋体" w:hAnsi="宋体" w:cs="宋体" w:hint="eastAsia"/>
                <w:color w:val="000000"/>
                <w:sz w:val="22"/>
              </w:rPr>
            </w:pPr>
          </w:p>
        </w:tc>
        <w:tc>
          <w:tcPr>
            <w:tcW w:w="1464" w:type="dxa"/>
            <w:vAlign w:val="center"/>
          </w:tcPr>
          <w:p w14:paraId="638F3FA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橘子树</w:t>
            </w:r>
          </w:p>
        </w:tc>
        <w:tc>
          <w:tcPr>
            <w:tcW w:w="2749" w:type="dxa"/>
            <w:vAlign w:val="center"/>
          </w:tcPr>
          <w:p w14:paraId="0989EB26"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3152" w:type="dxa"/>
            <w:vAlign w:val="center"/>
          </w:tcPr>
          <w:p w14:paraId="0B0EBF7D"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r>
      <w:tr w:rsidR="000F30DA" w14:paraId="53F98943" w14:textId="77777777" w:rsidTr="00870982">
        <w:trPr>
          <w:trHeight w:val="270"/>
        </w:trPr>
        <w:tc>
          <w:tcPr>
            <w:tcW w:w="1371" w:type="dxa"/>
            <w:vMerge/>
            <w:vAlign w:val="center"/>
          </w:tcPr>
          <w:p w14:paraId="33735867" w14:textId="77777777" w:rsidR="000F30DA" w:rsidRDefault="000F30DA" w:rsidP="00870982">
            <w:pPr>
              <w:jc w:val="center"/>
              <w:rPr>
                <w:rFonts w:ascii="宋体" w:hAnsi="宋体" w:cs="宋体" w:hint="eastAsia"/>
                <w:color w:val="000000"/>
                <w:sz w:val="22"/>
              </w:rPr>
            </w:pPr>
          </w:p>
        </w:tc>
        <w:tc>
          <w:tcPr>
            <w:tcW w:w="1464" w:type="dxa"/>
            <w:vAlign w:val="center"/>
          </w:tcPr>
          <w:p w14:paraId="6B134407"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紫薇树</w:t>
            </w:r>
          </w:p>
        </w:tc>
        <w:tc>
          <w:tcPr>
            <w:tcW w:w="2749" w:type="dxa"/>
            <w:vAlign w:val="center"/>
          </w:tcPr>
          <w:p w14:paraId="5D25ADDD"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2.5</w:t>
            </w:r>
          </w:p>
        </w:tc>
        <w:tc>
          <w:tcPr>
            <w:tcW w:w="3152" w:type="dxa"/>
            <w:vAlign w:val="center"/>
          </w:tcPr>
          <w:p w14:paraId="098BD1B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r>
      <w:tr w:rsidR="000F30DA" w14:paraId="32AA759B" w14:textId="77777777" w:rsidTr="00870982">
        <w:trPr>
          <w:trHeight w:val="347"/>
        </w:trPr>
        <w:tc>
          <w:tcPr>
            <w:tcW w:w="1371" w:type="dxa"/>
            <w:vMerge/>
            <w:vAlign w:val="center"/>
          </w:tcPr>
          <w:p w14:paraId="2713AE20" w14:textId="77777777" w:rsidR="000F30DA" w:rsidRDefault="000F30DA" w:rsidP="00870982">
            <w:pPr>
              <w:jc w:val="center"/>
              <w:rPr>
                <w:rFonts w:ascii="宋体" w:hAnsi="宋体" w:cs="宋体" w:hint="eastAsia"/>
                <w:color w:val="000000"/>
                <w:sz w:val="22"/>
              </w:rPr>
            </w:pPr>
          </w:p>
        </w:tc>
        <w:tc>
          <w:tcPr>
            <w:tcW w:w="1464" w:type="dxa"/>
            <w:vAlign w:val="center"/>
          </w:tcPr>
          <w:p w14:paraId="390BD2D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铁树</w:t>
            </w:r>
          </w:p>
        </w:tc>
        <w:tc>
          <w:tcPr>
            <w:tcW w:w="2749" w:type="dxa"/>
            <w:vAlign w:val="center"/>
          </w:tcPr>
          <w:p w14:paraId="15A4A4C7"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vAlign w:val="center"/>
          </w:tcPr>
          <w:p w14:paraId="685226E1"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r>
      <w:tr w:rsidR="000F30DA" w14:paraId="134FF798" w14:textId="77777777" w:rsidTr="00870982">
        <w:trPr>
          <w:trHeight w:val="316"/>
        </w:trPr>
        <w:tc>
          <w:tcPr>
            <w:tcW w:w="1371" w:type="dxa"/>
            <w:vMerge/>
            <w:vAlign w:val="center"/>
          </w:tcPr>
          <w:p w14:paraId="506E9C6A" w14:textId="77777777" w:rsidR="000F30DA" w:rsidRDefault="000F30DA" w:rsidP="00870982">
            <w:pPr>
              <w:jc w:val="center"/>
              <w:rPr>
                <w:rFonts w:ascii="宋体" w:hAnsi="宋体" w:cs="宋体" w:hint="eastAsia"/>
                <w:color w:val="000000"/>
                <w:sz w:val="22"/>
              </w:rPr>
            </w:pPr>
          </w:p>
        </w:tc>
        <w:tc>
          <w:tcPr>
            <w:tcW w:w="1464" w:type="dxa"/>
            <w:vAlign w:val="center"/>
          </w:tcPr>
          <w:p w14:paraId="3E7377EF"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林霄</w:t>
            </w:r>
          </w:p>
        </w:tc>
        <w:tc>
          <w:tcPr>
            <w:tcW w:w="2749" w:type="dxa"/>
            <w:noWrap/>
            <w:vAlign w:val="center"/>
          </w:tcPr>
          <w:p w14:paraId="6ECCD51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noWrap/>
            <w:vAlign w:val="center"/>
          </w:tcPr>
          <w:p w14:paraId="43183903"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r>
      <w:tr w:rsidR="000F30DA" w14:paraId="24C2DF25" w14:textId="77777777" w:rsidTr="00870982">
        <w:trPr>
          <w:trHeight w:val="316"/>
        </w:trPr>
        <w:tc>
          <w:tcPr>
            <w:tcW w:w="1371" w:type="dxa"/>
            <w:vMerge/>
            <w:vAlign w:val="center"/>
          </w:tcPr>
          <w:p w14:paraId="7DDA2AFA" w14:textId="77777777" w:rsidR="000F30DA" w:rsidRDefault="000F30DA" w:rsidP="00870982">
            <w:pPr>
              <w:jc w:val="center"/>
              <w:rPr>
                <w:rFonts w:ascii="宋体" w:hAnsi="宋体" w:cs="宋体" w:hint="eastAsia"/>
                <w:color w:val="000000"/>
                <w:sz w:val="22"/>
              </w:rPr>
            </w:pPr>
          </w:p>
        </w:tc>
        <w:tc>
          <w:tcPr>
            <w:tcW w:w="1464" w:type="dxa"/>
            <w:vAlign w:val="center"/>
          </w:tcPr>
          <w:p w14:paraId="35AFB1D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红枫</w:t>
            </w:r>
          </w:p>
        </w:tc>
        <w:tc>
          <w:tcPr>
            <w:tcW w:w="2749" w:type="dxa"/>
            <w:noWrap/>
            <w:vAlign w:val="center"/>
          </w:tcPr>
          <w:p w14:paraId="3045F95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noWrap/>
            <w:vAlign w:val="center"/>
          </w:tcPr>
          <w:p w14:paraId="077B6AF5"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r>
      <w:tr w:rsidR="000F30DA" w14:paraId="2AFAB188" w14:textId="77777777" w:rsidTr="00870982">
        <w:trPr>
          <w:trHeight w:val="316"/>
        </w:trPr>
        <w:tc>
          <w:tcPr>
            <w:tcW w:w="1371" w:type="dxa"/>
            <w:vMerge/>
            <w:vAlign w:val="center"/>
          </w:tcPr>
          <w:p w14:paraId="62F75360" w14:textId="77777777" w:rsidR="000F30DA" w:rsidRDefault="000F30DA" w:rsidP="00870982">
            <w:pPr>
              <w:jc w:val="center"/>
              <w:rPr>
                <w:rFonts w:ascii="宋体" w:hAnsi="宋体" w:cs="宋体" w:hint="eastAsia"/>
                <w:color w:val="000000"/>
                <w:sz w:val="22"/>
              </w:rPr>
            </w:pPr>
          </w:p>
        </w:tc>
        <w:tc>
          <w:tcPr>
            <w:tcW w:w="1464" w:type="dxa"/>
            <w:vAlign w:val="center"/>
          </w:tcPr>
          <w:p w14:paraId="454667E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黄杨球</w:t>
            </w:r>
          </w:p>
        </w:tc>
        <w:tc>
          <w:tcPr>
            <w:tcW w:w="2749" w:type="dxa"/>
            <w:noWrap/>
            <w:vAlign w:val="center"/>
          </w:tcPr>
          <w:p w14:paraId="390D2DE9"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noWrap/>
            <w:vAlign w:val="center"/>
          </w:tcPr>
          <w:p w14:paraId="49A71C6F"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r>
      <w:tr w:rsidR="000F30DA" w14:paraId="67EFFAF9" w14:textId="77777777" w:rsidTr="00870982">
        <w:trPr>
          <w:trHeight w:val="316"/>
        </w:trPr>
        <w:tc>
          <w:tcPr>
            <w:tcW w:w="1371" w:type="dxa"/>
            <w:vMerge/>
            <w:vAlign w:val="center"/>
          </w:tcPr>
          <w:p w14:paraId="6E7974C3" w14:textId="77777777" w:rsidR="000F30DA" w:rsidRDefault="000F30DA" w:rsidP="00870982">
            <w:pPr>
              <w:jc w:val="center"/>
              <w:rPr>
                <w:rFonts w:ascii="宋体" w:hAnsi="宋体" w:cs="宋体" w:hint="eastAsia"/>
                <w:color w:val="000000"/>
                <w:sz w:val="22"/>
              </w:rPr>
            </w:pPr>
          </w:p>
        </w:tc>
        <w:tc>
          <w:tcPr>
            <w:tcW w:w="1464" w:type="dxa"/>
            <w:vAlign w:val="center"/>
          </w:tcPr>
          <w:p w14:paraId="44814C2F"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桔子树</w:t>
            </w:r>
          </w:p>
        </w:tc>
        <w:tc>
          <w:tcPr>
            <w:tcW w:w="2749" w:type="dxa"/>
            <w:noWrap/>
            <w:vAlign w:val="center"/>
          </w:tcPr>
          <w:p w14:paraId="2F547DE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2m</w:t>
            </w:r>
          </w:p>
        </w:tc>
        <w:tc>
          <w:tcPr>
            <w:tcW w:w="3152" w:type="dxa"/>
            <w:noWrap/>
            <w:vAlign w:val="center"/>
          </w:tcPr>
          <w:p w14:paraId="576F67D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350</w:t>
            </w:r>
          </w:p>
        </w:tc>
      </w:tr>
      <w:tr w:rsidR="000F30DA" w14:paraId="727A5BB7" w14:textId="77777777" w:rsidTr="00870982">
        <w:trPr>
          <w:trHeight w:val="554"/>
        </w:trPr>
        <w:tc>
          <w:tcPr>
            <w:tcW w:w="1371" w:type="dxa"/>
            <w:vMerge/>
            <w:vAlign w:val="center"/>
          </w:tcPr>
          <w:p w14:paraId="7C7C080E" w14:textId="77777777" w:rsidR="000F30DA" w:rsidRDefault="000F30DA" w:rsidP="00870982">
            <w:pPr>
              <w:jc w:val="center"/>
              <w:rPr>
                <w:rFonts w:ascii="宋体" w:hAnsi="宋体" w:cs="宋体" w:hint="eastAsia"/>
                <w:color w:val="000000"/>
                <w:sz w:val="22"/>
              </w:rPr>
            </w:pPr>
          </w:p>
        </w:tc>
        <w:tc>
          <w:tcPr>
            <w:tcW w:w="1464" w:type="dxa"/>
            <w:vAlign w:val="center"/>
          </w:tcPr>
          <w:p w14:paraId="3D4E0CFA"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八爪槐树</w:t>
            </w:r>
          </w:p>
        </w:tc>
        <w:tc>
          <w:tcPr>
            <w:tcW w:w="2749" w:type="dxa"/>
            <w:noWrap/>
            <w:vAlign w:val="center"/>
          </w:tcPr>
          <w:p w14:paraId="7654B174"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1.5</w:t>
            </w:r>
          </w:p>
        </w:tc>
        <w:tc>
          <w:tcPr>
            <w:tcW w:w="3152" w:type="dxa"/>
            <w:noWrap/>
            <w:vAlign w:val="center"/>
          </w:tcPr>
          <w:p w14:paraId="2A2898CB"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r>
      <w:tr w:rsidR="000F30DA" w14:paraId="70FADFA3" w14:textId="77777777" w:rsidTr="00870982">
        <w:trPr>
          <w:trHeight w:val="316"/>
        </w:trPr>
        <w:tc>
          <w:tcPr>
            <w:tcW w:w="1371" w:type="dxa"/>
            <w:vMerge/>
            <w:vAlign w:val="center"/>
          </w:tcPr>
          <w:p w14:paraId="5B1D6F9E" w14:textId="77777777" w:rsidR="000F30DA" w:rsidRDefault="000F30DA" w:rsidP="00870982">
            <w:pPr>
              <w:jc w:val="center"/>
              <w:rPr>
                <w:rFonts w:ascii="宋体" w:hAnsi="宋体" w:cs="宋体" w:hint="eastAsia"/>
                <w:color w:val="000000"/>
                <w:sz w:val="22"/>
              </w:rPr>
            </w:pPr>
          </w:p>
        </w:tc>
        <w:tc>
          <w:tcPr>
            <w:tcW w:w="1464" w:type="dxa"/>
            <w:vAlign w:val="center"/>
          </w:tcPr>
          <w:p w14:paraId="134FEF3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草坪</w:t>
            </w:r>
          </w:p>
        </w:tc>
        <w:tc>
          <w:tcPr>
            <w:tcW w:w="2749" w:type="dxa"/>
            <w:noWrap/>
            <w:vAlign w:val="center"/>
          </w:tcPr>
          <w:p w14:paraId="7C99039E"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noWrap/>
            <w:vAlign w:val="center"/>
          </w:tcPr>
          <w:p w14:paraId="152CC12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230</w:t>
            </w:r>
            <w:r>
              <w:rPr>
                <w:rFonts w:ascii="Times New Roman" w:hAnsi="Times New Roman" w:hint="eastAsia"/>
                <w:bCs/>
                <w:sz w:val="22"/>
              </w:rPr>
              <w:t>㎡</w:t>
            </w:r>
          </w:p>
        </w:tc>
      </w:tr>
      <w:tr w:rsidR="000F30DA" w14:paraId="239D1717" w14:textId="77777777" w:rsidTr="00870982">
        <w:trPr>
          <w:trHeight w:val="316"/>
        </w:trPr>
        <w:tc>
          <w:tcPr>
            <w:tcW w:w="1371" w:type="dxa"/>
            <w:vMerge/>
            <w:vAlign w:val="center"/>
          </w:tcPr>
          <w:p w14:paraId="636274B0" w14:textId="77777777" w:rsidR="000F30DA" w:rsidRDefault="000F30DA" w:rsidP="00870982">
            <w:pPr>
              <w:jc w:val="center"/>
              <w:rPr>
                <w:rFonts w:ascii="宋体" w:hAnsi="宋体" w:cs="宋体" w:hint="eastAsia"/>
                <w:color w:val="000000"/>
                <w:sz w:val="22"/>
              </w:rPr>
            </w:pPr>
          </w:p>
        </w:tc>
        <w:tc>
          <w:tcPr>
            <w:tcW w:w="1464" w:type="dxa"/>
            <w:vAlign w:val="center"/>
          </w:tcPr>
          <w:p w14:paraId="5323632C"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海棠</w:t>
            </w:r>
          </w:p>
        </w:tc>
        <w:tc>
          <w:tcPr>
            <w:tcW w:w="2749" w:type="dxa"/>
            <w:noWrap/>
            <w:vAlign w:val="center"/>
          </w:tcPr>
          <w:p w14:paraId="0FA063A8"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1</w:t>
            </w:r>
          </w:p>
        </w:tc>
        <w:tc>
          <w:tcPr>
            <w:tcW w:w="3152" w:type="dxa"/>
            <w:noWrap/>
            <w:vAlign w:val="center"/>
          </w:tcPr>
          <w:p w14:paraId="171BE140" w14:textId="77777777" w:rsidR="000F30DA" w:rsidRDefault="000F30DA" w:rsidP="00870982">
            <w:pPr>
              <w:tabs>
                <w:tab w:val="left" w:pos="720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r>
    </w:tbl>
    <w:p w14:paraId="5C8B81BB" w14:textId="77777777" w:rsidR="000F30DA" w:rsidRDefault="000F30DA" w:rsidP="000F30DA">
      <w:pPr>
        <w:tabs>
          <w:tab w:val="left" w:pos="7200"/>
        </w:tabs>
        <w:adjustRightInd w:val="0"/>
        <w:snapToGrid w:val="0"/>
        <w:spacing w:line="300" w:lineRule="auto"/>
        <w:jc w:val="left"/>
        <w:rPr>
          <w:rFonts w:ascii="Times New Roman" w:hAnsi="Times New Roman"/>
          <w:bCs/>
          <w:sz w:val="22"/>
        </w:rPr>
      </w:pPr>
    </w:p>
    <w:p w14:paraId="6EFCBB7F" w14:textId="77777777" w:rsidR="000F30DA" w:rsidRDefault="000F30DA" w:rsidP="000F30DA">
      <w:pPr>
        <w:tabs>
          <w:tab w:val="left" w:pos="7200"/>
        </w:tabs>
        <w:adjustRightInd w:val="0"/>
        <w:snapToGrid w:val="0"/>
        <w:spacing w:line="300" w:lineRule="auto"/>
        <w:ind w:firstLineChars="200" w:firstLine="442"/>
        <w:jc w:val="left"/>
        <w:rPr>
          <w:rFonts w:ascii="Times New Roman" w:hAnsi="Times New Roman"/>
          <w:bCs/>
          <w:color w:val="FF0000"/>
          <w:sz w:val="22"/>
        </w:rPr>
      </w:pPr>
      <w:r>
        <w:rPr>
          <w:rFonts w:ascii="Times New Roman" w:hAnsi="Times New Roman"/>
          <w:b/>
          <w:bCs/>
          <w:sz w:val="22"/>
        </w:rPr>
        <w:t>9.3.</w:t>
      </w:r>
      <w:r>
        <w:rPr>
          <w:rFonts w:ascii="Times New Roman" w:hAnsi="Times New Roman" w:hint="eastAsia"/>
          <w:b/>
          <w:bCs/>
          <w:sz w:val="22"/>
        </w:rPr>
        <w:t>6</w:t>
      </w:r>
      <w:r>
        <w:rPr>
          <w:rFonts w:ascii="Times New Roman" w:hAnsi="Times New Roman"/>
          <w:b/>
          <w:bCs/>
          <w:sz w:val="22"/>
        </w:rPr>
        <w:t xml:space="preserve"> </w:t>
      </w:r>
      <w:r>
        <w:rPr>
          <w:rFonts w:ascii="Times New Roman" w:hAnsi="Times New Roman" w:hint="eastAsia"/>
          <w:bCs/>
          <w:sz w:val="22"/>
        </w:rPr>
        <w:t>事务员</w:t>
      </w:r>
    </w:p>
    <w:p w14:paraId="70B1EBC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w:t>
      </w:r>
    </w:p>
    <w:p w14:paraId="74AFEA4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1BBB27F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(2) </w:t>
      </w:r>
      <w:r>
        <w:rPr>
          <w:rFonts w:ascii="Times New Roman" w:hAnsi="Times New Roman" w:hint="eastAsia"/>
          <w:bCs/>
          <w:sz w:val="22"/>
        </w:rPr>
        <w:t>工作职责</w:t>
      </w:r>
    </w:p>
    <w:p w14:paraId="75F912E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必须留意节约用水、用电。</w:t>
      </w:r>
    </w:p>
    <w:p w14:paraId="6F5748D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及时做好各办公室、会议室、多功能室、微机室、校长室、教诲处、老师阅览室的卫生，办公楼走廊、楼梯卫生，并做好各办公室的报刊整理上架工作。</w:t>
      </w:r>
    </w:p>
    <w:p w14:paraId="0293266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每天负责及时开关老师办公室、广播室门窗，教学楼、办公楼有关铁门。</w:t>
      </w:r>
    </w:p>
    <w:p w14:paraId="6235B28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学校有会议时，要负责供给开水，清洗好杯子，多功能室开放时也要负责供给开水，并及时搞好卫生。</w:t>
      </w:r>
    </w:p>
    <w:p w14:paraId="410E04B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全面负责楼内公共资产和设备设施等日常管理工作，注意教学设施运作情况并保管好教学区域的教学设施。</w:t>
      </w:r>
    </w:p>
    <w:p w14:paraId="51D6AE2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完成领导交办的其他工作任务。</w:t>
      </w:r>
    </w:p>
    <w:p w14:paraId="33E3DC5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(3) </w:t>
      </w:r>
      <w:r>
        <w:rPr>
          <w:rFonts w:ascii="Times New Roman" w:hAnsi="Times New Roman" w:hint="eastAsia"/>
          <w:bCs/>
          <w:sz w:val="22"/>
        </w:rPr>
        <w:t>总体要求</w:t>
      </w:r>
    </w:p>
    <w:p w14:paraId="4787FA9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一</w:t>
      </w:r>
      <w:r>
        <w:rPr>
          <w:rFonts w:ascii="Times New Roman" w:hAnsi="Times New Roman"/>
          <w:bCs/>
          <w:sz w:val="22"/>
        </w:rPr>
        <w:t>)</w:t>
      </w:r>
      <w:r>
        <w:rPr>
          <w:rFonts w:ascii="Times New Roman" w:hAnsi="Times New Roman" w:hint="eastAsia"/>
          <w:bCs/>
          <w:sz w:val="22"/>
        </w:rPr>
        <w:t>会议服务（易耗品如茶叶等由中标方提供）</w:t>
      </w:r>
    </w:p>
    <w:p w14:paraId="46A4A98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为管理区域内举办的各类会议、活动提供服务</w:t>
      </w:r>
    </w:p>
    <w:p w14:paraId="3607740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）会场布置、会议材料复印、发放，与会人员登记、会议礼仪接待、引导服务等。</w:t>
      </w:r>
    </w:p>
    <w:p w14:paraId="56FA48C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）视频、音响保障。</w:t>
      </w:r>
    </w:p>
    <w:p w14:paraId="5AC6717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）会议期间开水供应及相关服务</w:t>
      </w:r>
    </w:p>
    <w:p w14:paraId="09FB385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）会议后会场整理、保洁服务</w:t>
      </w:r>
    </w:p>
    <w:p w14:paraId="05AD739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学校主要会议场所为学术交流中心、图文信息中心）</w:t>
      </w:r>
    </w:p>
    <w:p w14:paraId="6A37553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公共关系管理</w:t>
      </w:r>
    </w:p>
    <w:p w14:paraId="67CD337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、主动联系管理区域内水、电、气的供应、管理部门和环卫、公安等部门，建立良好关系和应急协调机制。</w:t>
      </w:r>
    </w:p>
    <w:p w14:paraId="463D1CB3"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、主动联系管理区域内公共设备制造供应商，了解设备大修、维护情况，建立良好关系和应急协调机制。</w:t>
      </w:r>
    </w:p>
    <w:p w14:paraId="3182D42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、制作材质好、外观美的名牌、标牌、告示牌、警示牌等指示牌，与校区整体设计相呼应。</w:t>
      </w:r>
    </w:p>
    <w:p w14:paraId="03117679"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服务标准：对外与各相关部门建立良好联系，在有事情况下能够获得及时支持与帮助。对内定期了解和满足业主需求，提高服务管理水准。</w:t>
      </w:r>
    </w:p>
    <w:p w14:paraId="4FFAAA1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档案管理</w:t>
      </w:r>
    </w:p>
    <w:p w14:paraId="5E5B2B2A"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、建立管理人员人事档案和各类行政文件、合同的存档工作。</w:t>
      </w:r>
    </w:p>
    <w:p w14:paraId="6A93C4B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、健全所有建筑物、公用设施、设备的图纸资料，及时增加修改资料。</w:t>
      </w:r>
    </w:p>
    <w:p w14:paraId="41EDC3B8"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3</w:t>
      </w:r>
      <w:r>
        <w:rPr>
          <w:rFonts w:ascii="Times New Roman" w:hAnsi="Times New Roman" w:hint="eastAsia"/>
          <w:bCs/>
          <w:sz w:val="22"/>
        </w:rPr>
        <w:t>、建立设备、设施、保安、保洁、车辆等日常运作管理档案。</w:t>
      </w:r>
    </w:p>
    <w:p w14:paraId="597A48A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、所有资料及管理资料分为图、档、卡、册四类，安放于防火、防潮、防蛀之专用档案箱内。</w:t>
      </w:r>
    </w:p>
    <w:p w14:paraId="434119B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服务标准：所有有关管理区域管理档案资料，必须保证完整、完好，撤离时全部移交业主方。</w:t>
      </w:r>
    </w:p>
    <w:p w14:paraId="3384311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勤杂服务</w:t>
      </w:r>
    </w:p>
    <w:p w14:paraId="715AF366"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、负责学校体育馆管理工作，包括</w:t>
      </w:r>
      <w:r>
        <w:rPr>
          <w:rFonts w:ascii="Times New Roman" w:hAnsi="Times New Roman"/>
          <w:bCs/>
          <w:sz w:val="22"/>
        </w:rPr>
        <w:t>12</w:t>
      </w:r>
      <w:r>
        <w:rPr>
          <w:rFonts w:ascii="Times New Roman" w:hAnsi="Times New Roman" w:hint="eastAsia"/>
          <w:bCs/>
          <w:sz w:val="22"/>
        </w:rPr>
        <w:t>小时值班，控制人员进出，场馆安全巡视等工作。</w:t>
      </w:r>
    </w:p>
    <w:p w14:paraId="49387FEC"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、负责项目快递收发与重点科室的物资运送。</w:t>
      </w:r>
    </w:p>
    <w:p w14:paraId="179061E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 </w:t>
      </w:r>
      <w:r>
        <w:rPr>
          <w:rFonts w:ascii="Times New Roman" w:hAnsi="Times New Roman" w:hint="eastAsia"/>
          <w:bCs/>
          <w:sz w:val="22"/>
        </w:rPr>
        <w:t>工作时间要求</w:t>
      </w:r>
    </w:p>
    <w:p w14:paraId="19093E67" w14:textId="77777777" w:rsidR="000F30DA" w:rsidRDefault="000F30DA" w:rsidP="000F30DA">
      <w:pPr>
        <w:widowControl/>
        <w:ind w:firstLine="420"/>
        <w:rPr>
          <w:rFonts w:ascii="Times New Roman" w:hAnsi="Times New Roman"/>
          <w:bCs/>
          <w:sz w:val="22"/>
        </w:rPr>
      </w:pPr>
      <w:r>
        <w:rPr>
          <w:rFonts w:ascii="Times New Roman" w:hAnsi="Times New Roman" w:hint="eastAsia"/>
          <w:bCs/>
          <w:sz w:val="22"/>
        </w:rPr>
        <w:t>详见</w:t>
      </w:r>
      <w:r>
        <w:rPr>
          <w:rFonts w:ascii="Times New Roman" w:hAnsi="Times New Roman" w:hint="eastAsia"/>
          <w:bCs/>
          <w:sz w:val="22"/>
        </w:rPr>
        <w:t>9.1</w:t>
      </w:r>
      <w:r>
        <w:rPr>
          <w:rFonts w:ascii="Times New Roman" w:hAnsi="Times New Roman" w:hint="eastAsia"/>
          <w:bCs/>
          <w:sz w:val="22"/>
        </w:rPr>
        <w:t>岗位设置表</w:t>
      </w:r>
      <w:r>
        <w:rPr>
          <w:rFonts w:ascii="Times New Roman" w:hAnsi="Times New Roman"/>
          <w:bCs/>
          <w:sz w:val="22"/>
        </w:rPr>
        <w:t xml:space="preserve"> </w:t>
      </w:r>
    </w:p>
    <w:p w14:paraId="12ABBA94"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人员自身要求</w:t>
      </w:r>
    </w:p>
    <w:p w14:paraId="61218C5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身体健康，工作勤劳、仔细，熟悉电脑操作、熟练运用各类办公软件</w:t>
      </w:r>
    </w:p>
    <w:p w14:paraId="5F11D7DF" w14:textId="77777777" w:rsidR="000F30DA" w:rsidRDefault="000F30DA" w:rsidP="000F30DA">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 xml:space="preserve">7 </w:t>
      </w:r>
      <w:r>
        <w:rPr>
          <w:rFonts w:ascii="Times New Roman" w:hAnsi="Times New Roman" w:hint="eastAsia"/>
          <w:bCs/>
          <w:sz w:val="22"/>
        </w:rPr>
        <w:t>其他要求</w:t>
      </w:r>
    </w:p>
    <w:p w14:paraId="4A935FE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12D3DFBE"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653B2AED"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③投标人应具备建立信息化管理平台的能力，能提供实施信息化管理学校项目运行数据、软件运行界面。</w:t>
      </w:r>
    </w:p>
    <w:p w14:paraId="29EABB10"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2D171D0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⑤中标人需严格按照国家规定给所有的员工缴纳各种社会保险（包括养老、医疗、工伤、生育险、失业保险等）和住房公积金。</w:t>
      </w:r>
    </w:p>
    <w:p w14:paraId="6AC20CBB"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316F44B1"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A</w:t>
      </w:r>
      <w:r>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14:paraId="14AAFD37"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B</w:t>
      </w:r>
      <w:r>
        <w:rPr>
          <w:rFonts w:ascii="Times New Roman" w:hAnsi="Times New Roman" w:hint="eastAsia"/>
          <w:bCs/>
          <w:sz w:val="22"/>
        </w:rPr>
        <w:t>、所有服务人员在入校服务时都必须经体检合格后才能上岗。</w:t>
      </w:r>
    </w:p>
    <w:p w14:paraId="7EC0E252" w14:textId="77777777" w:rsidR="000F30DA" w:rsidRDefault="000F30DA" w:rsidP="000F30DA">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C</w:t>
      </w:r>
      <w:r>
        <w:rPr>
          <w:rFonts w:ascii="Times New Roman" w:hAnsi="Times New Roman" w:hint="eastAsia"/>
          <w:bCs/>
          <w:sz w:val="22"/>
        </w:rPr>
        <w:t>、中标人应购买公众责任险和员工的意外保险。</w:t>
      </w:r>
    </w:p>
    <w:p w14:paraId="48B75E99" w14:textId="77777777" w:rsidR="000F30DA" w:rsidRPr="00385A4C" w:rsidRDefault="000F30DA" w:rsidP="000F30DA">
      <w:pPr>
        <w:widowControl/>
        <w:jc w:val="left"/>
        <w:rPr>
          <w:rFonts w:ascii="Times New Roman" w:hAnsi="Times New Roman"/>
          <w:bCs/>
          <w:sz w:val="22"/>
        </w:rPr>
      </w:pPr>
    </w:p>
    <w:p w14:paraId="3DB4E255"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bCs/>
          <w:sz w:val="22"/>
        </w:rPr>
      </w:pPr>
      <w:r w:rsidRPr="00D67EC1">
        <w:rPr>
          <w:rFonts w:ascii="Times New Roman" w:hAnsi="Times New Roman"/>
          <w:b/>
          <w:bCs/>
          <w:sz w:val="22"/>
        </w:rPr>
        <w:t xml:space="preserve">10 </w:t>
      </w:r>
      <w:r w:rsidRPr="00D67EC1">
        <w:rPr>
          <w:rFonts w:ascii="Times New Roman" w:hAnsi="Times New Roman"/>
          <w:b/>
          <w:bCs/>
          <w:sz w:val="22"/>
        </w:rPr>
        <w:t>安全文明作业要求和应急处置要求</w:t>
      </w:r>
      <w:bookmarkEnd w:id="31"/>
    </w:p>
    <w:p w14:paraId="5F5BAD0B" w14:textId="77777777" w:rsidR="000F30DA" w:rsidRPr="00D67EC1" w:rsidRDefault="000F30DA" w:rsidP="000F30DA">
      <w:pPr>
        <w:tabs>
          <w:tab w:val="left" w:pos="7200"/>
        </w:tabs>
        <w:adjustRightInd w:val="0"/>
        <w:snapToGrid w:val="0"/>
        <w:spacing w:line="300" w:lineRule="auto"/>
        <w:ind w:firstLineChars="200" w:firstLine="440"/>
        <w:rPr>
          <w:rFonts w:ascii="Times New Roman" w:hAnsi="Times New Roman"/>
          <w:bCs/>
          <w:sz w:val="22"/>
        </w:rPr>
      </w:pPr>
      <w:r w:rsidRPr="00D67EC1">
        <w:rPr>
          <w:rFonts w:ascii="Times New Roman" w:hAnsi="Times New Roman"/>
          <w:bCs/>
          <w:sz w:val="22"/>
        </w:rPr>
        <w:t>（</w:t>
      </w:r>
      <w:r w:rsidRPr="00D67EC1">
        <w:rPr>
          <w:rFonts w:ascii="Times New Roman" w:hAnsi="Times New Roman"/>
          <w:bCs/>
          <w:sz w:val="22"/>
        </w:rPr>
        <w:t>1</w:t>
      </w:r>
      <w:r w:rsidRPr="00D67EC1">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B0A7ADA" w14:textId="77777777" w:rsidR="000F30DA" w:rsidRPr="00D67EC1" w:rsidRDefault="000F30DA" w:rsidP="000F30DA">
      <w:pPr>
        <w:tabs>
          <w:tab w:val="left" w:pos="7200"/>
        </w:tabs>
        <w:adjustRightInd w:val="0"/>
        <w:snapToGrid w:val="0"/>
        <w:spacing w:line="300" w:lineRule="auto"/>
        <w:ind w:firstLineChars="200" w:firstLine="440"/>
        <w:rPr>
          <w:rFonts w:ascii="Times New Roman" w:hAnsi="Times New Roman"/>
          <w:bCs/>
          <w:sz w:val="22"/>
        </w:rPr>
      </w:pPr>
      <w:r w:rsidRPr="00D67EC1">
        <w:rPr>
          <w:rFonts w:ascii="Times New Roman" w:hAnsi="Times New Roman"/>
          <w:bCs/>
          <w:sz w:val="22"/>
        </w:rPr>
        <w:lastRenderedPageBreak/>
        <w:t>（</w:t>
      </w:r>
      <w:r w:rsidRPr="00D67EC1">
        <w:rPr>
          <w:rFonts w:ascii="Times New Roman" w:hAnsi="Times New Roman"/>
          <w:bCs/>
          <w:sz w:val="22"/>
        </w:rPr>
        <w:t>2</w:t>
      </w:r>
      <w:r w:rsidRPr="00D67EC1">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3C17E0B3" w14:textId="77777777" w:rsidR="000F30DA" w:rsidRPr="00D67EC1" w:rsidRDefault="000F30DA" w:rsidP="000F30DA">
      <w:pPr>
        <w:tabs>
          <w:tab w:val="left" w:pos="7200"/>
        </w:tabs>
        <w:adjustRightInd w:val="0"/>
        <w:snapToGrid w:val="0"/>
        <w:spacing w:line="300" w:lineRule="auto"/>
        <w:ind w:firstLineChars="200" w:firstLine="440"/>
        <w:rPr>
          <w:rFonts w:ascii="Times New Roman" w:hAnsi="Times New Roman"/>
          <w:bCs/>
          <w:sz w:val="22"/>
        </w:rPr>
      </w:pPr>
      <w:r w:rsidRPr="00D67EC1">
        <w:rPr>
          <w:rFonts w:ascii="Times New Roman" w:hAnsi="Times New Roman"/>
          <w:bCs/>
          <w:sz w:val="22"/>
        </w:rPr>
        <w:t>（</w:t>
      </w:r>
      <w:r w:rsidRPr="00D67EC1">
        <w:rPr>
          <w:rFonts w:ascii="Times New Roman" w:hAnsi="Times New Roman"/>
          <w:bCs/>
          <w:sz w:val="22"/>
        </w:rPr>
        <w:t>3</w:t>
      </w:r>
      <w:r w:rsidRPr="00D67EC1">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B141541" w14:textId="77777777" w:rsidR="000F30DA" w:rsidRPr="00D67EC1" w:rsidRDefault="000F30DA" w:rsidP="000F30DA">
      <w:pPr>
        <w:tabs>
          <w:tab w:val="left" w:pos="7200"/>
        </w:tabs>
        <w:adjustRightInd w:val="0"/>
        <w:snapToGrid w:val="0"/>
        <w:spacing w:line="300" w:lineRule="auto"/>
        <w:ind w:firstLineChars="200" w:firstLine="440"/>
        <w:rPr>
          <w:rFonts w:ascii="Times New Roman" w:hAnsi="Times New Roman"/>
          <w:bCs/>
          <w:sz w:val="22"/>
        </w:rPr>
      </w:pPr>
      <w:r w:rsidRPr="00D67EC1">
        <w:rPr>
          <w:rFonts w:ascii="Times New Roman" w:hAnsi="Times New Roman"/>
          <w:bCs/>
          <w:sz w:val="22"/>
        </w:rPr>
        <w:t>（</w:t>
      </w:r>
      <w:r w:rsidRPr="00D67EC1">
        <w:rPr>
          <w:rFonts w:ascii="Times New Roman" w:hAnsi="Times New Roman"/>
          <w:bCs/>
          <w:sz w:val="22"/>
        </w:rPr>
        <w:t>4</w:t>
      </w:r>
      <w:r w:rsidRPr="00D67EC1">
        <w:rPr>
          <w:rFonts w:ascii="Times New Roman" w:hAnsi="Times New Roman"/>
          <w:bCs/>
          <w:sz w:val="22"/>
        </w:rPr>
        <w:t>）中标人在提供物业服务时必须保护好服务区域内的环境和原有建筑、装饰与设施，保证环境和原有建筑、装饰与设施完好。</w:t>
      </w:r>
    </w:p>
    <w:p w14:paraId="4C8063D6" w14:textId="77777777" w:rsidR="000F30DA" w:rsidRPr="00D67EC1" w:rsidRDefault="000F30DA" w:rsidP="000F30DA">
      <w:pPr>
        <w:tabs>
          <w:tab w:val="left" w:pos="7200"/>
        </w:tabs>
        <w:adjustRightInd w:val="0"/>
        <w:snapToGrid w:val="0"/>
        <w:spacing w:line="300" w:lineRule="auto"/>
        <w:ind w:firstLineChars="200" w:firstLine="440"/>
        <w:rPr>
          <w:rFonts w:ascii="Times New Roman" w:hAnsi="Times New Roman"/>
          <w:bCs/>
          <w:sz w:val="22"/>
        </w:rPr>
      </w:pPr>
      <w:r w:rsidRPr="00D67EC1">
        <w:rPr>
          <w:rFonts w:ascii="Times New Roman" w:hAnsi="Times New Roman"/>
          <w:bCs/>
          <w:sz w:val="22"/>
        </w:rPr>
        <w:t>（</w:t>
      </w:r>
      <w:r w:rsidRPr="00D67EC1">
        <w:rPr>
          <w:rFonts w:ascii="Times New Roman" w:hAnsi="Times New Roman"/>
          <w:bCs/>
          <w:sz w:val="22"/>
        </w:rPr>
        <w:t>5</w:t>
      </w:r>
      <w:r w:rsidRPr="00D67EC1">
        <w:rPr>
          <w:rFonts w:ascii="Times New Roman" w:hAnsi="Times New Roman"/>
          <w:bCs/>
          <w:sz w:val="22"/>
        </w:rPr>
        <w:t>）各投标人在投标文件中要结合本项目的特点和采购人上述的具体要求制定相应的安全文明施工措施。</w:t>
      </w:r>
    </w:p>
    <w:p w14:paraId="7482E114" w14:textId="77777777" w:rsidR="000F30DA" w:rsidRPr="00D67EC1" w:rsidRDefault="000F30DA" w:rsidP="000F30DA">
      <w:pPr>
        <w:tabs>
          <w:tab w:val="left" w:pos="7200"/>
        </w:tabs>
        <w:adjustRightInd w:val="0"/>
        <w:snapToGrid w:val="0"/>
        <w:spacing w:line="300" w:lineRule="auto"/>
        <w:ind w:firstLineChars="200" w:firstLine="440"/>
        <w:rPr>
          <w:rFonts w:ascii="Times New Roman" w:hAnsi="Times New Roman"/>
          <w:bCs/>
          <w:sz w:val="22"/>
        </w:rPr>
      </w:pPr>
      <w:r w:rsidRPr="00D67EC1">
        <w:rPr>
          <w:rFonts w:ascii="Times New Roman" w:hAnsi="Times New Roman"/>
          <w:bCs/>
          <w:sz w:val="22"/>
        </w:rPr>
        <w:t>（</w:t>
      </w:r>
      <w:r w:rsidRPr="00D67EC1">
        <w:rPr>
          <w:rFonts w:ascii="Times New Roman" w:hAnsi="Times New Roman"/>
          <w:bCs/>
          <w:sz w:val="22"/>
        </w:rPr>
        <w:t>6</w:t>
      </w:r>
      <w:r w:rsidRPr="00D67EC1">
        <w:rPr>
          <w:rFonts w:ascii="Times New Roman" w:hAnsi="Times New Roman"/>
          <w:bCs/>
          <w:sz w:val="22"/>
        </w:rPr>
        <w:t>）建立突发事件应急处置方案，定期开展防灾防火应急疏散演练，并做好相应记录。</w:t>
      </w:r>
    </w:p>
    <w:p w14:paraId="5C01C263"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bCs/>
          <w:sz w:val="22"/>
        </w:rPr>
      </w:pPr>
      <w:bookmarkStart w:id="32" w:name="_Toc188457458"/>
      <w:r w:rsidRPr="00D67EC1">
        <w:rPr>
          <w:rFonts w:ascii="Times New Roman" w:hAnsi="Times New Roman"/>
          <w:b/>
          <w:bCs/>
          <w:sz w:val="22"/>
        </w:rPr>
        <w:t>11</w:t>
      </w:r>
      <w:r w:rsidRPr="00D67EC1">
        <w:rPr>
          <w:rFonts w:ascii="Times New Roman" w:hAnsi="Times New Roman"/>
          <w:b/>
          <w:bCs/>
          <w:sz w:val="22"/>
        </w:rPr>
        <w:t>考核管理办法和要求</w:t>
      </w:r>
      <w:bookmarkEnd w:id="32"/>
    </w:p>
    <w:p w14:paraId="4A8B2F33" w14:textId="77777777" w:rsidR="000F30DA" w:rsidRDefault="000F30DA" w:rsidP="000F30DA">
      <w:pPr>
        <w:tabs>
          <w:tab w:val="left" w:pos="7200"/>
        </w:tabs>
        <w:adjustRightInd w:val="0"/>
        <w:snapToGrid w:val="0"/>
        <w:spacing w:line="300" w:lineRule="auto"/>
        <w:ind w:firstLineChars="200" w:firstLine="440"/>
        <w:rPr>
          <w:sz w:val="22"/>
        </w:rPr>
      </w:pPr>
      <w:r>
        <w:rPr>
          <w:rFonts w:hint="eastAsia"/>
          <w:sz w:val="22"/>
        </w:rPr>
        <w:t>（</w:t>
      </w:r>
      <w:r>
        <w:rPr>
          <w:rFonts w:ascii="Times New Roman" w:hAnsi="Times New Roman" w:hint="eastAsia"/>
          <w:sz w:val="22"/>
        </w:rPr>
        <w:t>一</w:t>
      </w:r>
      <w:r>
        <w:rPr>
          <w:rFonts w:hint="eastAsia"/>
          <w:sz w:val="22"/>
        </w:rPr>
        <w:t>）考核依据</w:t>
      </w:r>
    </w:p>
    <w:p w14:paraId="589E8C32" w14:textId="77777777" w:rsidR="000F30DA" w:rsidRDefault="000F30DA" w:rsidP="000F30DA">
      <w:pPr>
        <w:tabs>
          <w:tab w:val="left" w:pos="7200"/>
        </w:tabs>
        <w:adjustRightInd w:val="0"/>
        <w:snapToGrid w:val="0"/>
        <w:spacing w:line="300" w:lineRule="auto"/>
        <w:ind w:firstLineChars="200" w:firstLine="440"/>
        <w:rPr>
          <w:sz w:val="22"/>
        </w:rPr>
      </w:pPr>
      <w:r>
        <w:rPr>
          <w:rFonts w:hint="eastAsia"/>
          <w:sz w:val="22"/>
        </w:rPr>
        <w:t>物业服务合同、招标文件所委托的物业管理服务范围、服务内容、服务要求（标准）和投标文件。</w:t>
      </w:r>
    </w:p>
    <w:p w14:paraId="55753DBE" w14:textId="77777777" w:rsidR="000F30DA" w:rsidRDefault="000F30DA" w:rsidP="000F30DA">
      <w:pPr>
        <w:tabs>
          <w:tab w:val="left" w:pos="7200"/>
        </w:tabs>
        <w:adjustRightInd w:val="0"/>
        <w:snapToGrid w:val="0"/>
        <w:spacing w:line="300" w:lineRule="auto"/>
        <w:ind w:firstLineChars="200" w:firstLine="440"/>
        <w:rPr>
          <w:sz w:val="22"/>
        </w:rPr>
      </w:pPr>
      <w:r>
        <w:rPr>
          <w:rFonts w:hint="eastAsia"/>
          <w:sz w:val="22"/>
        </w:rPr>
        <w:t>（二）考核等级</w:t>
      </w:r>
    </w:p>
    <w:p w14:paraId="0DCE8B3A" w14:textId="77777777" w:rsidR="000F30DA" w:rsidRDefault="000F30DA" w:rsidP="000F30DA">
      <w:pPr>
        <w:tabs>
          <w:tab w:val="left" w:pos="7200"/>
        </w:tabs>
        <w:adjustRightInd w:val="0"/>
        <w:snapToGrid w:val="0"/>
        <w:spacing w:line="300" w:lineRule="auto"/>
        <w:ind w:firstLineChars="200" w:firstLine="44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14:paraId="47BFE472" w14:textId="77777777" w:rsidR="000F30DA" w:rsidRDefault="000F30DA" w:rsidP="000F30DA">
      <w:pPr>
        <w:tabs>
          <w:tab w:val="left" w:pos="7200"/>
        </w:tabs>
        <w:adjustRightInd w:val="0"/>
        <w:snapToGrid w:val="0"/>
        <w:spacing w:line="300" w:lineRule="auto"/>
        <w:ind w:firstLineChars="200" w:firstLine="44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14:paraId="27ABC1FB" w14:textId="77777777" w:rsidR="000F30DA" w:rsidRDefault="000F30DA" w:rsidP="000F30DA">
      <w:pPr>
        <w:tabs>
          <w:tab w:val="left" w:pos="7200"/>
        </w:tabs>
        <w:adjustRightInd w:val="0"/>
        <w:snapToGrid w:val="0"/>
        <w:spacing w:line="300" w:lineRule="auto"/>
        <w:ind w:firstLineChars="200" w:firstLine="440"/>
        <w:rPr>
          <w:sz w:val="22"/>
        </w:rPr>
      </w:pPr>
      <w:r>
        <w:rPr>
          <w:sz w:val="22"/>
        </w:rPr>
        <w:t>3</w:t>
      </w:r>
      <w:r>
        <w:rPr>
          <w:rFonts w:hint="eastAsia"/>
          <w:sz w:val="22"/>
        </w:rPr>
        <w:t>、考核分</w:t>
      </w:r>
      <w:r>
        <w:rPr>
          <w:sz w:val="22"/>
        </w:rPr>
        <w:t>69</w:t>
      </w:r>
      <w:r>
        <w:rPr>
          <w:rFonts w:hint="eastAsia"/>
          <w:sz w:val="22"/>
        </w:rPr>
        <w:t>分～</w:t>
      </w:r>
      <w:r>
        <w:rPr>
          <w:sz w:val="22"/>
        </w:rPr>
        <w:t>60</w:t>
      </w:r>
      <w:r>
        <w:rPr>
          <w:rFonts w:hint="eastAsia"/>
          <w:sz w:val="22"/>
        </w:rPr>
        <w:t>分为基本合格。</w:t>
      </w:r>
    </w:p>
    <w:p w14:paraId="033D887D" w14:textId="77777777" w:rsidR="000F30DA" w:rsidRDefault="000F30DA" w:rsidP="000F30DA">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0F30DA" w14:paraId="26997B12" w14:textId="77777777" w:rsidTr="00870982">
        <w:trPr>
          <w:jc w:val="center"/>
        </w:trPr>
        <w:tc>
          <w:tcPr>
            <w:tcW w:w="2260" w:type="dxa"/>
          </w:tcPr>
          <w:p w14:paraId="6AA9CFC4" w14:textId="77777777" w:rsidR="000F30DA" w:rsidRDefault="000F30DA" w:rsidP="00870982">
            <w:pPr>
              <w:widowControl/>
              <w:spacing w:line="360" w:lineRule="atLeast"/>
              <w:jc w:val="center"/>
              <w:rPr>
                <w:rFonts w:ascii="宋体" w:cs="宋体"/>
                <w:color w:val="000000"/>
                <w:kern w:val="0"/>
                <w:sz w:val="22"/>
              </w:rPr>
            </w:pPr>
            <w:r>
              <w:rPr>
                <w:rFonts w:ascii="宋体" w:hAnsi="宋体" w:cs="宋体" w:hint="eastAsia"/>
                <w:color w:val="000000"/>
                <w:kern w:val="0"/>
                <w:sz w:val="22"/>
              </w:rPr>
              <w:t>考核单位</w:t>
            </w:r>
          </w:p>
        </w:tc>
        <w:tc>
          <w:tcPr>
            <w:tcW w:w="2260" w:type="dxa"/>
            <w:tcMar>
              <w:top w:w="0" w:type="dxa"/>
              <w:left w:w="108" w:type="dxa"/>
              <w:bottom w:w="0" w:type="dxa"/>
              <w:right w:w="108" w:type="dxa"/>
            </w:tcMar>
          </w:tcPr>
          <w:p w14:paraId="0F94806E" w14:textId="77777777" w:rsidR="000F30DA" w:rsidRDefault="000F30DA" w:rsidP="00870982">
            <w:pPr>
              <w:widowControl/>
              <w:spacing w:line="360" w:lineRule="atLeast"/>
              <w:jc w:val="center"/>
              <w:rPr>
                <w:rFonts w:ascii="宋体" w:cs="宋体"/>
                <w:kern w:val="0"/>
                <w:sz w:val="22"/>
              </w:rPr>
            </w:pPr>
            <w:r>
              <w:rPr>
                <w:rFonts w:ascii="宋体" w:hAnsi="宋体" w:cs="宋体" w:hint="eastAsia"/>
                <w:color w:val="000000"/>
                <w:kern w:val="0"/>
                <w:sz w:val="22"/>
              </w:rPr>
              <w:t>考核分</w:t>
            </w:r>
          </w:p>
        </w:tc>
        <w:tc>
          <w:tcPr>
            <w:tcW w:w="2554" w:type="dxa"/>
            <w:tcMar>
              <w:top w:w="0" w:type="dxa"/>
              <w:left w:w="108" w:type="dxa"/>
              <w:bottom w:w="0" w:type="dxa"/>
              <w:right w:w="108" w:type="dxa"/>
            </w:tcMar>
          </w:tcPr>
          <w:p w14:paraId="4F0FA77E" w14:textId="77777777" w:rsidR="000F30DA" w:rsidRDefault="000F30DA" w:rsidP="00870982">
            <w:pPr>
              <w:widowControl/>
              <w:spacing w:line="360" w:lineRule="atLeast"/>
              <w:jc w:val="center"/>
              <w:rPr>
                <w:rFonts w:ascii="宋体" w:cs="宋体"/>
                <w:kern w:val="0"/>
                <w:sz w:val="22"/>
              </w:rPr>
            </w:pPr>
            <w:r>
              <w:rPr>
                <w:rFonts w:ascii="宋体" w:hAnsi="宋体" w:cs="宋体" w:hint="eastAsia"/>
                <w:color w:val="000000"/>
                <w:kern w:val="0"/>
                <w:sz w:val="22"/>
              </w:rPr>
              <w:t>等级</w:t>
            </w:r>
          </w:p>
        </w:tc>
      </w:tr>
      <w:tr w:rsidR="000F30DA" w14:paraId="477FEB9C" w14:textId="77777777" w:rsidTr="00870982">
        <w:trPr>
          <w:jc w:val="center"/>
        </w:trPr>
        <w:tc>
          <w:tcPr>
            <w:tcW w:w="2260" w:type="dxa"/>
            <w:vMerge w:val="restart"/>
            <w:vAlign w:val="center"/>
          </w:tcPr>
          <w:p w14:paraId="69132366" w14:textId="77777777" w:rsidR="000F30DA" w:rsidRDefault="000F30DA" w:rsidP="00870982">
            <w:pPr>
              <w:widowControl/>
              <w:spacing w:line="360" w:lineRule="atLeast"/>
              <w:jc w:val="center"/>
              <w:rPr>
                <w:rFonts w:ascii="宋体" w:cs="宋体"/>
                <w:color w:val="000000"/>
                <w:kern w:val="0"/>
                <w:sz w:val="22"/>
              </w:rPr>
            </w:pPr>
            <w:r>
              <w:rPr>
                <w:rFonts w:ascii="宋体" w:hAnsi="宋体" w:cs="宋体" w:hint="eastAsia"/>
                <w:color w:val="000000"/>
                <w:kern w:val="0"/>
                <w:sz w:val="22"/>
              </w:rPr>
              <w:t>上海市浦东新区永泰幼儿园</w:t>
            </w:r>
          </w:p>
        </w:tc>
        <w:tc>
          <w:tcPr>
            <w:tcW w:w="2260" w:type="dxa"/>
            <w:tcMar>
              <w:top w:w="0" w:type="dxa"/>
              <w:left w:w="108" w:type="dxa"/>
              <w:bottom w:w="0" w:type="dxa"/>
              <w:right w:w="108" w:type="dxa"/>
            </w:tcMar>
          </w:tcPr>
          <w:p w14:paraId="1E41F34C" w14:textId="77777777" w:rsidR="000F30DA" w:rsidRDefault="000F30DA" w:rsidP="00870982">
            <w:pPr>
              <w:widowControl/>
              <w:spacing w:line="360" w:lineRule="atLeast"/>
              <w:jc w:val="center"/>
              <w:rPr>
                <w:rFonts w:ascii="宋体" w:cs="宋体"/>
                <w:kern w:val="0"/>
                <w:sz w:val="22"/>
              </w:rPr>
            </w:pPr>
            <w:r>
              <w:rPr>
                <w:rFonts w:ascii="宋体" w:hAnsi="宋体" w:cs="宋体"/>
                <w:color w:val="000000"/>
                <w:kern w:val="0"/>
                <w:sz w:val="22"/>
              </w:rPr>
              <w:t>90</w:t>
            </w:r>
            <w:r>
              <w:rPr>
                <w:rFonts w:ascii="宋体" w:hAnsi="宋体" w:cs="宋体" w:hint="eastAsia"/>
                <w:color w:val="000000"/>
                <w:kern w:val="0"/>
                <w:sz w:val="22"/>
              </w:rPr>
              <w:t>分以上</w:t>
            </w:r>
          </w:p>
        </w:tc>
        <w:tc>
          <w:tcPr>
            <w:tcW w:w="2554" w:type="dxa"/>
            <w:tcMar>
              <w:top w:w="0" w:type="dxa"/>
              <w:left w:w="108" w:type="dxa"/>
              <w:bottom w:w="0" w:type="dxa"/>
              <w:right w:w="108" w:type="dxa"/>
            </w:tcMar>
          </w:tcPr>
          <w:p w14:paraId="631F6C05" w14:textId="77777777" w:rsidR="000F30DA" w:rsidRDefault="000F30DA" w:rsidP="00870982">
            <w:pPr>
              <w:widowControl/>
              <w:spacing w:line="360" w:lineRule="atLeast"/>
              <w:jc w:val="center"/>
              <w:rPr>
                <w:rFonts w:ascii="宋体" w:cs="宋体"/>
                <w:kern w:val="0"/>
                <w:sz w:val="22"/>
              </w:rPr>
            </w:pPr>
            <w:r>
              <w:rPr>
                <w:rFonts w:ascii="宋体" w:hAnsi="宋体" w:cs="宋体" w:hint="eastAsia"/>
                <w:color w:val="000000"/>
                <w:kern w:val="0"/>
                <w:sz w:val="22"/>
              </w:rPr>
              <w:t>优秀</w:t>
            </w:r>
          </w:p>
        </w:tc>
      </w:tr>
      <w:tr w:rsidR="000F30DA" w14:paraId="4DBED3F8" w14:textId="77777777" w:rsidTr="00870982">
        <w:trPr>
          <w:jc w:val="center"/>
        </w:trPr>
        <w:tc>
          <w:tcPr>
            <w:tcW w:w="2260" w:type="dxa"/>
            <w:vMerge/>
          </w:tcPr>
          <w:p w14:paraId="117E99D0" w14:textId="77777777" w:rsidR="000F30DA" w:rsidRDefault="000F30DA" w:rsidP="00870982">
            <w:pPr>
              <w:widowControl/>
              <w:spacing w:line="360" w:lineRule="atLeast"/>
              <w:jc w:val="center"/>
              <w:rPr>
                <w:rFonts w:ascii="宋体" w:cs="宋体"/>
                <w:color w:val="000000"/>
                <w:kern w:val="0"/>
                <w:sz w:val="22"/>
              </w:rPr>
            </w:pPr>
          </w:p>
        </w:tc>
        <w:tc>
          <w:tcPr>
            <w:tcW w:w="2260" w:type="dxa"/>
            <w:tcMar>
              <w:top w:w="0" w:type="dxa"/>
              <w:left w:w="108" w:type="dxa"/>
              <w:bottom w:w="0" w:type="dxa"/>
              <w:right w:w="108" w:type="dxa"/>
            </w:tcMar>
          </w:tcPr>
          <w:p w14:paraId="40DF87BF" w14:textId="77777777" w:rsidR="000F30DA" w:rsidRDefault="000F30DA" w:rsidP="00870982">
            <w:pPr>
              <w:widowControl/>
              <w:spacing w:line="360" w:lineRule="atLeast"/>
              <w:jc w:val="center"/>
              <w:rPr>
                <w:rFonts w:ascii="宋体" w:cs="宋体"/>
                <w:kern w:val="0"/>
                <w:sz w:val="22"/>
              </w:rPr>
            </w:pPr>
            <w:r>
              <w:rPr>
                <w:rFonts w:ascii="宋体" w:hAnsi="宋体" w:cs="宋体"/>
                <w:color w:val="000000"/>
                <w:kern w:val="0"/>
                <w:sz w:val="22"/>
              </w:rPr>
              <w:t>89</w:t>
            </w:r>
            <w:r>
              <w:rPr>
                <w:rFonts w:ascii="宋体" w:hAnsi="宋体" w:cs="宋体" w:hint="eastAsia"/>
                <w:color w:val="000000"/>
                <w:kern w:val="0"/>
                <w:sz w:val="22"/>
              </w:rPr>
              <w:t>分～</w:t>
            </w:r>
            <w:r>
              <w:rPr>
                <w:rFonts w:ascii="宋体" w:hAnsi="宋体" w:cs="宋体"/>
                <w:color w:val="000000"/>
                <w:kern w:val="0"/>
                <w:sz w:val="22"/>
              </w:rPr>
              <w:t>70</w:t>
            </w:r>
            <w:r>
              <w:rPr>
                <w:rFonts w:ascii="宋体" w:hAnsi="宋体" w:cs="宋体" w:hint="eastAsia"/>
                <w:color w:val="000000"/>
                <w:kern w:val="0"/>
                <w:sz w:val="22"/>
              </w:rPr>
              <w:t>分</w:t>
            </w:r>
          </w:p>
        </w:tc>
        <w:tc>
          <w:tcPr>
            <w:tcW w:w="2554" w:type="dxa"/>
            <w:tcMar>
              <w:top w:w="0" w:type="dxa"/>
              <w:left w:w="108" w:type="dxa"/>
              <w:bottom w:w="0" w:type="dxa"/>
              <w:right w:w="108" w:type="dxa"/>
            </w:tcMar>
          </w:tcPr>
          <w:p w14:paraId="5A67734A" w14:textId="77777777" w:rsidR="000F30DA" w:rsidRDefault="000F30DA" w:rsidP="00870982">
            <w:pPr>
              <w:widowControl/>
              <w:spacing w:line="360" w:lineRule="atLeast"/>
              <w:jc w:val="center"/>
              <w:rPr>
                <w:rFonts w:ascii="宋体" w:cs="宋体"/>
                <w:kern w:val="0"/>
                <w:sz w:val="22"/>
              </w:rPr>
            </w:pPr>
            <w:r>
              <w:rPr>
                <w:rFonts w:ascii="宋体" w:hAnsi="宋体" w:cs="宋体" w:hint="eastAsia"/>
                <w:color w:val="000000"/>
                <w:kern w:val="0"/>
                <w:sz w:val="22"/>
              </w:rPr>
              <w:t>合格</w:t>
            </w:r>
          </w:p>
        </w:tc>
      </w:tr>
      <w:tr w:rsidR="000F30DA" w14:paraId="4370E5D8" w14:textId="77777777" w:rsidTr="00870982">
        <w:trPr>
          <w:jc w:val="center"/>
        </w:trPr>
        <w:tc>
          <w:tcPr>
            <w:tcW w:w="2260" w:type="dxa"/>
            <w:vMerge/>
          </w:tcPr>
          <w:p w14:paraId="2CD6B520" w14:textId="77777777" w:rsidR="000F30DA" w:rsidRDefault="000F30DA" w:rsidP="00870982">
            <w:pPr>
              <w:widowControl/>
              <w:spacing w:line="360" w:lineRule="atLeast"/>
              <w:jc w:val="center"/>
              <w:rPr>
                <w:rFonts w:ascii="宋体" w:cs="宋体"/>
                <w:color w:val="000000"/>
                <w:kern w:val="0"/>
                <w:sz w:val="22"/>
              </w:rPr>
            </w:pPr>
          </w:p>
        </w:tc>
        <w:tc>
          <w:tcPr>
            <w:tcW w:w="2260" w:type="dxa"/>
            <w:tcMar>
              <w:top w:w="0" w:type="dxa"/>
              <w:left w:w="108" w:type="dxa"/>
              <w:bottom w:w="0" w:type="dxa"/>
              <w:right w:w="108" w:type="dxa"/>
            </w:tcMar>
          </w:tcPr>
          <w:p w14:paraId="43EF52E8" w14:textId="77777777" w:rsidR="000F30DA" w:rsidRDefault="000F30DA" w:rsidP="00870982">
            <w:pPr>
              <w:widowControl/>
              <w:spacing w:line="360" w:lineRule="atLeast"/>
              <w:jc w:val="center"/>
              <w:rPr>
                <w:rFonts w:ascii="宋体" w:cs="宋体"/>
                <w:kern w:val="0"/>
                <w:sz w:val="22"/>
              </w:rPr>
            </w:pPr>
            <w:r>
              <w:rPr>
                <w:rFonts w:ascii="宋体" w:hAnsi="宋体" w:cs="宋体"/>
                <w:color w:val="000000"/>
                <w:kern w:val="0"/>
                <w:sz w:val="22"/>
              </w:rPr>
              <w:t>69</w:t>
            </w:r>
            <w:r>
              <w:rPr>
                <w:rFonts w:ascii="宋体" w:hAnsi="宋体" w:cs="宋体" w:hint="eastAsia"/>
                <w:color w:val="000000"/>
                <w:kern w:val="0"/>
                <w:sz w:val="22"/>
              </w:rPr>
              <w:t>分～</w:t>
            </w:r>
            <w:r>
              <w:rPr>
                <w:rFonts w:ascii="宋体" w:hAnsi="宋体" w:cs="宋体"/>
                <w:color w:val="000000"/>
                <w:kern w:val="0"/>
                <w:sz w:val="22"/>
              </w:rPr>
              <w:t>60</w:t>
            </w:r>
            <w:r>
              <w:rPr>
                <w:rFonts w:ascii="宋体" w:hAnsi="宋体" w:cs="宋体" w:hint="eastAsia"/>
                <w:color w:val="000000"/>
                <w:kern w:val="0"/>
                <w:sz w:val="22"/>
              </w:rPr>
              <w:t>分</w:t>
            </w:r>
          </w:p>
        </w:tc>
        <w:tc>
          <w:tcPr>
            <w:tcW w:w="2554" w:type="dxa"/>
            <w:tcMar>
              <w:top w:w="0" w:type="dxa"/>
              <w:left w:w="108" w:type="dxa"/>
              <w:bottom w:w="0" w:type="dxa"/>
              <w:right w:w="108" w:type="dxa"/>
            </w:tcMar>
          </w:tcPr>
          <w:p w14:paraId="4F4C76A8" w14:textId="77777777" w:rsidR="000F30DA" w:rsidRDefault="000F30DA" w:rsidP="00870982">
            <w:pPr>
              <w:widowControl/>
              <w:spacing w:line="360" w:lineRule="atLeast"/>
              <w:jc w:val="center"/>
              <w:rPr>
                <w:rFonts w:ascii="宋体" w:cs="宋体"/>
                <w:kern w:val="0"/>
                <w:sz w:val="22"/>
              </w:rPr>
            </w:pPr>
            <w:r>
              <w:rPr>
                <w:rFonts w:ascii="宋体" w:hAnsi="宋体" w:cs="宋体" w:hint="eastAsia"/>
                <w:color w:val="000000"/>
                <w:kern w:val="0"/>
                <w:sz w:val="22"/>
              </w:rPr>
              <w:t>基本合格</w:t>
            </w:r>
          </w:p>
        </w:tc>
      </w:tr>
      <w:tr w:rsidR="000F30DA" w14:paraId="651FD18D" w14:textId="77777777" w:rsidTr="00870982">
        <w:trPr>
          <w:jc w:val="center"/>
        </w:trPr>
        <w:tc>
          <w:tcPr>
            <w:tcW w:w="2260" w:type="dxa"/>
            <w:vMerge/>
          </w:tcPr>
          <w:p w14:paraId="5D2E6F00" w14:textId="77777777" w:rsidR="000F30DA" w:rsidRDefault="000F30DA" w:rsidP="00870982">
            <w:pPr>
              <w:widowControl/>
              <w:spacing w:line="360" w:lineRule="atLeast"/>
              <w:jc w:val="center"/>
              <w:rPr>
                <w:rFonts w:ascii="宋体" w:cs="宋体"/>
                <w:color w:val="000000"/>
                <w:kern w:val="0"/>
                <w:sz w:val="22"/>
              </w:rPr>
            </w:pPr>
          </w:p>
        </w:tc>
        <w:tc>
          <w:tcPr>
            <w:tcW w:w="2260" w:type="dxa"/>
            <w:tcMar>
              <w:top w:w="0" w:type="dxa"/>
              <w:left w:w="108" w:type="dxa"/>
              <w:bottom w:w="0" w:type="dxa"/>
              <w:right w:w="108" w:type="dxa"/>
            </w:tcMar>
          </w:tcPr>
          <w:p w14:paraId="5965438B" w14:textId="77777777" w:rsidR="000F30DA" w:rsidRDefault="000F30DA" w:rsidP="00870982">
            <w:pPr>
              <w:widowControl/>
              <w:spacing w:line="360" w:lineRule="atLeast"/>
              <w:jc w:val="center"/>
              <w:rPr>
                <w:rFonts w:ascii="宋体" w:cs="宋体"/>
                <w:kern w:val="0"/>
                <w:sz w:val="22"/>
              </w:rPr>
            </w:pPr>
            <w:r>
              <w:rPr>
                <w:rFonts w:ascii="宋体" w:hAnsi="宋体" w:cs="宋体"/>
                <w:color w:val="000000"/>
                <w:kern w:val="0"/>
                <w:sz w:val="22"/>
              </w:rPr>
              <w:t>60</w:t>
            </w:r>
            <w:r>
              <w:rPr>
                <w:rFonts w:ascii="宋体" w:hAnsi="宋体" w:cs="宋体" w:hint="eastAsia"/>
                <w:color w:val="000000"/>
                <w:kern w:val="0"/>
                <w:sz w:val="22"/>
              </w:rPr>
              <w:t>分以下</w:t>
            </w:r>
          </w:p>
        </w:tc>
        <w:tc>
          <w:tcPr>
            <w:tcW w:w="2554" w:type="dxa"/>
            <w:tcMar>
              <w:top w:w="0" w:type="dxa"/>
              <w:left w:w="108" w:type="dxa"/>
              <w:bottom w:w="0" w:type="dxa"/>
              <w:right w:w="108" w:type="dxa"/>
            </w:tcMar>
          </w:tcPr>
          <w:p w14:paraId="1CDCFE98" w14:textId="77777777" w:rsidR="000F30DA" w:rsidRDefault="000F30DA" w:rsidP="00870982">
            <w:pPr>
              <w:widowControl/>
              <w:spacing w:line="360" w:lineRule="atLeast"/>
              <w:jc w:val="center"/>
              <w:rPr>
                <w:rFonts w:ascii="宋体" w:cs="宋体"/>
                <w:kern w:val="0"/>
                <w:sz w:val="22"/>
              </w:rPr>
            </w:pPr>
            <w:r>
              <w:rPr>
                <w:rFonts w:ascii="宋体" w:hAnsi="宋体" w:cs="宋体" w:hint="eastAsia"/>
                <w:color w:val="000000"/>
                <w:kern w:val="0"/>
                <w:sz w:val="22"/>
              </w:rPr>
              <w:t>不合格</w:t>
            </w:r>
          </w:p>
        </w:tc>
      </w:tr>
    </w:tbl>
    <w:p w14:paraId="10B7013E" w14:textId="77777777" w:rsidR="000F30DA" w:rsidRDefault="000F30DA" w:rsidP="000F30DA">
      <w:pPr>
        <w:tabs>
          <w:tab w:val="left" w:pos="7200"/>
        </w:tabs>
        <w:adjustRightInd w:val="0"/>
        <w:snapToGrid w:val="0"/>
        <w:spacing w:line="300" w:lineRule="auto"/>
        <w:ind w:firstLineChars="200" w:firstLine="440"/>
        <w:rPr>
          <w:sz w:val="22"/>
        </w:rPr>
      </w:pPr>
    </w:p>
    <w:p w14:paraId="57B75408" w14:textId="77777777" w:rsidR="000F30DA" w:rsidRDefault="000F30DA" w:rsidP="000F30DA">
      <w:pPr>
        <w:widowControl/>
        <w:spacing w:line="300" w:lineRule="auto"/>
        <w:ind w:firstLineChars="200" w:firstLine="440"/>
        <w:jc w:val="left"/>
        <w:rPr>
          <w:rFonts w:ascii="宋体" w:cs="宋体"/>
          <w:color w:val="000000"/>
          <w:kern w:val="0"/>
          <w:sz w:val="22"/>
        </w:rPr>
      </w:pPr>
      <w:r>
        <w:rPr>
          <w:rFonts w:ascii="宋体" w:hAnsi="宋体" w:cs="宋体" w:hint="eastAsia"/>
          <w:color w:val="000000"/>
          <w:kern w:val="0"/>
          <w:sz w:val="22"/>
        </w:rPr>
        <w:t>奖惩措施：考核等级结果是“优秀”、“合格”、“基本合格”的，支付合同费用的</w:t>
      </w:r>
      <w:r>
        <w:rPr>
          <w:rFonts w:ascii="宋体" w:hAnsi="宋体" w:cs="宋体"/>
          <w:color w:val="000000"/>
          <w:kern w:val="0"/>
          <w:sz w:val="22"/>
        </w:rPr>
        <w:t>100%</w:t>
      </w:r>
      <w:r>
        <w:rPr>
          <w:rFonts w:ascii="宋体" w:hAnsi="宋体" w:cs="宋体" w:hint="eastAsia"/>
          <w:color w:val="000000"/>
          <w:kern w:val="0"/>
          <w:sz w:val="22"/>
        </w:rPr>
        <w:t>；连续三次考核等级结果是“不合格”的，支付合同费用的</w:t>
      </w:r>
      <w:r>
        <w:rPr>
          <w:rFonts w:ascii="宋体" w:hAnsi="宋体" w:cs="宋体"/>
          <w:color w:val="000000"/>
          <w:kern w:val="0"/>
          <w:sz w:val="22"/>
        </w:rPr>
        <w:t>80%</w:t>
      </w:r>
      <w:r>
        <w:rPr>
          <w:rFonts w:ascii="宋体" w:hAnsi="宋体" w:cs="宋体" w:hint="eastAsia"/>
          <w:color w:val="000000"/>
          <w:kern w:val="0"/>
          <w:sz w:val="22"/>
        </w:rPr>
        <w:t>。</w:t>
      </w:r>
    </w:p>
    <w:p w14:paraId="2F1F8CB3" w14:textId="77777777" w:rsidR="000F30DA" w:rsidRDefault="000F30DA" w:rsidP="000F30DA">
      <w:pPr>
        <w:tabs>
          <w:tab w:val="left" w:pos="7200"/>
        </w:tabs>
        <w:adjustRightInd w:val="0"/>
        <w:snapToGrid w:val="0"/>
        <w:spacing w:line="300" w:lineRule="auto"/>
        <w:ind w:firstLineChars="200" w:firstLine="440"/>
        <w:rPr>
          <w:sz w:val="22"/>
        </w:rPr>
      </w:pPr>
      <w:r>
        <w:rPr>
          <w:rFonts w:hint="eastAsia"/>
          <w:sz w:val="22"/>
        </w:rPr>
        <w:t>（三）考核实施</w:t>
      </w:r>
    </w:p>
    <w:p w14:paraId="6865880A" w14:textId="77777777" w:rsidR="000F30DA" w:rsidRDefault="000F30DA" w:rsidP="000F30DA">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人），考核组人员查看现场和各类台帐记录，对照物业服务质量考核表（详见下表）逐项打分，各考核人员单独打分取平均值，每月考核一次，每季度汇总（取平均分）。</w:t>
      </w:r>
    </w:p>
    <w:p w14:paraId="1A20DFBF" w14:textId="77777777" w:rsidR="000F30DA" w:rsidRDefault="000F30DA" w:rsidP="000F30DA">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104"/>
        <w:gridCol w:w="831"/>
        <w:gridCol w:w="3584"/>
        <w:gridCol w:w="675"/>
      </w:tblGrid>
      <w:tr w:rsidR="000F30DA" w14:paraId="0620CBAB" w14:textId="77777777" w:rsidTr="00870982">
        <w:trPr>
          <w:trHeight w:val="270"/>
          <w:tblHeader/>
          <w:jc w:val="center"/>
        </w:trPr>
        <w:tc>
          <w:tcPr>
            <w:tcW w:w="781" w:type="pct"/>
            <w:noWrap/>
            <w:vAlign w:val="center"/>
          </w:tcPr>
          <w:p w14:paraId="7A345C61" w14:textId="77777777" w:rsidR="000F30DA" w:rsidRDefault="000F30DA" w:rsidP="00870982">
            <w:pPr>
              <w:tabs>
                <w:tab w:val="left" w:pos="7200"/>
              </w:tabs>
              <w:adjustRightInd w:val="0"/>
              <w:snapToGrid w:val="0"/>
              <w:spacing w:line="300" w:lineRule="auto"/>
              <w:rPr>
                <w:sz w:val="22"/>
              </w:rPr>
            </w:pPr>
            <w:r>
              <w:rPr>
                <w:rFonts w:hint="eastAsia"/>
                <w:sz w:val="22"/>
              </w:rPr>
              <w:t>检查类别</w:t>
            </w:r>
          </w:p>
        </w:tc>
        <w:tc>
          <w:tcPr>
            <w:tcW w:w="752" w:type="pct"/>
            <w:vAlign w:val="center"/>
          </w:tcPr>
          <w:p w14:paraId="45C8E5B5" w14:textId="77777777" w:rsidR="000F30DA" w:rsidRDefault="000F30DA" w:rsidP="00870982">
            <w:pPr>
              <w:tabs>
                <w:tab w:val="left" w:pos="7200"/>
              </w:tabs>
              <w:adjustRightInd w:val="0"/>
              <w:snapToGrid w:val="0"/>
              <w:spacing w:line="300" w:lineRule="auto"/>
              <w:rPr>
                <w:sz w:val="22"/>
              </w:rPr>
            </w:pPr>
            <w:r>
              <w:rPr>
                <w:rFonts w:hint="eastAsia"/>
                <w:sz w:val="22"/>
              </w:rPr>
              <w:t>检查项目</w:t>
            </w:r>
          </w:p>
        </w:tc>
        <w:tc>
          <w:tcPr>
            <w:tcW w:w="566" w:type="pct"/>
            <w:noWrap/>
            <w:vAlign w:val="center"/>
          </w:tcPr>
          <w:p w14:paraId="47211CF5" w14:textId="77777777" w:rsidR="000F30DA" w:rsidRDefault="000F30DA" w:rsidP="00870982">
            <w:pPr>
              <w:tabs>
                <w:tab w:val="left" w:pos="7200"/>
              </w:tabs>
              <w:adjustRightInd w:val="0"/>
              <w:snapToGrid w:val="0"/>
              <w:spacing w:line="300" w:lineRule="auto"/>
              <w:rPr>
                <w:sz w:val="22"/>
              </w:rPr>
            </w:pPr>
            <w:r>
              <w:rPr>
                <w:rFonts w:hint="eastAsia"/>
                <w:sz w:val="22"/>
              </w:rPr>
              <w:t>标准分</w:t>
            </w:r>
          </w:p>
        </w:tc>
        <w:tc>
          <w:tcPr>
            <w:tcW w:w="2441" w:type="pct"/>
            <w:vAlign w:val="center"/>
          </w:tcPr>
          <w:p w14:paraId="5C60B26D" w14:textId="77777777" w:rsidR="000F30DA" w:rsidRDefault="000F30DA" w:rsidP="00870982">
            <w:pPr>
              <w:tabs>
                <w:tab w:val="left" w:pos="7200"/>
              </w:tabs>
              <w:adjustRightInd w:val="0"/>
              <w:snapToGrid w:val="0"/>
              <w:spacing w:line="300" w:lineRule="auto"/>
              <w:rPr>
                <w:sz w:val="22"/>
              </w:rPr>
            </w:pPr>
            <w:r>
              <w:rPr>
                <w:rFonts w:hint="eastAsia"/>
                <w:sz w:val="22"/>
              </w:rPr>
              <w:t>检查标准</w:t>
            </w:r>
          </w:p>
        </w:tc>
        <w:tc>
          <w:tcPr>
            <w:tcW w:w="460" w:type="pct"/>
            <w:noWrap/>
            <w:vAlign w:val="center"/>
          </w:tcPr>
          <w:p w14:paraId="04A9EE1F" w14:textId="77777777" w:rsidR="000F30DA" w:rsidRDefault="000F30DA" w:rsidP="00870982">
            <w:pPr>
              <w:tabs>
                <w:tab w:val="left" w:pos="7200"/>
              </w:tabs>
              <w:adjustRightInd w:val="0"/>
              <w:snapToGrid w:val="0"/>
              <w:spacing w:line="300" w:lineRule="auto"/>
              <w:rPr>
                <w:sz w:val="22"/>
              </w:rPr>
            </w:pPr>
            <w:r>
              <w:rPr>
                <w:rFonts w:hint="eastAsia"/>
                <w:sz w:val="22"/>
              </w:rPr>
              <w:t>得分</w:t>
            </w:r>
          </w:p>
        </w:tc>
      </w:tr>
      <w:tr w:rsidR="000F30DA" w14:paraId="186AC411" w14:textId="77777777" w:rsidTr="00870982">
        <w:trPr>
          <w:trHeight w:val="540"/>
          <w:jc w:val="center"/>
        </w:trPr>
        <w:tc>
          <w:tcPr>
            <w:tcW w:w="781" w:type="pct"/>
            <w:vMerge w:val="restart"/>
            <w:noWrap/>
            <w:vAlign w:val="center"/>
          </w:tcPr>
          <w:p w14:paraId="33321FA3" w14:textId="77777777" w:rsidR="000F30DA" w:rsidRDefault="000F30DA" w:rsidP="00870982">
            <w:pPr>
              <w:tabs>
                <w:tab w:val="left" w:pos="7200"/>
              </w:tabs>
              <w:adjustRightInd w:val="0"/>
              <w:snapToGrid w:val="0"/>
              <w:spacing w:line="300" w:lineRule="auto"/>
              <w:rPr>
                <w:sz w:val="22"/>
              </w:rPr>
            </w:pPr>
            <w:r>
              <w:rPr>
                <w:rFonts w:hint="eastAsia"/>
                <w:sz w:val="22"/>
              </w:rPr>
              <w:t>综合管理</w:t>
            </w:r>
          </w:p>
          <w:p w14:paraId="24F472C1" w14:textId="77777777" w:rsidR="000F30DA" w:rsidRDefault="000F30DA" w:rsidP="00870982">
            <w:pPr>
              <w:tabs>
                <w:tab w:val="left" w:pos="7200"/>
              </w:tabs>
              <w:adjustRightInd w:val="0"/>
              <w:snapToGrid w:val="0"/>
              <w:spacing w:line="300" w:lineRule="auto"/>
              <w:rPr>
                <w:sz w:val="22"/>
              </w:rPr>
            </w:pPr>
            <w:r>
              <w:rPr>
                <w:rFonts w:hint="eastAsia"/>
                <w:sz w:val="22"/>
              </w:rPr>
              <w:t>（</w:t>
            </w:r>
            <w:r>
              <w:rPr>
                <w:rFonts w:hint="eastAsia"/>
                <w:sz w:val="22"/>
              </w:rPr>
              <w:t>20</w:t>
            </w:r>
            <w:r>
              <w:rPr>
                <w:rFonts w:hint="eastAsia"/>
                <w:sz w:val="22"/>
              </w:rPr>
              <w:t>分）</w:t>
            </w:r>
          </w:p>
        </w:tc>
        <w:tc>
          <w:tcPr>
            <w:tcW w:w="752" w:type="pct"/>
            <w:vAlign w:val="center"/>
          </w:tcPr>
          <w:p w14:paraId="50E314FA" w14:textId="77777777" w:rsidR="000F30DA" w:rsidRDefault="000F30DA" w:rsidP="00870982">
            <w:pPr>
              <w:tabs>
                <w:tab w:val="left" w:pos="7200"/>
              </w:tabs>
              <w:adjustRightInd w:val="0"/>
              <w:snapToGrid w:val="0"/>
              <w:spacing w:line="300" w:lineRule="auto"/>
              <w:rPr>
                <w:sz w:val="22"/>
              </w:rPr>
            </w:pPr>
            <w:r>
              <w:rPr>
                <w:rFonts w:hint="eastAsia"/>
                <w:sz w:val="22"/>
              </w:rPr>
              <w:t>管理制度</w:t>
            </w:r>
          </w:p>
        </w:tc>
        <w:tc>
          <w:tcPr>
            <w:tcW w:w="566" w:type="pct"/>
            <w:noWrap/>
            <w:vAlign w:val="center"/>
          </w:tcPr>
          <w:p w14:paraId="32A8A3DF" w14:textId="77777777" w:rsidR="000F30DA" w:rsidRDefault="000F30DA" w:rsidP="00870982">
            <w:pPr>
              <w:tabs>
                <w:tab w:val="left" w:pos="7200"/>
              </w:tabs>
              <w:adjustRightInd w:val="0"/>
              <w:snapToGrid w:val="0"/>
              <w:spacing w:line="300" w:lineRule="auto"/>
              <w:rPr>
                <w:sz w:val="22"/>
              </w:rPr>
            </w:pPr>
            <w:r>
              <w:rPr>
                <w:rFonts w:hint="eastAsia"/>
                <w:sz w:val="22"/>
              </w:rPr>
              <w:t>4</w:t>
            </w:r>
          </w:p>
        </w:tc>
        <w:tc>
          <w:tcPr>
            <w:tcW w:w="2441" w:type="pct"/>
          </w:tcPr>
          <w:p w14:paraId="0AA36ED1" w14:textId="77777777" w:rsidR="000F30DA" w:rsidRDefault="000F30DA" w:rsidP="00870982">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460" w:type="pct"/>
            <w:noWrap/>
          </w:tcPr>
          <w:p w14:paraId="3ADF025F" w14:textId="77777777" w:rsidR="000F30DA" w:rsidRDefault="000F30DA" w:rsidP="00870982">
            <w:pPr>
              <w:tabs>
                <w:tab w:val="left" w:pos="7200"/>
              </w:tabs>
              <w:adjustRightInd w:val="0"/>
              <w:snapToGrid w:val="0"/>
              <w:spacing w:line="300" w:lineRule="auto"/>
              <w:rPr>
                <w:sz w:val="22"/>
              </w:rPr>
            </w:pPr>
          </w:p>
        </w:tc>
      </w:tr>
      <w:tr w:rsidR="000F30DA" w14:paraId="750167DA" w14:textId="77777777" w:rsidTr="00870982">
        <w:trPr>
          <w:trHeight w:val="555"/>
          <w:jc w:val="center"/>
        </w:trPr>
        <w:tc>
          <w:tcPr>
            <w:tcW w:w="781" w:type="pct"/>
            <w:vMerge/>
            <w:vAlign w:val="center"/>
          </w:tcPr>
          <w:p w14:paraId="52F07393"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6D8EBF77" w14:textId="77777777" w:rsidR="000F30DA" w:rsidRDefault="000F30DA" w:rsidP="00870982">
            <w:pPr>
              <w:tabs>
                <w:tab w:val="left" w:pos="7200"/>
              </w:tabs>
              <w:adjustRightInd w:val="0"/>
              <w:snapToGrid w:val="0"/>
              <w:spacing w:line="300" w:lineRule="auto"/>
              <w:rPr>
                <w:sz w:val="22"/>
              </w:rPr>
            </w:pPr>
            <w:r>
              <w:rPr>
                <w:rFonts w:hint="eastAsia"/>
                <w:sz w:val="22"/>
              </w:rPr>
              <w:t>资产管理</w:t>
            </w:r>
          </w:p>
        </w:tc>
        <w:tc>
          <w:tcPr>
            <w:tcW w:w="566" w:type="pct"/>
            <w:noWrap/>
            <w:vAlign w:val="center"/>
          </w:tcPr>
          <w:p w14:paraId="18543C1B" w14:textId="77777777" w:rsidR="000F30DA" w:rsidRDefault="000F30DA" w:rsidP="00870982">
            <w:pPr>
              <w:tabs>
                <w:tab w:val="left" w:pos="7200"/>
              </w:tabs>
              <w:adjustRightInd w:val="0"/>
              <w:snapToGrid w:val="0"/>
              <w:spacing w:line="300" w:lineRule="auto"/>
              <w:rPr>
                <w:sz w:val="22"/>
              </w:rPr>
            </w:pPr>
            <w:r>
              <w:rPr>
                <w:rFonts w:hint="eastAsia"/>
                <w:sz w:val="22"/>
              </w:rPr>
              <w:t>4</w:t>
            </w:r>
          </w:p>
        </w:tc>
        <w:tc>
          <w:tcPr>
            <w:tcW w:w="2441" w:type="pct"/>
          </w:tcPr>
          <w:p w14:paraId="7292A5A8" w14:textId="77777777" w:rsidR="000F30DA" w:rsidRDefault="000F30DA" w:rsidP="00870982">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60" w:type="pct"/>
            <w:noWrap/>
          </w:tcPr>
          <w:p w14:paraId="7EEA13AA" w14:textId="77777777" w:rsidR="000F30DA" w:rsidRDefault="000F30DA" w:rsidP="00870982">
            <w:pPr>
              <w:tabs>
                <w:tab w:val="left" w:pos="7200"/>
              </w:tabs>
              <w:adjustRightInd w:val="0"/>
              <w:snapToGrid w:val="0"/>
              <w:spacing w:line="300" w:lineRule="auto"/>
              <w:rPr>
                <w:sz w:val="22"/>
              </w:rPr>
            </w:pPr>
          </w:p>
        </w:tc>
      </w:tr>
      <w:tr w:rsidR="000F30DA" w14:paraId="06945C8A" w14:textId="77777777" w:rsidTr="00870982">
        <w:trPr>
          <w:trHeight w:val="540"/>
          <w:jc w:val="center"/>
        </w:trPr>
        <w:tc>
          <w:tcPr>
            <w:tcW w:w="781" w:type="pct"/>
            <w:vMerge/>
            <w:vAlign w:val="center"/>
          </w:tcPr>
          <w:p w14:paraId="51FA0337"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7F5A39E8" w14:textId="77777777" w:rsidR="000F30DA" w:rsidRDefault="000F30DA" w:rsidP="00870982">
            <w:pPr>
              <w:tabs>
                <w:tab w:val="left" w:pos="7200"/>
              </w:tabs>
              <w:adjustRightInd w:val="0"/>
              <w:snapToGrid w:val="0"/>
              <w:spacing w:line="300" w:lineRule="auto"/>
              <w:rPr>
                <w:sz w:val="22"/>
              </w:rPr>
            </w:pPr>
            <w:r>
              <w:rPr>
                <w:rFonts w:hint="eastAsia"/>
                <w:sz w:val="22"/>
              </w:rPr>
              <w:t>培训记录</w:t>
            </w:r>
          </w:p>
        </w:tc>
        <w:tc>
          <w:tcPr>
            <w:tcW w:w="566" w:type="pct"/>
            <w:noWrap/>
            <w:vAlign w:val="center"/>
          </w:tcPr>
          <w:p w14:paraId="436C6CD2" w14:textId="77777777" w:rsidR="000F30DA" w:rsidRDefault="000F30DA" w:rsidP="00870982">
            <w:pPr>
              <w:tabs>
                <w:tab w:val="left" w:pos="7200"/>
              </w:tabs>
              <w:adjustRightInd w:val="0"/>
              <w:snapToGrid w:val="0"/>
              <w:spacing w:line="300" w:lineRule="auto"/>
              <w:rPr>
                <w:sz w:val="22"/>
              </w:rPr>
            </w:pPr>
            <w:r>
              <w:rPr>
                <w:rFonts w:hint="eastAsia"/>
                <w:sz w:val="22"/>
              </w:rPr>
              <w:t>4</w:t>
            </w:r>
          </w:p>
        </w:tc>
        <w:tc>
          <w:tcPr>
            <w:tcW w:w="2441" w:type="pct"/>
          </w:tcPr>
          <w:p w14:paraId="319791BA" w14:textId="77777777" w:rsidR="000F30DA" w:rsidRDefault="000F30DA" w:rsidP="00870982">
            <w:pPr>
              <w:tabs>
                <w:tab w:val="left" w:pos="7200"/>
              </w:tabs>
              <w:adjustRightInd w:val="0"/>
              <w:snapToGrid w:val="0"/>
              <w:spacing w:line="300" w:lineRule="auto"/>
              <w:rPr>
                <w:sz w:val="22"/>
              </w:rPr>
            </w:pPr>
            <w:r>
              <w:rPr>
                <w:rFonts w:hint="eastAsia"/>
                <w:sz w:val="22"/>
              </w:rPr>
              <w:t>查看各类员工培训记录，含岗位培训、技能培训、安全培训、新员工培训等。</w:t>
            </w:r>
          </w:p>
        </w:tc>
        <w:tc>
          <w:tcPr>
            <w:tcW w:w="460" w:type="pct"/>
            <w:noWrap/>
          </w:tcPr>
          <w:p w14:paraId="1EBE5374" w14:textId="77777777" w:rsidR="000F30DA" w:rsidRDefault="000F30DA" w:rsidP="00870982">
            <w:pPr>
              <w:tabs>
                <w:tab w:val="left" w:pos="7200"/>
              </w:tabs>
              <w:adjustRightInd w:val="0"/>
              <w:snapToGrid w:val="0"/>
              <w:spacing w:line="300" w:lineRule="auto"/>
              <w:rPr>
                <w:sz w:val="22"/>
              </w:rPr>
            </w:pPr>
          </w:p>
        </w:tc>
      </w:tr>
      <w:tr w:rsidR="000F30DA" w14:paraId="782B1579" w14:textId="77777777" w:rsidTr="00870982">
        <w:trPr>
          <w:trHeight w:val="270"/>
          <w:jc w:val="center"/>
        </w:trPr>
        <w:tc>
          <w:tcPr>
            <w:tcW w:w="781" w:type="pct"/>
            <w:vMerge/>
            <w:vAlign w:val="center"/>
          </w:tcPr>
          <w:p w14:paraId="04AED3FB"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4207005A" w14:textId="77777777" w:rsidR="000F30DA" w:rsidRDefault="000F30DA" w:rsidP="00870982">
            <w:pPr>
              <w:tabs>
                <w:tab w:val="left" w:pos="7200"/>
              </w:tabs>
              <w:adjustRightInd w:val="0"/>
              <w:snapToGrid w:val="0"/>
              <w:spacing w:line="300" w:lineRule="auto"/>
              <w:rPr>
                <w:sz w:val="22"/>
              </w:rPr>
            </w:pPr>
            <w:r>
              <w:rPr>
                <w:rFonts w:hint="eastAsia"/>
                <w:sz w:val="22"/>
              </w:rPr>
              <w:t>持证上岗</w:t>
            </w:r>
          </w:p>
        </w:tc>
        <w:tc>
          <w:tcPr>
            <w:tcW w:w="566" w:type="pct"/>
            <w:noWrap/>
            <w:vAlign w:val="center"/>
          </w:tcPr>
          <w:p w14:paraId="21A55111" w14:textId="77777777" w:rsidR="000F30DA" w:rsidRDefault="000F30DA" w:rsidP="00870982">
            <w:pPr>
              <w:tabs>
                <w:tab w:val="left" w:pos="7200"/>
              </w:tabs>
              <w:adjustRightInd w:val="0"/>
              <w:snapToGrid w:val="0"/>
              <w:spacing w:line="300" w:lineRule="auto"/>
              <w:rPr>
                <w:sz w:val="22"/>
              </w:rPr>
            </w:pPr>
            <w:r>
              <w:rPr>
                <w:rFonts w:hint="eastAsia"/>
                <w:sz w:val="22"/>
              </w:rPr>
              <w:t>4</w:t>
            </w:r>
          </w:p>
        </w:tc>
        <w:tc>
          <w:tcPr>
            <w:tcW w:w="2441" w:type="pct"/>
          </w:tcPr>
          <w:p w14:paraId="5E23C0E1" w14:textId="77777777" w:rsidR="000F30DA" w:rsidRDefault="000F30DA" w:rsidP="00870982">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60" w:type="pct"/>
            <w:noWrap/>
          </w:tcPr>
          <w:p w14:paraId="1CAB716D" w14:textId="77777777" w:rsidR="000F30DA" w:rsidRDefault="000F30DA" w:rsidP="00870982">
            <w:pPr>
              <w:tabs>
                <w:tab w:val="left" w:pos="7200"/>
              </w:tabs>
              <w:adjustRightInd w:val="0"/>
              <w:snapToGrid w:val="0"/>
              <w:spacing w:line="300" w:lineRule="auto"/>
              <w:rPr>
                <w:sz w:val="22"/>
              </w:rPr>
            </w:pPr>
          </w:p>
        </w:tc>
      </w:tr>
      <w:tr w:rsidR="000F30DA" w14:paraId="3A724D9B" w14:textId="77777777" w:rsidTr="00870982">
        <w:trPr>
          <w:trHeight w:val="270"/>
          <w:jc w:val="center"/>
        </w:trPr>
        <w:tc>
          <w:tcPr>
            <w:tcW w:w="781" w:type="pct"/>
            <w:vMerge/>
            <w:vAlign w:val="center"/>
          </w:tcPr>
          <w:p w14:paraId="27E3A99C"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63EE99D1" w14:textId="77777777" w:rsidR="000F30DA" w:rsidRDefault="000F30DA" w:rsidP="00870982">
            <w:pPr>
              <w:tabs>
                <w:tab w:val="left" w:pos="7200"/>
              </w:tabs>
              <w:adjustRightInd w:val="0"/>
              <w:snapToGrid w:val="0"/>
              <w:spacing w:line="300" w:lineRule="auto"/>
              <w:rPr>
                <w:sz w:val="22"/>
              </w:rPr>
            </w:pPr>
            <w:r>
              <w:rPr>
                <w:rFonts w:hint="eastAsia"/>
                <w:sz w:val="22"/>
              </w:rPr>
              <w:t>仪表仪容</w:t>
            </w:r>
          </w:p>
        </w:tc>
        <w:tc>
          <w:tcPr>
            <w:tcW w:w="566" w:type="pct"/>
            <w:noWrap/>
            <w:vAlign w:val="center"/>
          </w:tcPr>
          <w:p w14:paraId="538FC017" w14:textId="77777777" w:rsidR="000F30DA" w:rsidRDefault="000F30DA" w:rsidP="00870982">
            <w:pPr>
              <w:tabs>
                <w:tab w:val="left" w:pos="7200"/>
              </w:tabs>
              <w:adjustRightInd w:val="0"/>
              <w:snapToGrid w:val="0"/>
              <w:spacing w:line="300" w:lineRule="auto"/>
              <w:rPr>
                <w:sz w:val="22"/>
              </w:rPr>
            </w:pPr>
            <w:r>
              <w:rPr>
                <w:rFonts w:hint="eastAsia"/>
                <w:sz w:val="22"/>
              </w:rPr>
              <w:t>4</w:t>
            </w:r>
          </w:p>
        </w:tc>
        <w:tc>
          <w:tcPr>
            <w:tcW w:w="2441" w:type="pct"/>
          </w:tcPr>
          <w:p w14:paraId="4CC9120A" w14:textId="77777777" w:rsidR="000F30DA" w:rsidRDefault="000F30DA" w:rsidP="00870982">
            <w:pPr>
              <w:tabs>
                <w:tab w:val="left" w:pos="7200"/>
              </w:tabs>
              <w:adjustRightInd w:val="0"/>
              <w:snapToGrid w:val="0"/>
              <w:spacing w:line="300" w:lineRule="auto"/>
              <w:rPr>
                <w:sz w:val="22"/>
              </w:rPr>
            </w:pPr>
            <w:r>
              <w:rPr>
                <w:rFonts w:hint="eastAsia"/>
                <w:sz w:val="22"/>
              </w:rPr>
              <w:t>查看工装是否统一整洁干净，员工精神面貌。</w:t>
            </w:r>
          </w:p>
        </w:tc>
        <w:tc>
          <w:tcPr>
            <w:tcW w:w="460" w:type="pct"/>
            <w:noWrap/>
          </w:tcPr>
          <w:p w14:paraId="58C5E1BF" w14:textId="77777777" w:rsidR="000F30DA" w:rsidRDefault="000F30DA" w:rsidP="00870982">
            <w:pPr>
              <w:tabs>
                <w:tab w:val="left" w:pos="7200"/>
              </w:tabs>
              <w:adjustRightInd w:val="0"/>
              <w:snapToGrid w:val="0"/>
              <w:spacing w:line="300" w:lineRule="auto"/>
              <w:rPr>
                <w:sz w:val="22"/>
              </w:rPr>
            </w:pPr>
          </w:p>
        </w:tc>
      </w:tr>
      <w:tr w:rsidR="000F30DA" w14:paraId="4625462C" w14:textId="77777777" w:rsidTr="00870982">
        <w:trPr>
          <w:trHeight w:val="810"/>
          <w:jc w:val="center"/>
        </w:trPr>
        <w:tc>
          <w:tcPr>
            <w:tcW w:w="781" w:type="pct"/>
            <w:vMerge w:val="restart"/>
            <w:noWrap/>
            <w:vAlign w:val="center"/>
          </w:tcPr>
          <w:p w14:paraId="4E17F864" w14:textId="77777777" w:rsidR="000F30DA" w:rsidRDefault="000F30DA" w:rsidP="00870982">
            <w:pPr>
              <w:tabs>
                <w:tab w:val="left" w:pos="7200"/>
              </w:tabs>
              <w:adjustRightInd w:val="0"/>
              <w:snapToGrid w:val="0"/>
              <w:spacing w:line="300" w:lineRule="auto"/>
              <w:rPr>
                <w:sz w:val="22"/>
              </w:rPr>
            </w:pPr>
            <w:r>
              <w:rPr>
                <w:rFonts w:hint="eastAsia"/>
                <w:sz w:val="22"/>
              </w:rPr>
              <w:t>校园环境</w:t>
            </w:r>
          </w:p>
          <w:p w14:paraId="08A1004E" w14:textId="77777777" w:rsidR="000F30DA" w:rsidRDefault="000F30DA" w:rsidP="00870982">
            <w:pPr>
              <w:tabs>
                <w:tab w:val="left" w:pos="7200"/>
              </w:tabs>
              <w:adjustRightInd w:val="0"/>
              <w:snapToGrid w:val="0"/>
              <w:spacing w:line="300" w:lineRule="auto"/>
              <w:rPr>
                <w:sz w:val="22"/>
              </w:rPr>
            </w:pPr>
            <w:r>
              <w:rPr>
                <w:rFonts w:hint="eastAsia"/>
                <w:sz w:val="22"/>
              </w:rPr>
              <w:t>（</w:t>
            </w:r>
            <w:r>
              <w:rPr>
                <w:rFonts w:hint="eastAsia"/>
                <w:sz w:val="22"/>
              </w:rPr>
              <w:t>2</w:t>
            </w:r>
            <w:r>
              <w:rPr>
                <w:sz w:val="22"/>
              </w:rPr>
              <w:t>5</w:t>
            </w:r>
            <w:r>
              <w:rPr>
                <w:rFonts w:hint="eastAsia"/>
                <w:sz w:val="22"/>
              </w:rPr>
              <w:t>分）</w:t>
            </w:r>
          </w:p>
        </w:tc>
        <w:tc>
          <w:tcPr>
            <w:tcW w:w="752" w:type="pct"/>
            <w:vAlign w:val="center"/>
          </w:tcPr>
          <w:p w14:paraId="23955A00" w14:textId="77777777" w:rsidR="000F30DA" w:rsidRDefault="000F30DA" w:rsidP="00870982">
            <w:pPr>
              <w:tabs>
                <w:tab w:val="left" w:pos="7200"/>
              </w:tabs>
              <w:adjustRightInd w:val="0"/>
              <w:snapToGrid w:val="0"/>
              <w:spacing w:line="300" w:lineRule="auto"/>
              <w:rPr>
                <w:sz w:val="22"/>
              </w:rPr>
            </w:pPr>
            <w:r>
              <w:rPr>
                <w:rFonts w:hint="eastAsia"/>
                <w:sz w:val="22"/>
              </w:rPr>
              <w:t>道路与附属设施卫生</w:t>
            </w:r>
          </w:p>
        </w:tc>
        <w:tc>
          <w:tcPr>
            <w:tcW w:w="566" w:type="pct"/>
            <w:noWrap/>
            <w:vAlign w:val="center"/>
          </w:tcPr>
          <w:p w14:paraId="33AA652D" w14:textId="77777777" w:rsidR="000F30DA" w:rsidRDefault="000F30DA" w:rsidP="00870982">
            <w:pPr>
              <w:tabs>
                <w:tab w:val="left" w:pos="7200"/>
              </w:tabs>
              <w:adjustRightInd w:val="0"/>
              <w:snapToGrid w:val="0"/>
              <w:spacing w:line="300" w:lineRule="auto"/>
              <w:rPr>
                <w:sz w:val="22"/>
              </w:rPr>
            </w:pPr>
            <w:r>
              <w:rPr>
                <w:rFonts w:hint="eastAsia"/>
                <w:sz w:val="22"/>
              </w:rPr>
              <w:t>7</w:t>
            </w:r>
          </w:p>
        </w:tc>
        <w:tc>
          <w:tcPr>
            <w:tcW w:w="2441" w:type="pct"/>
          </w:tcPr>
          <w:p w14:paraId="2AF84B83" w14:textId="77777777" w:rsidR="000F30DA" w:rsidRDefault="000F30DA" w:rsidP="00870982">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60" w:type="pct"/>
            <w:noWrap/>
          </w:tcPr>
          <w:p w14:paraId="1275A41A" w14:textId="77777777" w:rsidR="000F30DA" w:rsidRDefault="000F30DA" w:rsidP="00870982">
            <w:pPr>
              <w:tabs>
                <w:tab w:val="left" w:pos="7200"/>
              </w:tabs>
              <w:adjustRightInd w:val="0"/>
              <w:snapToGrid w:val="0"/>
              <w:spacing w:line="300" w:lineRule="auto"/>
              <w:rPr>
                <w:sz w:val="22"/>
              </w:rPr>
            </w:pPr>
          </w:p>
        </w:tc>
      </w:tr>
      <w:tr w:rsidR="000F30DA" w14:paraId="26E11F59" w14:textId="77777777" w:rsidTr="00870982">
        <w:trPr>
          <w:trHeight w:val="270"/>
          <w:jc w:val="center"/>
        </w:trPr>
        <w:tc>
          <w:tcPr>
            <w:tcW w:w="781" w:type="pct"/>
            <w:vMerge/>
            <w:vAlign w:val="center"/>
          </w:tcPr>
          <w:p w14:paraId="1F01DFD3"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25F47353" w14:textId="77777777" w:rsidR="000F30DA" w:rsidRDefault="000F30DA" w:rsidP="00870982">
            <w:pPr>
              <w:tabs>
                <w:tab w:val="left" w:pos="7200"/>
              </w:tabs>
              <w:adjustRightInd w:val="0"/>
              <w:snapToGrid w:val="0"/>
              <w:spacing w:line="300" w:lineRule="auto"/>
              <w:rPr>
                <w:sz w:val="22"/>
              </w:rPr>
            </w:pPr>
            <w:r>
              <w:rPr>
                <w:rFonts w:hint="eastAsia"/>
                <w:sz w:val="22"/>
              </w:rPr>
              <w:t>停车棚管理</w:t>
            </w:r>
          </w:p>
        </w:tc>
        <w:tc>
          <w:tcPr>
            <w:tcW w:w="566" w:type="pct"/>
            <w:noWrap/>
            <w:vAlign w:val="center"/>
          </w:tcPr>
          <w:p w14:paraId="2DF9108B" w14:textId="77777777" w:rsidR="000F30DA" w:rsidRDefault="000F30DA" w:rsidP="00870982">
            <w:pPr>
              <w:tabs>
                <w:tab w:val="left" w:pos="7200"/>
              </w:tabs>
              <w:adjustRightInd w:val="0"/>
              <w:snapToGrid w:val="0"/>
              <w:spacing w:line="300" w:lineRule="auto"/>
              <w:rPr>
                <w:sz w:val="22"/>
              </w:rPr>
            </w:pPr>
            <w:r>
              <w:rPr>
                <w:rFonts w:hint="eastAsia"/>
                <w:sz w:val="22"/>
              </w:rPr>
              <w:t>4</w:t>
            </w:r>
          </w:p>
        </w:tc>
        <w:tc>
          <w:tcPr>
            <w:tcW w:w="2441" w:type="pct"/>
          </w:tcPr>
          <w:p w14:paraId="46FC72B9" w14:textId="77777777" w:rsidR="000F30DA" w:rsidRDefault="000F30DA" w:rsidP="00870982">
            <w:pPr>
              <w:tabs>
                <w:tab w:val="left" w:pos="7200"/>
              </w:tabs>
              <w:adjustRightInd w:val="0"/>
              <w:snapToGrid w:val="0"/>
              <w:spacing w:line="300" w:lineRule="auto"/>
              <w:rPr>
                <w:sz w:val="22"/>
              </w:rPr>
            </w:pPr>
            <w:r>
              <w:rPr>
                <w:rFonts w:hint="eastAsia"/>
                <w:sz w:val="22"/>
              </w:rPr>
              <w:t>停车棚卫生、电源盒安全状况，结构是否牢固等</w:t>
            </w:r>
          </w:p>
        </w:tc>
        <w:tc>
          <w:tcPr>
            <w:tcW w:w="460" w:type="pct"/>
            <w:noWrap/>
          </w:tcPr>
          <w:p w14:paraId="5DC9EEF5" w14:textId="77777777" w:rsidR="000F30DA" w:rsidRDefault="000F30DA" w:rsidP="00870982">
            <w:pPr>
              <w:tabs>
                <w:tab w:val="left" w:pos="7200"/>
              </w:tabs>
              <w:adjustRightInd w:val="0"/>
              <w:snapToGrid w:val="0"/>
              <w:spacing w:line="300" w:lineRule="auto"/>
              <w:rPr>
                <w:sz w:val="22"/>
              </w:rPr>
            </w:pPr>
          </w:p>
        </w:tc>
      </w:tr>
      <w:tr w:rsidR="000F30DA" w14:paraId="3315A5D9" w14:textId="77777777" w:rsidTr="00870982">
        <w:trPr>
          <w:trHeight w:val="810"/>
          <w:jc w:val="center"/>
        </w:trPr>
        <w:tc>
          <w:tcPr>
            <w:tcW w:w="781" w:type="pct"/>
            <w:vMerge/>
            <w:vAlign w:val="center"/>
          </w:tcPr>
          <w:p w14:paraId="257C53DA"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2DA9A6B7" w14:textId="77777777" w:rsidR="000F30DA" w:rsidRDefault="000F30DA" w:rsidP="00870982">
            <w:pPr>
              <w:tabs>
                <w:tab w:val="left" w:pos="7200"/>
              </w:tabs>
              <w:adjustRightInd w:val="0"/>
              <w:snapToGrid w:val="0"/>
              <w:spacing w:line="300" w:lineRule="auto"/>
              <w:rPr>
                <w:sz w:val="22"/>
              </w:rPr>
            </w:pPr>
            <w:r>
              <w:rPr>
                <w:rFonts w:hint="eastAsia"/>
                <w:sz w:val="22"/>
              </w:rPr>
              <w:t>河道管理</w:t>
            </w:r>
          </w:p>
        </w:tc>
        <w:tc>
          <w:tcPr>
            <w:tcW w:w="566" w:type="pct"/>
            <w:noWrap/>
            <w:vAlign w:val="center"/>
          </w:tcPr>
          <w:p w14:paraId="606D901F" w14:textId="77777777" w:rsidR="000F30DA" w:rsidRDefault="000F30DA" w:rsidP="00870982">
            <w:pPr>
              <w:tabs>
                <w:tab w:val="left" w:pos="7200"/>
              </w:tabs>
              <w:adjustRightInd w:val="0"/>
              <w:snapToGrid w:val="0"/>
              <w:spacing w:line="300" w:lineRule="auto"/>
              <w:rPr>
                <w:sz w:val="22"/>
              </w:rPr>
            </w:pPr>
            <w:r>
              <w:rPr>
                <w:rFonts w:hint="eastAsia"/>
                <w:sz w:val="22"/>
              </w:rPr>
              <w:t>4</w:t>
            </w:r>
          </w:p>
        </w:tc>
        <w:tc>
          <w:tcPr>
            <w:tcW w:w="2441" w:type="pct"/>
          </w:tcPr>
          <w:p w14:paraId="663EE6B3" w14:textId="77777777" w:rsidR="000F30DA" w:rsidRDefault="000F30DA" w:rsidP="00870982">
            <w:pPr>
              <w:tabs>
                <w:tab w:val="left" w:pos="7200"/>
              </w:tabs>
              <w:adjustRightInd w:val="0"/>
              <w:snapToGrid w:val="0"/>
              <w:spacing w:line="300" w:lineRule="auto"/>
              <w:rPr>
                <w:sz w:val="22"/>
              </w:rPr>
            </w:pPr>
            <w:r>
              <w:rPr>
                <w:rFonts w:hint="eastAsia"/>
                <w:sz w:val="22"/>
              </w:rPr>
              <w:t>岸边救生圈无缺失，存放箱无破损；水面干净无杂物漂浮；定期清理水生植物；亲水平台防腐木、围栏无破损缺失，功能正常。</w:t>
            </w:r>
          </w:p>
        </w:tc>
        <w:tc>
          <w:tcPr>
            <w:tcW w:w="460" w:type="pct"/>
            <w:noWrap/>
          </w:tcPr>
          <w:p w14:paraId="16256162" w14:textId="77777777" w:rsidR="000F30DA" w:rsidRDefault="000F30DA" w:rsidP="00870982">
            <w:pPr>
              <w:tabs>
                <w:tab w:val="left" w:pos="7200"/>
              </w:tabs>
              <w:adjustRightInd w:val="0"/>
              <w:snapToGrid w:val="0"/>
              <w:spacing w:line="300" w:lineRule="auto"/>
              <w:rPr>
                <w:sz w:val="22"/>
              </w:rPr>
            </w:pPr>
          </w:p>
        </w:tc>
      </w:tr>
      <w:tr w:rsidR="000F30DA" w14:paraId="5AA1B62A" w14:textId="77777777" w:rsidTr="00870982">
        <w:trPr>
          <w:trHeight w:val="540"/>
          <w:jc w:val="center"/>
        </w:trPr>
        <w:tc>
          <w:tcPr>
            <w:tcW w:w="781" w:type="pct"/>
            <w:vMerge/>
            <w:vAlign w:val="center"/>
          </w:tcPr>
          <w:p w14:paraId="608846FA"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6717DA28" w14:textId="77777777" w:rsidR="000F30DA" w:rsidRDefault="000F30DA" w:rsidP="00870982">
            <w:pPr>
              <w:tabs>
                <w:tab w:val="left" w:pos="7200"/>
              </w:tabs>
              <w:adjustRightInd w:val="0"/>
              <w:snapToGrid w:val="0"/>
              <w:spacing w:line="300" w:lineRule="auto"/>
              <w:rPr>
                <w:sz w:val="22"/>
              </w:rPr>
            </w:pPr>
            <w:r>
              <w:rPr>
                <w:rFonts w:hint="eastAsia"/>
                <w:sz w:val="22"/>
              </w:rPr>
              <w:t>硬质景观</w:t>
            </w:r>
          </w:p>
        </w:tc>
        <w:tc>
          <w:tcPr>
            <w:tcW w:w="566" w:type="pct"/>
            <w:noWrap/>
            <w:vAlign w:val="center"/>
          </w:tcPr>
          <w:p w14:paraId="19191B9B" w14:textId="77777777" w:rsidR="000F30DA" w:rsidRDefault="000F30DA" w:rsidP="00870982">
            <w:pPr>
              <w:tabs>
                <w:tab w:val="left" w:pos="7200"/>
              </w:tabs>
              <w:adjustRightInd w:val="0"/>
              <w:snapToGrid w:val="0"/>
              <w:spacing w:line="300" w:lineRule="auto"/>
              <w:rPr>
                <w:sz w:val="22"/>
              </w:rPr>
            </w:pPr>
            <w:r>
              <w:rPr>
                <w:rFonts w:hint="eastAsia"/>
                <w:sz w:val="22"/>
              </w:rPr>
              <w:t>6</w:t>
            </w:r>
          </w:p>
        </w:tc>
        <w:tc>
          <w:tcPr>
            <w:tcW w:w="2441" w:type="pct"/>
          </w:tcPr>
          <w:p w14:paraId="7344D270" w14:textId="77777777" w:rsidR="000F30DA" w:rsidRDefault="000F30DA" w:rsidP="00870982">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60" w:type="pct"/>
            <w:noWrap/>
          </w:tcPr>
          <w:p w14:paraId="3249F751" w14:textId="77777777" w:rsidR="000F30DA" w:rsidRDefault="000F30DA" w:rsidP="00870982">
            <w:pPr>
              <w:tabs>
                <w:tab w:val="left" w:pos="7200"/>
              </w:tabs>
              <w:adjustRightInd w:val="0"/>
              <w:snapToGrid w:val="0"/>
              <w:spacing w:line="300" w:lineRule="auto"/>
              <w:rPr>
                <w:sz w:val="22"/>
              </w:rPr>
            </w:pPr>
          </w:p>
        </w:tc>
      </w:tr>
      <w:tr w:rsidR="000F30DA" w14:paraId="60644290" w14:textId="77777777" w:rsidTr="00870982">
        <w:trPr>
          <w:trHeight w:val="540"/>
          <w:jc w:val="center"/>
        </w:trPr>
        <w:tc>
          <w:tcPr>
            <w:tcW w:w="781" w:type="pct"/>
            <w:vMerge/>
            <w:vAlign w:val="center"/>
          </w:tcPr>
          <w:p w14:paraId="08D65E00"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22E0D954" w14:textId="77777777" w:rsidR="000F30DA" w:rsidRDefault="000F30DA" w:rsidP="00870982">
            <w:pPr>
              <w:tabs>
                <w:tab w:val="left" w:pos="7200"/>
              </w:tabs>
              <w:adjustRightInd w:val="0"/>
              <w:snapToGrid w:val="0"/>
              <w:spacing w:line="300" w:lineRule="auto"/>
              <w:rPr>
                <w:sz w:val="22"/>
              </w:rPr>
            </w:pPr>
            <w:r>
              <w:rPr>
                <w:rFonts w:hint="eastAsia"/>
                <w:sz w:val="22"/>
              </w:rPr>
              <w:t>下水道管理</w:t>
            </w:r>
          </w:p>
        </w:tc>
        <w:tc>
          <w:tcPr>
            <w:tcW w:w="566" w:type="pct"/>
            <w:noWrap/>
            <w:vAlign w:val="center"/>
          </w:tcPr>
          <w:p w14:paraId="26FE2F41" w14:textId="77777777" w:rsidR="000F30DA" w:rsidRDefault="000F30DA" w:rsidP="00870982">
            <w:pPr>
              <w:tabs>
                <w:tab w:val="left" w:pos="7200"/>
              </w:tabs>
              <w:adjustRightInd w:val="0"/>
              <w:snapToGrid w:val="0"/>
              <w:spacing w:line="300" w:lineRule="auto"/>
              <w:rPr>
                <w:sz w:val="22"/>
              </w:rPr>
            </w:pPr>
            <w:r>
              <w:rPr>
                <w:rFonts w:hint="eastAsia"/>
                <w:sz w:val="22"/>
              </w:rPr>
              <w:t>4</w:t>
            </w:r>
          </w:p>
        </w:tc>
        <w:tc>
          <w:tcPr>
            <w:tcW w:w="2441" w:type="pct"/>
          </w:tcPr>
          <w:p w14:paraId="00678BE3" w14:textId="77777777" w:rsidR="000F30DA" w:rsidRDefault="000F30DA" w:rsidP="00870982">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60" w:type="pct"/>
            <w:noWrap/>
          </w:tcPr>
          <w:p w14:paraId="1F6E2A94" w14:textId="77777777" w:rsidR="000F30DA" w:rsidRDefault="000F30DA" w:rsidP="00870982">
            <w:pPr>
              <w:tabs>
                <w:tab w:val="left" w:pos="7200"/>
              </w:tabs>
              <w:adjustRightInd w:val="0"/>
              <w:snapToGrid w:val="0"/>
              <w:spacing w:line="300" w:lineRule="auto"/>
              <w:rPr>
                <w:sz w:val="22"/>
              </w:rPr>
            </w:pPr>
          </w:p>
        </w:tc>
      </w:tr>
      <w:tr w:rsidR="000F30DA" w14:paraId="77F96818" w14:textId="77777777" w:rsidTr="00870982">
        <w:trPr>
          <w:trHeight w:val="540"/>
          <w:jc w:val="center"/>
        </w:trPr>
        <w:tc>
          <w:tcPr>
            <w:tcW w:w="781" w:type="pct"/>
            <w:vMerge w:val="restart"/>
            <w:noWrap/>
            <w:vAlign w:val="center"/>
          </w:tcPr>
          <w:p w14:paraId="015A6B87" w14:textId="77777777" w:rsidR="000F30DA" w:rsidRDefault="000F30DA" w:rsidP="00870982">
            <w:pPr>
              <w:tabs>
                <w:tab w:val="left" w:pos="7200"/>
              </w:tabs>
              <w:adjustRightInd w:val="0"/>
              <w:snapToGrid w:val="0"/>
              <w:spacing w:line="300" w:lineRule="auto"/>
              <w:rPr>
                <w:sz w:val="22"/>
              </w:rPr>
            </w:pPr>
            <w:r>
              <w:rPr>
                <w:rFonts w:hint="eastAsia"/>
                <w:sz w:val="22"/>
              </w:rPr>
              <w:t>楼宇保洁</w:t>
            </w:r>
          </w:p>
          <w:p w14:paraId="04DBCC06" w14:textId="77777777" w:rsidR="000F30DA" w:rsidRDefault="000F30DA" w:rsidP="00870982">
            <w:pPr>
              <w:tabs>
                <w:tab w:val="left" w:pos="7200"/>
              </w:tabs>
              <w:adjustRightInd w:val="0"/>
              <w:snapToGrid w:val="0"/>
              <w:spacing w:line="300" w:lineRule="auto"/>
              <w:rPr>
                <w:sz w:val="22"/>
              </w:rPr>
            </w:pPr>
            <w:r>
              <w:rPr>
                <w:rFonts w:hint="eastAsia"/>
                <w:sz w:val="22"/>
              </w:rPr>
              <w:t>（</w:t>
            </w:r>
            <w:r>
              <w:rPr>
                <w:sz w:val="22"/>
              </w:rPr>
              <w:t>20</w:t>
            </w:r>
            <w:r>
              <w:rPr>
                <w:rFonts w:hint="eastAsia"/>
                <w:sz w:val="22"/>
              </w:rPr>
              <w:t>分）</w:t>
            </w:r>
          </w:p>
        </w:tc>
        <w:tc>
          <w:tcPr>
            <w:tcW w:w="752" w:type="pct"/>
            <w:vAlign w:val="center"/>
          </w:tcPr>
          <w:p w14:paraId="7F2EBB93" w14:textId="77777777" w:rsidR="000F30DA" w:rsidRDefault="000F30DA" w:rsidP="00870982">
            <w:pPr>
              <w:tabs>
                <w:tab w:val="left" w:pos="7200"/>
              </w:tabs>
              <w:adjustRightInd w:val="0"/>
              <w:snapToGrid w:val="0"/>
              <w:spacing w:line="300" w:lineRule="auto"/>
              <w:rPr>
                <w:sz w:val="22"/>
              </w:rPr>
            </w:pPr>
            <w:r>
              <w:rPr>
                <w:rFonts w:hint="eastAsia"/>
                <w:sz w:val="22"/>
              </w:rPr>
              <w:t>楼宇外部</w:t>
            </w:r>
          </w:p>
        </w:tc>
        <w:tc>
          <w:tcPr>
            <w:tcW w:w="566" w:type="pct"/>
            <w:noWrap/>
            <w:vAlign w:val="center"/>
          </w:tcPr>
          <w:p w14:paraId="3EDEE0FC" w14:textId="77777777" w:rsidR="000F30DA" w:rsidRDefault="000F30DA" w:rsidP="00870982">
            <w:pPr>
              <w:tabs>
                <w:tab w:val="left" w:pos="7200"/>
              </w:tabs>
              <w:adjustRightInd w:val="0"/>
              <w:snapToGrid w:val="0"/>
              <w:spacing w:line="300" w:lineRule="auto"/>
              <w:rPr>
                <w:sz w:val="22"/>
              </w:rPr>
            </w:pPr>
            <w:r>
              <w:rPr>
                <w:sz w:val="22"/>
              </w:rPr>
              <w:t>2</w:t>
            </w:r>
          </w:p>
        </w:tc>
        <w:tc>
          <w:tcPr>
            <w:tcW w:w="2441" w:type="pct"/>
          </w:tcPr>
          <w:p w14:paraId="0769F167" w14:textId="77777777" w:rsidR="000F30DA" w:rsidRDefault="000F30DA" w:rsidP="00870982">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60" w:type="pct"/>
            <w:noWrap/>
          </w:tcPr>
          <w:p w14:paraId="065EA555" w14:textId="77777777" w:rsidR="000F30DA" w:rsidRDefault="000F30DA" w:rsidP="00870982">
            <w:pPr>
              <w:tabs>
                <w:tab w:val="left" w:pos="7200"/>
              </w:tabs>
              <w:adjustRightInd w:val="0"/>
              <w:snapToGrid w:val="0"/>
              <w:spacing w:line="300" w:lineRule="auto"/>
              <w:rPr>
                <w:sz w:val="22"/>
              </w:rPr>
            </w:pPr>
          </w:p>
        </w:tc>
      </w:tr>
      <w:tr w:rsidR="000F30DA" w14:paraId="5FDA0808" w14:textId="77777777" w:rsidTr="00870982">
        <w:trPr>
          <w:trHeight w:val="2160"/>
          <w:jc w:val="center"/>
        </w:trPr>
        <w:tc>
          <w:tcPr>
            <w:tcW w:w="781" w:type="pct"/>
            <w:vMerge/>
            <w:vAlign w:val="center"/>
          </w:tcPr>
          <w:p w14:paraId="361B6618"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5428667B" w14:textId="77777777" w:rsidR="000F30DA" w:rsidRDefault="000F30DA" w:rsidP="00870982">
            <w:pPr>
              <w:tabs>
                <w:tab w:val="left" w:pos="7200"/>
              </w:tabs>
              <w:adjustRightInd w:val="0"/>
              <w:snapToGrid w:val="0"/>
              <w:spacing w:line="300" w:lineRule="auto"/>
              <w:rPr>
                <w:sz w:val="22"/>
              </w:rPr>
            </w:pPr>
            <w:r>
              <w:rPr>
                <w:rFonts w:hint="eastAsia"/>
                <w:sz w:val="22"/>
              </w:rPr>
              <w:t>楼宇内部</w:t>
            </w:r>
          </w:p>
        </w:tc>
        <w:tc>
          <w:tcPr>
            <w:tcW w:w="566" w:type="pct"/>
            <w:noWrap/>
            <w:vAlign w:val="center"/>
          </w:tcPr>
          <w:p w14:paraId="2CF06CA1" w14:textId="77777777" w:rsidR="000F30DA" w:rsidRDefault="000F30DA" w:rsidP="00870982">
            <w:pPr>
              <w:tabs>
                <w:tab w:val="left" w:pos="7200"/>
              </w:tabs>
              <w:adjustRightInd w:val="0"/>
              <w:snapToGrid w:val="0"/>
              <w:spacing w:line="300" w:lineRule="auto"/>
              <w:rPr>
                <w:sz w:val="22"/>
              </w:rPr>
            </w:pPr>
            <w:r>
              <w:rPr>
                <w:sz w:val="22"/>
              </w:rPr>
              <w:t>12</w:t>
            </w:r>
          </w:p>
        </w:tc>
        <w:tc>
          <w:tcPr>
            <w:tcW w:w="2441" w:type="pct"/>
          </w:tcPr>
          <w:p w14:paraId="1E841E34" w14:textId="77777777" w:rsidR="000F30DA" w:rsidRDefault="000F30DA" w:rsidP="00870982">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w:t>
            </w:r>
            <w:r>
              <w:rPr>
                <w:rFonts w:hint="eastAsia"/>
                <w:sz w:val="22"/>
              </w:rPr>
              <w:lastRenderedPageBreak/>
              <w:t>录；保洁工具定点摆放整齐；安全通道畅通，无杂物堆放。</w:t>
            </w:r>
          </w:p>
        </w:tc>
        <w:tc>
          <w:tcPr>
            <w:tcW w:w="460" w:type="pct"/>
            <w:noWrap/>
          </w:tcPr>
          <w:p w14:paraId="4D876FD4" w14:textId="77777777" w:rsidR="000F30DA" w:rsidRDefault="000F30DA" w:rsidP="00870982">
            <w:pPr>
              <w:tabs>
                <w:tab w:val="left" w:pos="7200"/>
              </w:tabs>
              <w:adjustRightInd w:val="0"/>
              <w:snapToGrid w:val="0"/>
              <w:spacing w:line="300" w:lineRule="auto"/>
              <w:rPr>
                <w:sz w:val="22"/>
              </w:rPr>
            </w:pPr>
          </w:p>
        </w:tc>
      </w:tr>
      <w:tr w:rsidR="000F30DA" w14:paraId="1762C481" w14:textId="77777777" w:rsidTr="00870982">
        <w:trPr>
          <w:trHeight w:val="1080"/>
          <w:jc w:val="center"/>
        </w:trPr>
        <w:tc>
          <w:tcPr>
            <w:tcW w:w="781" w:type="pct"/>
            <w:vMerge/>
            <w:vAlign w:val="center"/>
          </w:tcPr>
          <w:p w14:paraId="4A7309F3"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3A519076" w14:textId="77777777" w:rsidR="000F30DA" w:rsidRDefault="000F30DA" w:rsidP="00870982">
            <w:pPr>
              <w:tabs>
                <w:tab w:val="left" w:pos="7200"/>
              </w:tabs>
              <w:adjustRightInd w:val="0"/>
              <w:snapToGrid w:val="0"/>
              <w:spacing w:line="300" w:lineRule="auto"/>
              <w:rPr>
                <w:sz w:val="22"/>
              </w:rPr>
            </w:pPr>
            <w:r>
              <w:rPr>
                <w:rFonts w:hint="eastAsia"/>
                <w:sz w:val="22"/>
              </w:rPr>
              <w:t>教室、教师休息室</w:t>
            </w:r>
          </w:p>
        </w:tc>
        <w:tc>
          <w:tcPr>
            <w:tcW w:w="566" w:type="pct"/>
            <w:noWrap/>
            <w:vAlign w:val="center"/>
          </w:tcPr>
          <w:p w14:paraId="661FC8E5" w14:textId="77777777" w:rsidR="000F30DA" w:rsidRDefault="000F30DA" w:rsidP="00870982">
            <w:pPr>
              <w:tabs>
                <w:tab w:val="left" w:pos="7200"/>
              </w:tabs>
              <w:adjustRightInd w:val="0"/>
              <w:snapToGrid w:val="0"/>
              <w:spacing w:line="300" w:lineRule="auto"/>
              <w:rPr>
                <w:sz w:val="22"/>
              </w:rPr>
            </w:pPr>
            <w:r>
              <w:rPr>
                <w:sz w:val="22"/>
              </w:rPr>
              <w:t>2</w:t>
            </w:r>
          </w:p>
        </w:tc>
        <w:tc>
          <w:tcPr>
            <w:tcW w:w="2441" w:type="pct"/>
          </w:tcPr>
          <w:p w14:paraId="6C6AE4B6" w14:textId="77777777" w:rsidR="000F30DA" w:rsidRDefault="000F30DA" w:rsidP="00870982">
            <w:pPr>
              <w:tabs>
                <w:tab w:val="left" w:pos="7200"/>
              </w:tabs>
              <w:adjustRightInd w:val="0"/>
              <w:snapToGrid w:val="0"/>
              <w:spacing w:line="300" w:lineRule="auto"/>
              <w:rPr>
                <w:sz w:val="22"/>
              </w:rPr>
            </w:pPr>
            <w:r>
              <w:rPr>
                <w:rFonts w:hint="eastAsia"/>
                <w:sz w:val="22"/>
              </w:rPr>
              <w:t>教室地面干净无垃圾，课桌椅无杂物，讲台、黑板无粉笔灰，教室内无瞎灯。教师休息室干净卫生，办公家具摆放整齐、整洁，微波炉、饮水机等设备内外干净、功能正常。</w:t>
            </w:r>
          </w:p>
        </w:tc>
        <w:tc>
          <w:tcPr>
            <w:tcW w:w="460" w:type="pct"/>
            <w:noWrap/>
          </w:tcPr>
          <w:p w14:paraId="5BD50D0E" w14:textId="77777777" w:rsidR="000F30DA" w:rsidRDefault="000F30DA" w:rsidP="00870982">
            <w:pPr>
              <w:tabs>
                <w:tab w:val="left" w:pos="7200"/>
              </w:tabs>
              <w:adjustRightInd w:val="0"/>
              <w:snapToGrid w:val="0"/>
              <w:spacing w:line="300" w:lineRule="auto"/>
              <w:rPr>
                <w:sz w:val="22"/>
              </w:rPr>
            </w:pPr>
          </w:p>
        </w:tc>
      </w:tr>
      <w:tr w:rsidR="000F30DA" w14:paraId="00E074ED" w14:textId="77777777" w:rsidTr="00870982">
        <w:trPr>
          <w:trHeight w:val="1080"/>
          <w:jc w:val="center"/>
        </w:trPr>
        <w:tc>
          <w:tcPr>
            <w:tcW w:w="781" w:type="pct"/>
            <w:vMerge/>
            <w:vAlign w:val="center"/>
          </w:tcPr>
          <w:p w14:paraId="43194A5A"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3C462F18" w14:textId="77777777" w:rsidR="000F30DA" w:rsidRDefault="000F30DA" w:rsidP="00870982">
            <w:pPr>
              <w:tabs>
                <w:tab w:val="left" w:pos="7200"/>
              </w:tabs>
              <w:adjustRightInd w:val="0"/>
              <w:snapToGrid w:val="0"/>
              <w:spacing w:line="300" w:lineRule="auto"/>
              <w:rPr>
                <w:sz w:val="22"/>
              </w:rPr>
            </w:pPr>
            <w:r>
              <w:rPr>
                <w:rFonts w:hint="eastAsia"/>
                <w:sz w:val="22"/>
              </w:rPr>
              <w:t>公共设施</w:t>
            </w:r>
          </w:p>
        </w:tc>
        <w:tc>
          <w:tcPr>
            <w:tcW w:w="566" w:type="pct"/>
            <w:noWrap/>
            <w:vAlign w:val="center"/>
          </w:tcPr>
          <w:p w14:paraId="6B8981BC" w14:textId="77777777" w:rsidR="000F30DA" w:rsidRDefault="000F30DA" w:rsidP="00870982">
            <w:pPr>
              <w:tabs>
                <w:tab w:val="left" w:pos="7200"/>
              </w:tabs>
              <w:adjustRightInd w:val="0"/>
              <w:snapToGrid w:val="0"/>
              <w:spacing w:line="300" w:lineRule="auto"/>
              <w:rPr>
                <w:sz w:val="22"/>
              </w:rPr>
            </w:pPr>
            <w:r>
              <w:rPr>
                <w:sz w:val="22"/>
              </w:rPr>
              <w:t>2</w:t>
            </w:r>
          </w:p>
        </w:tc>
        <w:tc>
          <w:tcPr>
            <w:tcW w:w="2441" w:type="pct"/>
          </w:tcPr>
          <w:p w14:paraId="1542F738" w14:textId="77777777" w:rsidR="000F30DA" w:rsidRDefault="000F30DA" w:rsidP="00870982">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60" w:type="pct"/>
            <w:noWrap/>
          </w:tcPr>
          <w:p w14:paraId="4512E4CD" w14:textId="77777777" w:rsidR="000F30DA" w:rsidRDefault="000F30DA" w:rsidP="00870982">
            <w:pPr>
              <w:tabs>
                <w:tab w:val="left" w:pos="7200"/>
              </w:tabs>
              <w:adjustRightInd w:val="0"/>
              <w:snapToGrid w:val="0"/>
              <w:spacing w:line="300" w:lineRule="auto"/>
              <w:rPr>
                <w:sz w:val="22"/>
              </w:rPr>
            </w:pPr>
          </w:p>
        </w:tc>
      </w:tr>
      <w:tr w:rsidR="000F30DA" w14:paraId="35D85334" w14:textId="77777777" w:rsidTr="00870982">
        <w:trPr>
          <w:trHeight w:val="540"/>
          <w:jc w:val="center"/>
        </w:trPr>
        <w:tc>
          <w:tcPr>
            <w:tcW w:w="781" w:type="pct"/>
            <w:vMerge/>
            <w:vAlign w:val="center"/>
          </w:tcPr>
          <w:p w14:paraId="3DF26384"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16E09A5F" w14:textId="77777777" w:rsidR="000F30DA" w:rsidRDefault="000F30DA" w:rsidP="00870982">
            <w:pPr>
              <w:tabs>
                <w:tab w:val="left" w:pos="7200"/>
              </w:tabs>
              <w:adjustRightInd w:val="0"/>
              <w:snapToGrid w:val="0"/>
              <w:spacing w:line="300" w:lineRule="auto"/>
              <w:rPr>
                <w:sz w:val="22"/>
              </w:rPr>
            </w:pPr>
            <w:r>
              <w:rPr>
                <w:rFonts w:hint="eastAsia"/>
                <w:sz w:val="22"/>
              </w:rPr>
              <w:t>垃圾桶</w:t>
            </w:r>
          </w:p>
        </w:tc>
        <w:tc>
          <w:tcPr>
            <w:tcW w:w="566" w:type="pct"/>
            <w:noWrap/>
            <w:vAlign w:val="center"/>
          </w:tcPr>
          <w:p w14:paraId="418EDE2B" w14:textId="77777777" w:rsidR="000F30DA" w:rsidRDefault="000F30DA" w:rsidP="00870982">
            <w:pPr>
              <w:tabs>
                <w:tab w:val="left" w:pos="7200"/>
              </w:tabs>
              <w:adjustRightInd w:val="0"/>
              <w:snapToGrid w:val="0"/>
              <w:spacing w:line="300" w:lineRule="auto"/>
              <w:rPr>
                <w:sz w:val="22"/>
              </w:rPr>
            </w:pPr>
            <w:r>
              <w:rPr>
                <w:sz w:val="22"/>
              </w:rPr>
              <w:t>2</w:t>
            </w:r>
          </w:p>
        </w:tc>
        <w:tc>
          <w:tcPr>
            <w:tcW w:w="2441" w:type="pct"/>
          </w:tcPr>
          <w:p w14:paraId="20EDDF2E" w14:textId="77777777" w:rsidR="000F30DA" w:rsidRDefault="000F30DA" w:rsidP="00870982">
            <w:pPr>
              <w:tabs>
                <w:tab w:val="left" w:pos="7200"/>
              </w:tabs>
              <w:adjustRightInd w:val="0"/>
              <w:snapToGrid w:val="0"/>
              <w:spacing w:line="300" w:lineRule="auto"/>
              <w:rPr>
                <w:sz w:val="22"/>
              </w:rPr>
            </w:pPr>
            <w:r>
              <w:rPr>
                <w:rFonts w:hint="eastAsia"/>
                <w:sz w:val="22"/>
              </w:rPr>
              <w:t>摆放四分类垃圾桶，垃圾桶外表干净，无异味、无漏液、无垃圾溢出，定时倾倒分类垃圾。</w:t>
            </w:r>
          </w:p>
        </w:tc>
        <w:tc>
          <w:tcPr>
            <w:tcW w:w="460" w:type="pct"/>
            <w:noWrap/>
          </w:tcPr>
          <w:p w14:paraId="6097AD18" w14:textId="77777777" w:rsidR="000F30DA" w:rsidRDefault="000F30DA" w:rsidP="00870982">
            <w:pPr>
              <w:tabs>
                <w:tab w:val="left" w:pos="7200"/>
              </w:tabs>
              <w:adjustRightInd w:val="0"/>
              <w:snapToGrid w:val="0"/>
              <w:spacing w:line="300" w:lineRule="auto"/>
              <w:rPr>
                <w:sz w:val="22"/>
              </w:rPr>
            </w:pPr>
          </w:p>
        </w:tc>
      </w:tr>
      <w:tr w:rsidR="000F30DA" w14:paraId="1ABE674C" w14:textId="77777777" w:rsidTr="00870982">
        <w:trPr>
          <w:trHeight w:val="810"/>
          <w:jc w:val="center"/>
        </w:trPr>
        <w:tc>
          <w:tcPr>
            <w:tcW w:w="781" w:type="pct"/>
            <w:vMerge w:val="restart"/>
            <w:noWrap/>
            <w:vAlign w:val="center"/>
          </w:tcPr>
          <w:p w14:paraId="46FCB16E" w14:textId="77777777" w:rsidR="000F30DA" w:rsidRDefault="000F30DA" w:rsidP="00870982">
            <w:pPr>
              <w:tabs>
                <w:tab w:val="left" w:pos="7200"/>
              </w:tabs>
              <w:adjustRightInd w:val="0"/>
              <w:snapToGrid w:val="0"/>
              <w:spacing w:line="300" w:lineRule="auto"/>
              <w:rPr>
                <w:sz w:val="22"/>
              </w:rPr>
            </w:pPr>
            <w:r>
              <w:rPr>
                <w:rFonts w:hint="eastAsia"/>
                <w:sz w:val="22"/>
              </w:rPr>
              <w:t>安保服务</w:t>
            </w:r>
          </w:p>
          <w:p w14:paraId="672FA3FF" w14:textId="77777777" w:rsidR="000F30DA" w:rsidRDefault="000F30DA" w:rsidP="00870982">
            <w:pPr>
              <w:tabs>
                <w:tab w:val="left" w:pos="7200"/>
              </w:tabs>
              <w:adjustRightInd w:val="0"/>
              <w:snapToGrid w:val="0"/>
              <w:spacing w:line="300" w:lineRule="auto"/>
              <w:rPr>
                <w:sz w:val="22"/>
              </w:rPr>
            </w:pPr>
            <w:r>
              <w:rPr>
                <w:rFonts w:hint="eastAsia"/>
                <w:sz w:val="22"/>
              </w:rPr>
              <w:t>（</w:t>
            </w:r>
            <w:r>
              <w:rPr>
                <w:sz w:val="22"/>
              </w:rPr>
              <w:t>20</w:t>
            </w:r>
            <w:r>
              <w:rPr>
                <w:rFonts w:hint="eastAsia"/>
                <w:sz w:val="22"/>
              </w:rPr>
              <w:t>）</w:t>
            </w:r>
          </w:p>
        </w:tc>
        <w:tc>
          <w:tcPr>
            <w:tcW w:w="752" w:type="pct"/>
            <w:vAlign w:val="center"/>
          </w:tcPr>
          <w:p w14:paraId="29B36214" w14:textId="77777777" w:rsidR="000F30DA" w:rsidRDefault="000F30DA" w:rsidP="00870982">
            <w:pPr>
              <w:tabs>
                <w:tab w:val="left" w:pos="7200"/>
              </w:tabs>
              <w:adjustRightInd w:val="0"/>
              <w:snapToGrid w:val="0"/>
              <w:spacing w:line="300" w:lineRule="auto"/>
              <w:rPr>
                <w:sz w:val="22"/>
              </w:rPr>
            </w:pPr>
            <w:r>
              <w:rPr>
                <w:rFonts w:hint="eastAsia"/>
                <w:sz w:val="22"/>
              </w:rPr>
              <w:t>安全管理</w:t>
            </w:r>
          </w:p>
        </w:tc>
        <w:tc>
          <w:tcPr>
            <w:tcW w:w="566" w:type="pct"/>
            <w:noWrap/>
            <w:vAlign w:val="center"/>
          </w:tcPr>
          <w:p w14:paraId="61C65714" w14:textId="77777777" w:rsidR="000F30DA" w:rsidRDefault="000F30DA" w:rsidP="00870982">
            <w:pPr>
              <w:tabs>
                <w:tab w:val="left" w:pos="7200"/>
              </w:tabs>
              <w:adjustRightInd w:val="0"/>
              <w:snapToGrid w:val="0"/>
              <w:spacing w:line="300" w:lineRule="auto"/>
              <w:rPr>
                <w:sz w:val="22"/>
              </w:rPr>
            </w:pPr>
            <w:r>
              <w:rPr>
                <w:sz w:val="22"/>
              </w:rPr>
              <w:t>5</w:t>
            </w:r>
          </w:p>
        </w:tc>
        <w:tc>
          <w:tcPr>
            <w:tcW w:w="2441" w:type="pct"/>
          </w:tcPr>
          <w:p w14:paraId="110794DA" w14:textId="77777777" w:rsidR="000F30DA" w:rsidRDefault="000F30DA" w:rsidP="00870982">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60" w:type="pct"/>
            <w:noWrap/>
          </w:tcPr>
          <w:p w14:paraId="6AE628F6" w14:textId="77777777" w:rsidR="000F30DA" w:rsidRDefault="000F30DA" w:rsidP="00870982">
            <w:pPr>
              <w:tabs>
                <w:tab w:val="left" w:pos="7200"/>
              </w:tabs>
              <w:adjustRightInd w:val="0"/>
              <w:snapToGrid w:val="0"/>
              <w:spacing w:line="300" w:lineRule="auto"/>
              <w:rPr>
                <w:sz w:val="22"/>
              </w:rPr>
            </w:pPr>
          </w:p>
        </w:tc>
      </w:tr>
      <w:tr w:rsidR="000F30DA" w14:paraId="25BBC6C3" w14:textId="77777777" w:rsidTr="00870982">
        <w:trPr>
          <w:trHeight w:val="810"/>
          <w:jc w:val="center"/>
        </w:trPr>
        <w:tc>
          <w:tcPr>
            <w:tcW w:w="781" w:type="pct"/>
            <w:vMerge/>
            <w:vAlign w:val="center"/>
          </w:tcPr>
          <w:p w14:paraId="158D80E4"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709659BB" w14:textId="77777777" w:rsidR="000F30DA" w:rsidRDefault="000F30DA" w:rsidP="00870982">
            <w:pPr>
              <w:tabs>
                <w:tab w:val="left" w:pos="7200"/>
              </w:tabs>
              <w:adjustRightInd w:val="0"/>
              <w:snapToGrid w:val="0"/>
              <w:spacing w:line="300" w:lineRule="auto"/>
              <w:rPr>
                <w:sz w:val="22"/>
              </w:rPr>
            </w:pPr>
            <w:r>
              <w:rPr>
                <w:rFonts w:hint="eastAsia"/>
                <w:sz w:val="22"/>
              </w:rPr>
              <w:t>日常管理</w:t>
            </w:r>
          </w:p>
        </w:tc>
        <w:tc>
          <w:tcPr>
            <w:tcW w:w="566" w:type="pct"/>
            <w:noWrap/>
            <w:vAlign w:val="center"/>
          </w:tcPr>
          <w:p w14:paraId="52FD4FE5" w14:textId="77777777" w:rsidR="000F30DA" w:rsidRDefault="000F30DA" w:rsidP="00870982">
            <w:pPr>
              <w:tabs>
                <w:tab w:val="left" w:pos="7200"/>
              </w:tabs>
              <w:adjustRightInd w:val="0"/>
              <w:snapToGrid w:val="0"/>
              <w:spacing w:line="300" w:lineRule="auto"/>
              <w:rPr>
                <w:sz w:val="22"/>
              </w:rPr>
            </w:pPr>
            <w:r>
              <w:rPr>
                <w:sz w:val="22"/>
              </w:rPr>
              <w:t>5</w:t>
            </w:r>
          </w:p>
        </w:tc>
        <w:tc>
          <w:tcPr>
            <w:tcW w:w="2441" w:type="pct"/>
          </w:tcPr>
          <w:p w14:paraId="5AEEF2DC" w14:textId="77777777" w:rsidR="000F30DA" w:rsidRDefault="000F30DA" w:rsidP="00870982">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60" w:type="pct"/>
            <w:noWrap/>
          </w:tcPr>
          <w:p w14:paraId="1BE7C6A1" w14:textId="77777777" w:rsidR="000F30DA" w:rsidRDefault="000F30DA" w:rsidP="00870982">
            <w:pPr>
              <w:tabs>
                <w:tab w:val="left" w:pos="7200"/>
              </w:tabs>
              <w:adjustRightInd w:val="0"/>
              <w:snapToGrid w:val="0"/>
              <w:spacing w:line="300" w:lineRule="auto"/>
              <w:rPr>
                <w:sz w:val="22"/>
              </w:rPr>
            </w:pPr>
          </w:p>
        </w:tc>
      </w:tr>
      <w:tr w:rsidR="000F30DA" w14:paraId="4744B340" w14:textId="77777777" w:rsidTr="00870982">
        <w:trPr>
          <w:trHeight w:val="810"/>
          <w:jc w:val="center"/>
        </w:trPr>
        <w:tc>
          <w:tcPr>
            <w:tcW w:w="781" w:type="pct"/>
            <w:vMerge/>
            <w:vAlign w:val="center"/>
          </w:tcPr>
          <w:p w14:paraId="2FC4EA20"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3056ABD0" w14:textId="77777777" w:rsidR="000F30DA" w:rsidRDefault="000F30DA" w:rsidP="00870982">
            <w:pPr>
              <w:tabs>
                <w:tab w:val="left" w:pos="7200"/>
              </w:tabs>
              <w:adjustRightInd w:val="0"/>
              <w:snapToGrid w:val="0"/>
              <w:spacing w:line="300" w:lineRule="auto"/>
              <w:rPr>
                <w:sz w:val="22"/>
              </w:rPr>
            </w:pPr>
            <w:r>
              <w:rPr>
                <w:rFonts w:hint="eastAsia"/>
                <w:sz w:val="22"/>
              </w:rPr>
              <w:t>文明服务</w:t>
            </w:r>
          </w:p>
        </w:tc>
        <w:tc>
          <w:tcPr>
            <w:tcW w:w="566" w:type="pct"/>
            <w:noWrap/>
            <w:vAlign w:val="center"/>
          </w:tcPr>
          <w:p w14:paraId="080A0A68" w14:textId="77777777" w:rsidR="000F30DA" w:rsidRDefault="000F30DA" w:rsidP="00870982">
            <w:pPr>
              <w:tabs>
                <w:tab w:val="left" w:pos="7200"/>
              </w:tabs>
              <w:adjustRightInd w:val="0"/>
              <w:snapToGrid w:val="0"/>
              <w:spacing w:line="300" w:lineRule="auto"/>
              <w:rPr>
                <w:sz w:val="22"/>
              </w:rPr>
            </w:pPr>
            <w:r>
              <w:rPr>
                <w:sz w:val="22"/>
              </w:rPr>
              <w:t>5</w:t>
            </w:r>
          </w:p>
        </w:tc>
        <w:tc>
          <w:tcPr>
            <w:tcW w:w="2441" w:type="pct"/>
          </w:tcPr>
          <w:p w14:paraId="043DE1F8" w14:textId="77777777" w:rsidR="000F30DA" w:rsidRDefault="000F30DA" w:rsidP="00870982">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60" w:type="pct"/>
            <w:noWrap/>
          </w:tcPr>
          <w:p w14:paraId="5512A4AF" w14:textId="77777777" w:rsidR="000F30DA" w:rsidRDefault="000F30DA" w:rsidP="00870982">
            <w:pPr>
              <w:tabs>
                <w:tab w:val="left" w:pos="7200"/>
              </w:tabs>
              <w:adjustRightInd w:val="0"/>
              <w:snapToGrid w:val="0"/>
              <w:spacing w:line="300" w:lineRule="auto"/>
              <w:rPr>
                <w:sz w:val="22"/>
              </w:rPr>
            </w:pPr>
          </w:p>
        </w:tc>
      </w:tr>
      <w:tr w:rsidR="000F30DA" w14:paraId="526E1A00" w14:textId="77777777" w:rsidTr="00870982">
        <w:trPr>
          <w:trHeight w:val="1080"/>
          <w:jc w:val="center"/>
        </w:trPr>
        <w:tc>
          <w:tcPr>
            <w:tcW w:w="781" w:type="pct"/>
            <w:vMerge/>
            <w:vAlign w:val="center"/>
          </w:tcPr>
          <w:p w14:paraId="319D8ABF"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03E09BD4" w14:textId="77777777" w:rsidR="000F30DA" w:rsidRDefault="000F30DA" w:rsidP="00870982">
            <w:pPr>
              <w:tabs>
                <w:tab w:val="left" w:pos="7200"/>
              </w:tabs>
              <w:adjustRightInd w:val="0"/>
              <w:snapToGrid w:val="0"/>
              <w:spacing w:line="300" w:lineRule="auto"/>
              <w:rPr>
                <w:sz w:val="22"/>
              </w:rPr>
            </w:pPr>
            <w:r>
              <w:rPr>
                <w:rFonts w:hint="eastAsia"/>
                <w:sz w:val="22"/>
              </w:rPr>
              <w:t>工作责任心与主动性</w:t>
            </w:r>
          </w:p>
        </w:tc>
        <w:tc>
          <w:tcPr>
            <w:tcW w:w="566" w:type="pct"/>
            <w:noWrap/>
            <w:vAlign w:val="center"/>
          </w:tcPr>
          <w:p w14:paraId="5AC6D0B5" w14:textId="77777777" w:rsidR="000F30DA" w:rsidRDefault="000F30DA" w:rsidP="00870982">
            <w:pPr>
              <w:tabs>
                <w:tab w:val="left" w:pos="7200"/>
              </w:tabs>
              <w:adjustRightInd w:val="0"/>
              <w:snapToGrid w:val="0"/>
              <w:spacing w:line="300" w:lineRule="auto"/>
              <w:rPr>
                <w:sz w:val="22"/>
              </w:rPr>
            </w:pPr>
            <w:r>
              <w:rPr>
                <w:sz w:val="22"/>
              </w:rPr>
              <w:t>5</w:t>
            </w:r>
          </w:p>
        </w:tc>
        <w:tc>
          <w:tcPr>
            <w:tcW w:w="2441" w:type="pct"/>
          </w:tcPr>
          <w:p w14:paraId="18418E8A" w14:textId="77777777" w:rsidR="000F30DA" w:rsidRDefault="000F30DA" w:rsidP="00870982">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60" w:type="pct"/>
            <w:noWrap/>
          </w:tcPr>
          <w:p w14:paraId="2606155B" w14:textId="77777777" w:rsidR="000F30DA" w:rsidRDefault="000F30DA" w:rsidP="00870982">
            <w:pPr>
              <w:tabs>
                <w:tab w:val="left" w:pos="7200"/>
              </w:tabs>
              <w:adjustRightInd w:val="0"/>
              <w:snapToGrid w:val="0"/>
              <w:spacing w:line="300" w:lineRule="auto"/>
              <w:rPr>
                <w:sz w:val="22"/>
              </w:rPr>
            </w:pPr>
          </w:p>
        </w:tc>
      </w:tr>
      <w:tr w:rsidR="000F30DA" w14:paraId="0125CBAE" w14:textId="77777777" w:rsidTr="00870982">
        <w:trPr>
          <w:trHeight w:val="540"/>
          <w:jc w:val="center"/>
        </w:trPr>
        <w:tc>
          <w:tcPr>
            <w:tcW w:w="781" w:type="pct"/>
            <w:vMerge w:val="restart"/>
            <w:noWrap/>
            <w:vAlign w:val="center"/>
          </w:tcPr>
          <w:p w14:paraId="64E858F3" w14:textId="77777777" w:rsidR="000F30DA" w:rsidRDefault="000F30DA" w:rsidP="00870982">
            <w:pPr>
              <w:tabs>
                <w:tab w:val="left" w:pos="7200"/>
              </w:tabs>
              <w:adjustRightInd w:val="0"/>
              <w:snapToGrid w:val="0"/>
              <w:spacing w:line="300" w:lineRule="auto"/>
              <w:rPr>
                <w:sz w:val="22"/>
              </w:rPr>
            </w:pPr>
            <w:r>
              <w:rPr>
                <w:rFonts w:hint="eastAsia"/>
                <w:sz w:val="22"/>
              </w:rPr>
              <w:t>维修管理（</w:t>
            </w:r>
            <w:r>
              <w:rPr>
                <w:sz w:val="22"/>
              </w:rPr>
              <w:t>12</w:t>
            </w:r>
            <w:r>
              <w:rPr>
                <w:rFonts w:hint="eastAsia"/>
                <w:sz w:val="22"/>
              </w:rPr>
              <w:t>分）</w:t>
            </w:r>
          </w:p>
        </w:tc>
        <w:tc>
          <w:tcPr>
            <w:tcW w:w="752" w:type="pct"/>
            <w:vAlign w:val="center"/>
          </w:tcPr>
          <w:p w14:paraId="40A95225" w14:textId="77777777" w:rsidR="000F30DA" w:rsidRDefault="000F30DA" w:rsidP="00870982">
            <w:pPr>
              <w:tabs>
                <w:tab w:val="left" w:pos="7200"/>
              </w:tabs>
              <w:adjustRightInd w:val="0"/>
              <w:snapToGrid w:val="0"/>
              <w:spacing w:line="300" w:lineRule="auto"/>
              <w:rPr>
                <w:sz w:val="22"/>
              </w:rPr>
            </w:pPr>
            <w:r>
              <w:rPr>
                <w:rFonts w:hint="eastAsia"/>
                <w:sz w:val="22"/>
              </w:rPr>
              <w:t>维修受理</w:t>
            </w:r>
          </w:p>
        </w:tc>
        <w:tc>
          <w:tcPr>
            <w:tcW w:w="566" w:type="pct"/>
            <w:noWrap/>
            <w:vAlign w:val="center"/>
          </w:tcPr>
          <w:p w14:paraId="3AC1368D" w14:textId="77777777" w:rsidR="000F30DA" w:rsidRDefault="000F30DA" w:rsidP="00870982">
            <w:pPr>
              <w:tabs>
                <w:tab w:val="left" w:pos="7200"/>
              </w:tabs>
              <w:adjustRightInd w:val="0"/>
              <w:snapToGrid w:val="0"/>
              <w:spacing w:line="300" w:lineRule="auto"/>
              <w:rPr>
                <w:sz w:val="22"/>
              </w:rPr>
            </w:pPr>
            <w:r>
              <w:rPr>
                <w:sz w:val="22"/>
              </w:rPr>
              <w:t>2</w:t>
            </w:r>
          </w:p>
        </w:tc>
        <w:tc>
          <w:tcPr>
            <w:tcW w:w="2441" w:type="pct"/>
          </w:tcPr>
          <w:p w14:paraId="21568249" w14:textId="77777777" w:rsidR="000F30DA" w:rsidRDefault="000F30DA" w:rsidP="00870982">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60" w:type="pct"/>
            <w:noWrap/>
          </w:tcPr>
          <w:p w14:paraId="0ED0F3CD" w14:textId="77777777" w:rsidR="000F30DA" w:rsidRDefault="000F30DA" w:rsidP="00870982">
            <w:pPr>
              <w:tabs>
                <w:tab w:val="left" w:pos="7200"/>
              </w:tabs>
              <w:adjustRightInd w:val="0"/>
              <w:snapToGrid w:val="0"/>
              <w:spacing w:line="300" w:lineRule="auto"/>
              <w:rPr>
                <w:sz w:val="22"/>
              </w:rPr>
            </w:pPr>
          </w:p>
        </w:tc>
      </w:tr>
      <w:tr w:rsidR="000F30DA" w14:paraId="204DD0E4" w14:textId="77777777" w:rsidTr="00870982">
        <w:trPr>
          <w:trHeight w:val="540"/>
          <w:jc w:val="center"/>
        </w:trPr>
        <w:tc>
          <w:tcPr>
            <w:tcW w:w="781" w:type="pct"/>
            <w:vMerge/>
            <w:vAlign w:val="center"/>
          </w:tcPr>
          <w:p w14:paraId="22037B46"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7A9CF495" w14:textId="77777777" w:rsidR="000F30DA" w:rsidRDefault="000F30DA" w:rsidP="00870982">
            <w:pPr>
              <w:tabs>
                <w:tab w:val="left" w:pos="7200"/>
              </w:tabs>
              <w:adjustRightInd w:val="0"/>
              <w:snapToGrid w:val="0"/>
              <w:spacing w:line="300" w:lineRule="auto"/>
              <w:rPr>
                <w:sz w:val="22"/>
              </w:rPr>
            </w:pPr>
            <w:r>
              <w:rPr>
                <w:rFonts w:hint="eastAsia"/>
                <w:sz w:val="22"/>
              </w:rPr>
              <w:t>及时维修</w:t>
            </w:r>
          </w:p>
        </w:tc>
        <w:tc>
          <w:tcPr>
            <w:tcW w:w="566" w:type="pct"/>
            <w:noWrap/>
            <w:vAlign w:val="center"/>
          </w:tcPr>
          <w:p w14:paraId="726000C2" w14:textId="77777777" w:rsidR="000F30DA" w:rsidRDefault="000F30DA" w:rsidP="00870982">
            <w:pPr>
              <w:tabs>
                <w:tab w:val="left" w:pos="7200"/>
              </w:tabs>
              <w:adjustRightInd w:val="0"/>
              <w:snapToGrid w:val="0"/>
              <w:spacing w:line="300" w:lineRule="auto"/>
              <w:rPr>
                <w:sz w:val="22"/>
              </w:rPr>
            </w:pPr>
            <w:r>
              <w:rPr>
                <w:sz w:val="22"/>
              </w:rPr>
              <w:t>4</w:t>
            </w:r>
          </w:p>
        </w:tc>
        <w:tc>
          <w:tcPr>
            <w:tcW w:w="2441" w:type="pct"/>
          </w:tcPr>
          <w:p w14:paraId="680A0809" w14:textId="77777777" w:rsidR="000F30DA" w:rsidRDefault="000F30DA" w:rsidP="00870982">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60" w:type="pct"/>
            <w:noWrap/>
          </w:tcPr>
          <w:p w14:paraId="63E34152" w14:textId="77777777" w:rsidR="000F30DA" w:rsidRDefault="000F30DA" w:rsidP="00870982">
            <w:pPr>
              <w:tabs>
                <w:tab w:val="left" w:pos="7200"/>
              </w:tabs>
              <w:adjustRightInd w:val="0"/>
              <w:snapToGrid w:val="0"/>
              <w:spacing w:line="300" w:lineRule="auto"/>
              <w:rPr>
                <w:sz w:val="22"/>
              </w:rPr>
            </w:pPr>
          </w:p>
        </w:tc>
      </w:tr>
      <w:tr w:rsidR="000F30DA" w14:paraId="226FF361" w14:textId="77777777" w:rsidTr="00870982">
        <w:trPr>
          <w:trHeight w:val="540"/>
          <w:jc w:val="center"/>
        </w:trPr>
        <w:tc>
          <w:tcPr>
            <w:tcW w:w="781" w:type="pct"/>
            <w:vMerge/>
            <w:vAlign w:val="center"/>
          </w:tcPr>
          <w:p w14:paraId="64537618"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70E66A8E" w14:textId="77777777" w:rsidR="000F30DA" w:rsidRDefault="000F30DA" w:rsidP="00870982">
            <w:pPr>
              <w:tabs>
                <w:tab w:val="left" w:pos="7200"/>
              </w:tabs>
              <w:adjustRightInd w:val="0"/>
              <w:snapToGrid w:val="0"/>
              <w:spacing w:line="300" w:lineRule="auto"/>
              <w:rPr>
                <w:sz w:val="22"/>
              </w:rPr>
            </w:pPr>
            <w:r>
              <w:rPr>
                <w:rFonts w:hint="eastAsia"/>
                <w:sz w:val="22"/>
              </w:rPr>
              <w:t>项目配合</w:t>
            </w:r>
          </w:p>
        </w:tc>
        <w:tc>
          <w:tcPr>
            <w:tcW w:w="566" w:type="pct"/>
            <w:noWrap/>
            <w:vAlign w:val="center"/>
          </w:tcPr>
          <w:p w14:paraId="5292C2BF" w14:textId="77777777" w:rsidR="000F30DA" w:rsidRDefault="000F30DA" w:rsidP="00870982">
            <w:pPr>
              <w:tabs>
                <w:tab w:val="left" w:pos="7200"/>
              </w:tabs>
              <w:adjustRightInd w:val="0"/>
              <w:snapToGrid w:val="0"/>
              <w:spacing w:line="300" w:lineRule="auto"/>
              <w:rPr>
                <w:sz w:val="22"/>
              </w:rPr>
            </w:pPr>
            <w:r>
              <w:rPr>
                <w:sz w:val="22"/>
              </w:rPr>
              <w:t>2</w:t>
            </w:r>
          </w:p>
        </w:tc>
        <w:tc>
          <w:tcPr>
            <w:tcW w:w="2441" w:type="pct"/>
          </w:tcPr>
          <w:p w14:paraId="6345E849" w14:textId="77777777" w:rsidR="000F30DA" w:rsidRDefault="000F30DA" w:rsidP="00870982">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60" w:type="pct"/>
            <w:noWrap/>
          </w:tcPr>
          <w:p w14:paraId="0BED1CA1" w14:textId="77777777" w:rsidR="000F30DA" w:rsidRDefault="000F30DA" w:rsidP="00870982">
            <w:pPr>
              <w:tabs>
                <w:tab w:val="left" w:pos="7200"/>
              </w:tabs>
              <w:adjustRightInd w:val="0"/>
              <w:snapToGrid w:val="0"/>
              <w:spacing w:line="300" w:lineRule="auto"/>
              <w:rPr>
                <w:sz w:val="22"/>
              </w:rPr>
            </w:pPr>
          </w:p>
        </w:tc>
      </w:tr>
      <w:tr w:rsidR="000F30DA" w14:paraId="12709D6C" w14:textId="77777777" w:rsidTr="00870982">
        <w:trPr>
          <w:trHeight w:val="270"/>
          <w:jc w:val="center"/>
        </w:trPr>
        <w:tc>
          <w:tcPr>
            <w:tcW w:w="781" w:type="pct"/>
            <w:vMerge/>
            <w:vAlign w:val="center"/>
          </w:tcPr>
          <w:p w14:paraId="3BD88E21"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7DD1632C" w14:textId="77777777" w:rsidR="000F30DA" w:rsidRDefault="000F30DA" w:rsidP="00870982">
            <w:pPr>
              <w:tabs>
                <w:tab w:val="left" w:pos="7200"/>
              </w:tabs>
              <w:adjustRightInd w:val="0"/>
              <w:snapToGrid w:val="0"/>
              <w:spacing w:line="300" w:lineRule="auto"/>
              <w:rPr>
                <w:sz w:val="22"/>
              </w:rPr>
            </w:pPr>
            <w:r>
              <w:rPr>
                <w:rFonts w:hint="eastAsia"/>
                <w:sz w:val="22"/>
              </w:rPr>
              <w:t>维修质量</w:t>
            </w:r>
          </w:p>
        </w:tc>
        <w:tc>
          <w:tcPr>
            <w:tcW w:w="566" w:type="pct"/>
            <w:noWrap/>
            <w:vAlign w:val="center"/>
          </w:tcPr>
          <w:p w14:paraId="64D6915C" w14:textId="77777777" w:rsidR="000F30DA" w:rsidRDefault="000F30DA" w:rsidP="00870982">
            <w:pPr>
              <w:tabs>
                <w:tab w:val="left" w:pos="7200"/>
              </w:tabs>
              <w:adjustRightInd w:val="0"/>
              <w:snapToGrid w:val="0"/>
              <w:spacing w:line="300" w:lineRule="auto"/>
              <w:rPr>
                <w:sz w:val="22"/>
              </w:rPr>
            </w:pPr>
            <w:r>
              <w:rPr>
                <w:sz w:val="22"/>
              </w:rPr>
              <w:t>2</w:t>
            </w:r>
          </w:p>
        </w:tc>
        <w:tc>
          <w:tcPr>
            <w:tcW w:w="2441" w:type="pct"/>
          </w:tcPr>
          <w:p w14:paraId="1693525D" w14:textId="77777777" w:rsidR="000F30DA" w:rsidRDefault="000F30DA" w:rsidP="00870982">
            <w:pPr>
              <w:tabs>
                <w:tab w:val="left" w:pos="7200"/>
              </w:tabs>
              <w:adjustRightInd w:val="0"/>
              <w:snapToGrid w:val="0"/>
              <w:spacing w:line="300" w:lineRule="auto"/>
              <w:rPr>
                <w:sz w:val="22"/>
              </w:rPr>
            </w:pPr>
            <w:r>
              <w:rPr>
                <w:rFonts w:hint="eastAsia"/>
                <w:sz w:val="22"/>
              </w:rPr>
              <w:t>有维修质量自检、自查制度，有专门的记录台帐。</w:t>
            </w:r>
          </w:p>
        </w:tc>
        <w:tc>
          <w:tcPr>
            <w:tcW w:w="460" w:type="pct"/>
            <w:noWrap/>
          </w:tcPr>
          <w:p w14:paraId="2CCB6864" w14:textId="77777777" w:rsidR="000F30DA" w:rsidRDefault="000F30DA" w:rsidP="00870982">
            <w:pPr>
              <w:tabs>
                <w:tab w:val="left" w:pos="7200"/>
              </w:tabs>
              <w:adjustRightInd w:val="0"/>
              <w:snapToGrid w:val="0"/>
              <w:spacing w:line="300" w:lineRule="auto"/>
              <w:rPr>
                <w:sz w:val="22"/>
              </w:rPr>
            </w:pPr>
          </w:p>
        </w:tc>
      </w:tr>
      <w:tr w:rsidR="000F30DA" w14:paraId="776C9C8D" w14:textId="77777777" w:rsidTr="00870982">
        <w:trPr>
          <w:trHeight w:val="540"/>
          <w:jc w:val="center"/>
        </w:trPr>
        <w:tc>
          <w:tcPr>
            <w:tcW w:w="781" w:type="pct"/>
            <w:vMerge/>
            <w:vAlign w:val="center"/>
          </w:tcPr>
          <w:p w14:paraId="0553EA97"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7F5B58BA" w14:textId="77777777" w:rsidR="000F30DA" w:rsidRDefault="000F30DA" w:rsidP="00870982">
            <w:pPr>
              <w:tabs>
                <w:tab w:val="left" w:pos="7200"/>
              </w:tabs>
              <w:adjustRightInd w:val="0"/>
              <w:snapToGrid w:val="0"/>
              <w:spacing w:line="300" w:lineRule="auto"/>
              <w:rPr>
                <w:sz w:val="22"/>
              </w:rPr>
            </w:pPr>
            <w:r>
              <w:rPr>
                <w:rFonts w:hint="eastAsia"/>
                <w:sz w:val="22"/>
              </w:rPr>
              <w:t>进校施工监管</w:t>
            </w:r>
          </w:p>
        </w:tc>
        <w:tc>
          <w:tcPr>
            <w:tcW w:w="566" w:type="pct"/>
            <w:noWrap/>
            <w:vAlign w:val="center"/>
          </w:tcPr>
          <w:p w14:paraId="6E67C869" w14:textId="77777777" w:rsidR="000F30DA" w:rsidRDefault="000F30DA" w:rsidP="00870982">
            <w:pPr>
              <w:tabs>
                <w:tab w:val="left" w:pos="7200"/>
              </w:tabs>
              <w:adjustRightInd w:val="0"/>
              <w:snapToGrid w:val="0"/>
              <w:spacing w:line="300" w:lineRule="auto"/>
              <w:rPr>
                <w:sz w:val="22"/>
              </w:rPr>
            </w:pPr>
            <w:r>
              <w:rPr>
                <w:sz w:val="22"/>
              </w:rPr>
              <w:t>2</w:t>
            </w:r>
          </w:p>
        </w:tc>
        <w:tc>
          <w:tcPr>
            <w:tcW w:w="2441" w:type="pct"/>
          </w:tcPr>
          <w:p w14:paraId="1E805344" w14:textId="77777777" w:rsidR="000F30DA" w:rsidRDefault="000F30DA" w:rsidP="00870982">
            <w:pPr>
              <w:tabs>
                <w:tab w:val="left" w:pos="7200"/>
              </w:tabs>
              <w:adjustRightInd w:val="0"/>
              <w:snapToGrid w:val="0"/>
              <w:spacing w:line="300" w:lineRule="auto"/>
              <w:rPr>
                <w:sz w:val="22"/>
              </w:rPr>
            </w:pPr>
            <w:r>
              <w:rPr>
                <w:rFonts w:hint="eastAsia"/>
                <w:sz w:val="22"/>
              </w:rPr>
              <w:t>负责对进校施工的工程队伍进行现场监管，配合施工队规范取水、取电，及时制止违规操作杜绝安全隐患。</w:t>
            </w:r>
          </w:p>
        </w:tc>
        <w:tc>
          <w:tcPr>
            <w:tcW w:w="460" w:type="pct"/>
            <w:noWrap/>
          </w:tcPr>
          <w:p w14:paraId="3C071991" w14:textId="77777777" w:rsidR="000F30DA" w:rsidRDefault="000F30DA" w:rsidP="00870982">
            <w:pPr>
              <w:tabs>
                <w:tab w:val="left" w:pos="7200"/>
              </w:tabs>
              <w:adjustRightInd w:val="0"/>
              <w:snapToGrid w:val="0"/>
              <w:spacing w:line="300" w:lineRule="auto"/>
              <w:rPr>
                <w:sz w:val="22"/>
              </w:rPr>
            </w:pPr>
          </w:p>
        </w:tc>
      </w:tr>
      <w:tr w:rsidR="000F30DA" w14:paraId="22F83872" w14:textId="77777777" w:rsidTr="00870982">
        <w:trPr>
          <w:trHeight w:val="540"/>
          <w:jc w:val="center"/>
        </w:trPr>
        <w:tc>
          <w:tcPr>
            <w:tcW w:w="781" w:type="pct"/>
            <w:vMerge w:val="restart"/>
            <w:noWrap/>
            <w:vAlign w:val="center"/>
          </w:tcPr>
          <w:p w14:paraId="1CBEB500" w14:textId="77777777" w:rsidR="000F30DA" w:rsidRDefault="000F30DA" w:rsidP="00870982">
            <w:pPr>
              <w:tabs>
                <w:tab w:val="left" w:pos="7200"/>
              </w:tabs>
              <w:adjustRightInd w:val="0"/>
              <w:snapToGrid w:val="0"/>
              <w:spacing w:line="300" w:lineRule="auto"/>
              <w:rPr>
                <w:sz w:val="22"/>
              </w:rPr>
            </w:pPr>
            <w:r>
              <w:rPr>
                <w:rFonts w:hint="eastAsia"/>
                <w:sz w:val="22"/>
              </w:rPr>
              <w:t>投诉处理</w:t>
            </w:r>
          </w:p>
          <w:p w14:paraId="5B328A81" w14:textId="77777777" w:rsidR="000F30DA" w:rsidRDefault="000F30DA" w:rsidP="00870982">
            <w:pPr>
              <w:tabs>
                <w:tab w:val="left" w:pos="7200"/>
              </w:tabs>
              <w:adjustRightInd w:val="0"/>
              <w:snapToGrid w:val="0"/>
              <w:spacing w:line="300" w:lineRule="auto"/>
              <w:rPr>
                <w:sz w:val="22"/>
              </w:rPr>
            </w:pPr>
            <w:r>
              <w:rPr>
                <w:rFonts w:hint="eastAsia"/>
                <w:sz w:val="22"/>
              </w:rPr>
              <w:t>（</w:t>
            </w:r>
            <w:r>
              <w:rPr>
                <w:sz w:val="22"/>
              </w:rPr>
              <w:t>3</w:t>
            </w:r>
            <w:r>
              <w:rPr>
                <w:rFonts w:hint="eastAsia"/>
                <w:sz w:val="22"/>
              </w:rPr>
              <w:t>分）</w:t>
            </w:r>
          </w:p>
        </w:tc>
        <w:tc>
          <w:tcPr>
            <w:tcW w:w="752" w:type="pct"/>
            <w:vAlign w:val="center"/>
          </w:tcPr>
          <w:p w14:paraId="3CF857F9" w14:textId="77777777" w:rsidR="000F30DA" w:rsidRDefault="000F30DA" w:rsidP="00870982">
            <w:pPr>
              <w:tabs>
                <w:tab w:val="left" w:pos="7200"/>
              </w:tabs>
              <w:adjustRightInd w:val="0"/>
              <w:snapToGrid w:val="0"/>
              <w:spacing w:line="300" w:lineRule="auto"/>
              <w:rPr>
                <w:sz w:val="22"/>
              </w:rPr>
            </w:pPr>
            <w:r>
              <w:rPr>
                <w:rFonts w:hint="eastAsia"/>
                <w:sz w:val="22"/>
              </w:rPr>
              <w:t>投诉受理</w:t>
            </w:r>
          </w:p>
        </w:tc>
        <w:tc>
          <w:tcPr>
            <w:tcW w:w="566" w:type="pct"/>
            <w:noWrap/>
            <w:vAlign w:val="center"/>
          </w:tcPr>
          <w:p w14:paraId="1E53AE85" w14:textId="77777777" w:rsidR="000F30DA" w:rsidRDefault="000F30DA" w:rsidP="00870982">
            <w:pPr>
              <w:tabs>
                <w:tab w:val="left" w:pos="7200"/>
              </w:tabs>
              <w:adjustRightInd w:val="0"/>
              <w:snapToGrid w:val="0"/>
              <w:spacing w:line="300" w:lineRule="auto"/>
              <w:rPr>
                <w:sz w:val="22"/>
              </w:rPr>
            </w:pPr>
            <w:r>
              <w:rPr>
                <w:sz w:val="22"/>
              </w:rPr>
              <w:t>1</w:t>
            </w:r>
          </w:p>
        </w:tc>
        <w:tc>
          <w:tcPr>
            <w:tcW w:w="2441" w:type="pct"/>
          </w:tcPr>
          <w:p w14:paraId="0B5AED9A" w14:textId="77777777" w:rsidR="000F30DA" w:rsidRDefault="000F30DA" w:rsidP="00870982">
            <w:pPr>
              <w:tabs>
                <w:tab w:val="left" w:pos="7200"/>
              </w:tabs>
              <w:adjustRightInd w:val="0"/>
              <w:snapToGrid w:val="0"/>
              <w:spacing w:line="300" w:lineRule="auto"/>
              <w:rPr>
                <w:sz w:val="22"/>
              </w:rPr>
            </w:pPr>
            <w:r>
              <w:rPr>
                <w:rFonts w:hint="eastAsia"/>
                <w:sz w:val="22"/>
              </w:rPr>
              <w:t>设立投诉箱、投诉电话、邮箱，畅通投诉途径；关注家校互动渠道，收集意见建议；定期与师生沟通，了解服务需求。</w:t>
            </w:r>
          </w:p>
        </w:tc>
        <w:tc>
          <w:tcPr>
            <w:tcW w:w="460" w:type="pct"/>
            <w:noWrap/>
          </w:tcPr>
          <w:p w14:paraId="3A59D2C9" w14:textId="77777777" w:rsidR="000F30DA" w:rsidRDefault="000F30DA" w:rsidP="00870982">
            <w:pPr>
              <w:tabs>
                <w:tab w:val="left" w:pos="7200"/>
              </w:tabs>
              <w:adjustRightInd w:val="0"/>
              <w:snapToGrid w:val="0"/>
              <w:spacing w:line="300" w:lineRule="auto"/>
              <w:rPr>
                <w:sz w:val="22"/>
              </w:rPr>
            </w:pPr>
          </w:p>
        </w:tc>
      </w:tr>
      <w:tr w:rsidR="000F30DA" w14:paraId="046BFA44" w14:textId="77777777" w:rsidTr="00870982">
        <w:trPr>
          <w:trHeight w:val="270"/>
          <w:jc w:val="center"/>
        </w:trPr>
        <w:tc>
          <w:tcPr>
            <w:tcW w:w="781" w:type="pct"/>
            <w:vMerge/>
            <w:vAlign w:val="center"/>
          </w:tcPr>
          <w:p w14:paraId="279A3592"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6205F8CE" w14:textId="77777777" w:rsidR="000F30DA" w:rsidRDefault="000F30DA" w:rsidP="00870982">
            <w:pPr>
              <w:tabs>
                <w:tab w:val="left" w:pos="7200"/>
              </w:tabs>
              <w:adjustRightInd w:val="0"/>
              <w:snapToGrid w:val="0"/>
              <w:spacing w:line="300" w:lineRule="auto"/>
              <w:rPr>
                <w:sz w:val="22"/>
              </w:rPr>
            </w:pPr>
            <w:r>
              <w:rPr>
                <w:rFonts w:hint="eastAsia"/>
                <w:sz w:val="22"/>
              </w:rPr>
              <w:t>投诉处理</w:t>
            </w:r>
          </w:p>
        </w:tc>
        <w:tc>
          <w:tcPr>
            <w:tcW w:w="566" w:type="pct"/>
            <w:noWrap/>
            <w:vAlign w:val="center"/>
          </w:tcPr>
          <w:p w14:paraId="1A26DDB7" w14:textId="77777777" w:rsidR="000F30DA" w:rsidRDefault="000F30DA" w:rsidP="00870982">
            <w:pPr>
              <w:tabs>
                <w:tab w:val="left" w:pos="7200"/>
              </w:tabs>
              <w:adjustRightInd w:val="0"/>
              <w:snapToGrid w:val="0"/>
              <w:spacing w:line="300" w:lineRule="auto"/>
              <w:rPr>
                <w:sz w:val="22"/>
              </w:rPr>
            </w:pPr>
            <w:r>
              <w:rPr>
                <w:sz w:val="22"/>
              </w:rPr>
              <w:t>1</w:t>
            </w:r>
          </w:p>
        </w:tc>
        <w:tc>
          <w:tcPr>
            <w:tcW w:w="2441" w:type="pct"/>
          </w:tcPr>
          <w:p w14:paraId="60147804" w14:textId="77777777" w:rsidR="000F30DA" w:rsidRDefault="000F30DA" w:rsidP="00870982">
            <w:pPr>
              <w:tabs>
                <w:tab w:val="left" w:pos="7200"/>
              </w:tabs>
              <w:adjustRightInd w:val="0"/>
              <w:snapToGrid w:val="0"/>
              <w:spacing w:line="300" w:lineRule="auto"/>
              <w:rPr>
                <w:sz w:val="22"/>
              </w:rPr>
            </w:pPr>
            <w:r>
              <w:rPr>
                <w:rFonts w:hint="eastAsia"/>
                <w:sz w:val="22"/>
              </w:rPr>
              <w:t>及时回复处理有效投诉，并形成书面记录。</w:t>
            </w:r>
          </w:p>
        </w:tc>
        <w:tc>
          <w:tcPr>
            <w:tcW w:w="460" w:type="pct"/>
            <w:noWrap/>
          </w:tcPr>
          <w:p w14:paraId="0C4D16AF" w14:textId="77777777" w:rsidR="000F30DA" w:rsidRDefault="000F30DA" w:rsidP="00870982">
            <w:pPr>
              <w:tabs>
                <w:tab w:val="left" w:pos="7200"/>
              </w:tabs>
              <w:adjustRightInd w:val="0"/>
              <w:snapToGrid w:val="0"/>
              <w:spacing w:line="300" w:lineRule="auto"/>
              <w:rPr>
                <w:sz w:val="22"/>
              </w:rPr>
            </w:pPr>
          </w:p>
        </w:tc>
      </w:tr>
      <w:tr w:rsidR="000F30DA" w14:paraId="5C8CEBDE" w14:textId="77777777" w:rsidTr="00870982">
        <w:trPr>
          <w:trHeight w:val="270"/>
          <w:jc w:val="center"/>
        </w:trPr>
        <w:tc>
          <w:tcPr>
            <w:tcW w:w="781" w:type="pct"/>
            <w:vMerge/>
            <w:vAlign w:val="center"/>
          </w:tcPr>
          <w:p w14:paraId="3D6CA924" w14:textId="77777777" w:rsidR="000F30DA" w:rsidRDefault="000F30DA" w:rsidP="00870982">
            <w:pPr>
              <w:tabs>
                <w:tab w:val="left" w:pos="7200"/>
              </w:tabs>
              <w:adjustRightInd w:val="0"/>
              <w:snapToGrid w:val="0"/>
              <w:spacing w:line="300" w:lineRule="auto"/>
              <w:ind w:firstLineChars="200" w:firstLine="440"/>
              <w:rPr>
                <w:sz w:val="22"/>
              </w:rPr>
            </w:pPr>
          </w:p>
        </w:tc>
        <w:tc>
          <w:tcPr>
            <w:tcW w:w="752" w:type="pct"/>
            <w:vAlign w:val="center"/>
          </w:tcPr>
          <w:p w14:paraId="0CA1AAE4" w14:textId="77777777" w:rsidR="000F30DA" w:rsidRDefault="000F30DA" w:rsidP="00870982">
            <w:pPr>
              <w:tabs>
                <w:tab w:val="left" w:pos="7200"/>
              </w:tabs>
              <w:adjustRightInd w:val="0"/>
              <w:snapToGrid w:val="0"/>
              <w:spacing w:line="300" w:lineRule="auto"/>
              <w:rPr>
                <w:sz w:val="22"/>
              </w:rPr>
            </w:pPr>
            <w:r>
              <w:rPr>
                <w:rFonts w:hint="eastAsia"/>
                <w:sz w:val="22"/>
              </w:rPr>
              <w:t>反馈提高</w:t>
            </w:r>
          </w:p>
        </w:tc>
        <w:tc>
          <w:tcPr>
            <w:tcW w:w="566" w:type="pct"/>
            <w:noWrap/>
            <w:vAlign w:val="center"/>
          </w:tcPr>
          <w:p w14:paraId="31259404" w14:textId="77777777" w:rsidR="000F30DA" w:rsidRDefault="000F30DA" w:rsidP="00870982">
            <w:pPr>
              <w:tabs>
                <w:tab w:val="left" w:pos="7200"/>
              </w:tabs>
              <w:adjustRightInd w:val="0"/>
              <w:snapToGrid w:val="0"/>
              <w:spacing w:line="300" w:lineRule="auto"/>
              <w:rPr>
                <w:sz w:val="22"/>
              </w:rPr>
            </w:pPr>
            <w:r>
              <w:rPr>
                <w:sz w:val="22"/>
              </w:rPr>
              <w:t>1</w:t>
            </w:r>
          </w:p>
        </w:tc>
        <w:tc>
          <w:tcPr>
            <w:tcW w:w="2441" w:type="pct"/>
          </w:tcPr>
          <w:p w14:paraId="09AC3739" w14:textId="77777777" w:rsidR="000F30DA" w:rsidRDefault="000F30DA" w:rsidP="00870982">
            <w:pPr>
              <w:tabs>
                <w:tab w:val="left" w:pos="7200"/>
              </w:tabs>
              <w:adjustRightInd w:val="0"/>
              <w:snapToGrid w:val="0"/>
              <w:spacing w:line="300" w:lineRule="auto"/>
              <w:rPr>
                <w:sz w:val="22"/>
              </w:rPr>
            </w:pPr>
            <w:r>
              <w:rPr>
                <w:rFonts w:hint="eastAsia"/>
                <w:sz w:val="22"/>
              </w:rPr>
              <w:t>分析投诉原因，改进服务方法，提高服务质量。</w:t>
            </w:r>
          </w:p>
        </w:tc>
        <w:tc>
          <w:tcPr>
            <w:tcW w:w="460" w:type="pct"/>
            <w:noWrap/>
          </w:tcPr>
          <w:p w14:paraId="2ECF2A0C" w14:textId="77777777" w:rsidR="000F30DA" w:rsidRDefault="000F30DA" w:rsidP="00870982">
            <w:pPr>
              <w:tabs>
                <w:tab w:val="left" w:pos="7200"/>
              </w:tabs>
              <w:adjustRightInd w:val="0"/>
              <w:snapToGrid w:val="0"/>
              <w:spacing w:line="300" w:lineRule="auto"/>
              <w:rPr>
                <w:sz w:val="22"/>
              </w:rPr>
            </w:pPr>
          </w:p>
        </w:tc>
      </w:tr>
      <w:tr w:rsidR="000F30DA" w14:paraId="21F9F689" w14:textId="77777777" w:rsidTr="00870982">
        <w:trPr>
          <w:trHeight w:val="270"/>
          <w:jc w:val="center"/>
        </w:trPr>
        <w:tc>
          <w:tcPr>
            <w:tcW w:w="1533" w:type="pct"/>
            <w:gridSpan w:val="2"/>
            <w:vAlign w:val="center"/>
          </w:tcPr>
          <w:p w14:paraId="254197DD" w14:textId="77777777" w:rsidR="000F30DA" w:rsidRDefault="000F30DA" w:rsidP="00870982">
            <w:pPr>
              <w:tabs>
                <w:tab w:val="left" w:pos="7200"/>
              </w:tabs>
              <w:adjustRightInd w:val="0"/>
              <w:snapToGrid w:val="0"/>
              <w:spacing w:line="300" w:lineRule="auto"/>
              <w:ind w:firstLineChars="200" w:firstLine="440"/>
              <w:rPr>
                <w:sz w:val="22"/>
              </w:rPr>
            </w:pPr>
            <w:r>
              <w:rPr>
                <w:rFonts w:hint="eastAsia"/>
                <w:sz w:val="22"/>
              </w:rPr>
              <w:t>本次得分：</w:t>
            </w:r>
          </w:p>
        </w:tc>
        <w:tc>
          <w:tcPr>
            <w:tcW w:w="3467" w:type="pct"/>
            <w:gridSpan w:val="3"/>
            <w:noWrap/>
            <w:vAlign w:val="center"/>
          </w:tcPr>
          <w:p w14:paraId="606BC88F" w14:textId="77777777" w:rsidR="000F30DA" w:rsidRDefault="000F30DA" w:rsidP="00870982">
            <w:pPr>
              <w:tabs>
                <w:tab w:val="left" w:pos="7200"/>
              </w:tabs>
              <w:adjustRightInd w:val="0"/>
              <w:snapToGrid w:val="0"/>
              <w:spacing w:line="300" w:lineRule="auto"/>
              <w:ind w:firstLineChars="200" w:firstLine="440"/>
              <w:rPr>
                <w:sz w:val="22"/>
              </w:rPr>
            </w:pPr>
            <w:r>
              <w:rPr>
                <w:rFonts w:hint="eastAsia"/>
                <w:sz w:val="22"/>
              </w:rPr>
              <w:t>整体评价：</w:t>
            </w:r>
          </w:p>
        </w:tc>
      </w:tr>
      <w:tr w:rsidR="000F30DA" w14:paraId="07B6ECCC" w14:textId="77777777" w:rsidTr="00870982">
        <w:trPr>
          <w:trHeight w:val="270"/>
          <w:jc w:val="center"/>
        </w:trPr>
        <w:tc>
          <w:tcPr>
            <w:tcW w:w="1533" w:type="pct"/>
            <w:gridSpan w:val="2"/>
            <w:vAlign w:val="center"/>
          </w:tcPr>
          <w:p w14:paraId="0D739E6B" w14:textId="77777777" w:rsidR="000F30DA" w:rsidRDefault="000F30DA" w:rsidP="00870982">
            <w:pPr>
              <w:tabs>
                <w:tab w:val="left" w:pos="7200"/>
              </w:tabs>
              <w:adjustRightInd w:val="0"/>
              <w:snapToGrid w:val="0"/>
              <w:spacing w:line="300" w:lineRule="auto"/>
              <w:ind w:firstLineChars="200" w:firstLine="440"/>
              <w:rPr>
                <w:sz w:val="22"/>
              </w:rPr>
            </w:pPr>
            <w:r>
              <w:rPr>
                <w:rFonts w:hint="eastAsia"/>
                <w:sz w:val="22"/>
              </w:rPr>
              <w:t>考核人：</w:t>
            </w:r>
          </w:p>
        </w:tc>
        <w:tc>
          <w:tcPr>
            <w:tcW w:w="3467" w:type="pct"/>
            <w:gridSpan w:val="3"/>
            <w:noWrap/>
            <w:vAlign w:val="center"/>
          </w:tcPr>
          <w:p w14:paraId="27912EA3" w14:textId="77777777" w:rsidR="000F30DA" w:rsidRDefault="000F30DA" w:rsidP="00870982">
            <w:pPr>
              <w:tabs>
                <w:tab w:val="left" w:pos="7200"/>
              </w:tabs>
              <w:adjustRightInd w:val="0"/>
              <w:snapToGrid w:val="0"/>
              <w:spacing w:line="300" w:lineRule="auto"/>
              <w:ind w:firstLineChars="200" w:firstLine="440"/>
              <w:rPr>
                <w:sz w:val="22"/>
              </w:rPr>
            </w:pPr>
            <w:r>
              <w:rPr>
                <w:rFonts w:hint="eastAsia"/>
                <w:sz w:val="22"/>
              </w:rPr>
              <w:t>考核日期：</w:t>
            </w:r>
          </w:p>
        </w:tc>
      </w:tr>
    </w:tbl>
    <w:p w14:paraId="0FA70FD3" w14:textId="77777777" w:rsidR="000F30DA" w:rsidRPr="00D67EC1" w:rsidRDefault="000F30DA" w:rsidP="000F30DA">
      <w:pPr>
        <w:tabs>
          <w:tab w:val="left" w:pos="7200"/>
        </w:tabs>
        <w:adjustRightInd w:val="0"/>
        <w:snapToGrid w:val="0"/>
        <w:spacing w:line="300" w:lineRule="auto"/>
        <w:ind w:firstLineChars="200" w:firstLine="440"/>
        <w:rPr>
          <w:rFonts w:ascii="Times New Roman" w:hAnsi="Times New Roman"/>
          <w:bCs/>
          <w:sz w:val="22"/>
        </w:rPr>
      </w:pPr>
    </w:p>
    <w:p w14:paraId="1716D098" w14:textId="77777777" w:rsidR="000F30DA" w:rsidRPr="00D67EC1" w:rsidRDefault="000F30DA" w:rsidP="000F30DA">
      <w:pPr>
        <w:adjustRightInd w:val="0"/>
        <w:snapToGrid w:val="0"/>
        <w:spacing w:line="300" w:lineRule="auto"/>
        <w:jc w:val="center"/>
        <w:outlineLvl w:val="1"/>
        <w:rPr>
          <w:rFonts w:ascii="Times New Roman" w:eastAsia="黑体" w:hAnsi="Times New Roman"/>
          <w:sz w:val="30"/>
          <w:szCs w:val="30"/>
        </w:rPr>
      </w:pPr>
      <w:bookmarkStart w:id="33" w:name="_Toc464465687"/>
      <w:bookmarkStart w:id="34" w:name="_Toc460922295"/>
      <w:bookmarkStart w:id="35" w:name="_Toc188457459"/>
      <w:r w:rsidRPr="00D67EC1">
        <w:rPr>
          <w:rFonts w:ascii="Times New Roman" w:eastAsia="黑体" w:hAnsi="Times New Roman"/>
          <w:sz w:val="30"/>
          <w:szCs w:val="30"/>
        </w:rPr>
        <w:t>四、</w:t>
      </w:r>
      <w:bookmarkEnd w:id="33"/>
      <w:bookmarkEnd w:id="34"/>
      <w:r w:rsidRPr="00D67EC1">
        <w:rPr>
          <w:rFonts w:ascii="Times New Roman" w:eastAsia="黑体" w:hAnsi="Times New Roman"/>
          <w:sz w:val="30"/>
          <w:szCs w:val="30"/>
        </w:rPr>
        <w:t>投标报价须知</w:t>
      </w:r>
      <w:bookmarkEnd w:id="35"/>
    </w:p>
    <w:p w14:paraId="614D20DF"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bCs/>
          <w:sz w:val="22"/>
        </w:rPr>
      </w:pPr>
      <w:bookmarkStart w:id="36" w:name="_Toc188457460"/>
      <w:r w:rsidRPr="00D67EC1">
        <w:rPr>
          <w:rFonts w:ascii="Times New Roman" w:hAnsi="Times New Roman"/>
          <w:b/>
          <w:bCs/>
          <w:sz w:val="22"/>
        </w:rPr>
        <w:t xml:space="preserve">12 </w:t>
      </w:r>
      <w:r w:rsidRPr="00D67EC1">
        <w:rPr>
          <w:rFonts w:ascii="Times New Roman" w:hAnsi="Times New Roman"/>
          <w:b/>
          <w:bCs/>
          <w:sz w:val="22"/>
        </w:rPr>
        <w:t>投标报价依据</w:t>
      </w:r>
      <w:bookmarkEnd w:id="36"/>
    </w:p>
    <w:p w14:paraId="66F2FA0E"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12.1 </w:t>
      </w:r>
      <w:r w:rsidRPr="00D67EC1">
        <w:rPr>
          <w:rFonts w:ascii="Times New Roman" w:hAnsi="Times New Roman"/>
          <w:sz w:val="22"/>
        </w:rPr>
        <w:t>投标报价计算依据包括本项目的招标文件（包括提供的附件）、招标文件答疑或修改的补充文书、工作量清单、项目现场条件等。</w:t>
      </w:r>
    </w:p>
    <w:p w14:paraId="126FCC45"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lastRenderedPageBreak/>
        <w:t xml:space="preserve">12.2 </w:t>
      </w:r>
      <w:r w:rsidRPr="00D67EC1">
        <w:rPr>
          <w:rFonts w:ascii="Times New Roman" w:hAnsi="Times New Roman"/>
          <w:sz w:val="22"/>
        </w:rPr>
        <w:t>招标文件明确的服务范围、服务内容、服务期限、服务质量要求、</w:t>
      </w:r>
      <w:r w:rsidRPr="00D67EC1">
        <w:rPr>
          <w:rFonts w:ascii="Times New Roman" w:hAnsi="Times New Roman" w:hint="eastAsia"/>
          <w:sz w:val="22"/>
        </w:rPr>
        <w:t>售后服务、</w:t>
      </w:r>
      <w:r w:rsidRPr="00D67EC1">
        <w:rPr>
          <w:rFonts w:ascii="Times New Roman" w:hAnsi="Times New Roman"/>
          <w:sz w:val="22"/>
        </w:rPr>
        <w:t>管理要求与服务标准及考核要求等。</w:t>
      </w:r>
    </w:p>
    <w:p w14:paraId="65FC3D18"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12.3 </w:t>
      </w:r>
      <w:r w:rsidRPr="00D67EC1">
        <w:rPr>
          <w:rFonts w:ascii="Times New Roman" w:hAnsi="Times New Roman"/>
          <w:sz w:val="22"/>
        </w:rPr>
        <w:t>岗位设置一览表说明</w:t>
      </w:r>
    </w:p>
    <w:p w14:paraId="18C0AD3E"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12.3.1 </w:t>
      </w:r>
      <w:r w:rsidRPr="00D67EC1">
        <w:rPr>
          <w:rFonts w:ascii="Times New Roman" w:hAnsi="Times New Roman"/>
          <w:sz w:val="22"/>
        </w:rPr>
        <w:t>岗位设置一览表应与投标人须知、合同条件、项目质量标准和要求等文件结合起来理解或解释。</w:t>
      </w:r>
    </w:p>
    <w:p w14:paraId="32C2F01A"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12.3.2 </w:t>
      </w:r>
      <w:r w:rsidRPr="00D67EC1">
        <w:rPr>
          <w:rFonts w:ascii="Times New Roman" w:hAnsi="Times New Roman"/>
          <w:sz w:val="22"/>
        </w:rPr>
        <w:t>采购人提供的</w:t>
      </w:r>
      <w:r w:rsidRPr="00D67EC1">
        <w:rPr>
          <w:rFonts w:ascii="Times New Roman" w:hAnsi="Times New Roman"/>
          <w:b/>
          <w:kern w:val="0"/>
          <w:sz w:val="22"/>
          <w:u w:val="single"/>
        </w:rPr>
        <w:t>岗位设置一览表</w:t>
      </w:r>
      <w:r w:rsidRPr="00D67EC1">
        <w:rPr>
          <w:rFonts w:ascii="Times New Roman" w:hAnsi="Times New Roman"/>
          <w:sz w:val="22"/>
        </w:rPr>
        <w:t>是依照采购需求测算出的</w:t>
      </w:r>
      <w:r w:rsidRPr="00D67EC1">
        <w:rPr>
          <w:rFonts w:ascii="Times New Roman" w:hAnsi="Times New Roman"/>
          <w:b/>
          <w:kern w:val="0"/>
          <w:sz w:val="22"/>
          <w:u w:val="single"/>
        </w:rPr>
        <w:t>各岗位最低配置要求</w:t>
      </w:r>
      <w:r w:rsidRPr="00D67EC1">
        <w:rPr>
          <w:rFonts w:ascii="Times New Roman" w:hAnsi="Times New Roman"/>
          <w:sz w:val="22"/>
        </w:rPr>
        <w:t>，与最终的实际履约可能存在小的出入，各投标人应自行认真踏勘现场，了解招标需求。投标人如发现</w:t>
      </w:r>
      <w:r w:rsidRPr="00D67EC1">
        <w:rPr>
          <w:rFonts w:ascii="Times New Roman" w:hAnsi="Times New Roman"/>
          <w:b/>
          <w:kern w:val="0"/>
          <w:sz w:val="22"/>
          <w:u w:val="single"/>
        </w:rPr>
        <w:t>该表</w:t>
      </w:r>
      <w:r w:rsidRPr="00D67EC1">
        <w:rPr>
          <w:rFonts w:ascii="Times New Roman" w:hAnsi="Times New Roman"/>
          <w:sz w:val="22"/>
        </w:rPr>
        <w:t>和实际工作内容不一致时，应立即以书面形式通知采购人核查，除非采购人以答疑文件或补充文件予以更正，否则，投标人不得</w:t>
      </w:r>
      <w:r w:rsidRPr="00D67EC1">
        <w:rPr>
          <w:rFonts w:ascii="Times New Roman" w:hAnsi="Times New Roman"/>
          <w:b/>
          <w:kern w:val="0"/>
          <w:sz w:val="22"/>
          <w:u w:val="single"/>
        </w:rPr>
        <w:t>对岗位设置一览表中的岗位类别和数量进行缩减</w:t>
      </w:r>
      <w:r w:rsidRPr="00D67EC1">
        <w:rPr>
          <w:rFonts w:ascii="Times New Roman" w:hAnsi="Times New Roman"/>
          <w:sz w:val="22"/>
        </w:rPr>
        <w:t>。</w:t>
      </w:r>
    </w:p>
    <w:p w14:paraId="7B81E158" w14:textId="77777777" w:rsidR="000F30DA" w:rsidRPr="00D67EC1" w:rsidRDefault="000F30DA" w:rsidP="000F30DA">
      <w:pPr>
        <w:adjustRightInd w:val="0"/>
        <w:snapToGrid w:val="0"/>
        <w:spacing w:line="300" w:lineRule="auto"/>
        <w:ind w:firstLineChars="200" w:firstLine="442"/>
        <w:jc w:val="left"/>
        <w:outlineLvl w:val="2"/>
        <w:rPr>
          <w:rFonts w:ascii="Times New Roman" w:hAnsi="Times New Roman"/>
          <w:b/>
          <w:sz w:val="22"/>
        </w:rPr>
      </w:pPr>
      <w:bookmarkStart w:id="37" w:name="_Toc188457461"/>
      <w:r w:rsidRPr="00D67EC1">
        <w:rPr>
          <w:rFonts w:ascii="Times New Roman" w:hAnsi="Times New Roman"/>
          <w:b/>
          <w:sz w:val="22"/>
        </w:rPr>
        <w:t>13</w:t>
      </w:r>
      <w:r w:rsidRPr="00D67EC1">
        <w:rPr>
          <w:rFonts w:ascii="Times New Roman" w:hAnsi="Times New Roman"/>
          <w:b/>
          <w:sz w:val="22"/>
        </w:rPr>
        <w:t>投标报价内容</w:t>
      </w:r>
      <w:bookmarkEnd w:id="37"/>
    </w:p>
    <w:p w14:paraId="40AEED3F"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13.1</w:t>
      </w:r>
      <w:r w:rsidRPr="00D67EC1">
        <w:rPr>
          <w:rFonts w:ascii="Times New Roman" w:hAnsi="Times New Roman"/>
          <w:sz w:val="22"/>
        </w:rPr>
        <w:t>依据本项目的招标范围和内容，中标人提供物业管理服务，其投标报价应包括</w:t>
      </w:r>
      <w:r>
        <w:rPr>
          <w:rFonts w:ascii="Times New Roman" w:hAnsi="Times New Roman"/>
          <w:color w:val="000000"/>
          <w:sz w:val="22"/>
        </w:rPr>
        <w:t>人</w:t>
      </w:r>
      <w:r>
        <w:rPr>
          <w:rFonts w:ascii="Times New Roman" w:hAnsi="Times New Roman" w:hint="eastAsia"/>
          <w:sz w:val="22"/>
        </w:rPr>
        <w:t>工费</w:t>
      </w:r>
      <w:r>
        <w:rPr>
          <w:rFonts w:ascii="Times New Roman" w:hAnsi="Times New Roman"/>
          <w:sz w:val="22"/>
        </w:rPr>
        <w:t>、管理费、利润、税金和其他</w:t>
      </w:r>
      <w:r>
        <w:rPr>
          <w:rFonts w:ascii="Times New Roman" w:hAnsi="Times New Roman"/>
          <w:color w:val="000000"/>
          <w:sz w:val="22"/>
        </w:rPr>
        <w:t>等</w:t>
      </w:r>
      <w:r w:rsidRPr="00D67EC1">
        <w:rPr>
          <w:rFonts w:ascii="Times New Roman" w:hAnsi="Times New Roman"/>
          <w:sz w:val="22"/>
        </w:rPr>
        <w:t>。</w:t>
      </w:r>
    </w:p>
    <w:p w14:paraId="11D06288"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13.2</w:t>
      </w:r>
      <w:r w:rsidRPr="00D67EC1">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260AA51"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13.3</w:t>
      </w:r>
      <w:r w:rsidRPr="00D67EC1">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1728DA9"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13.4</w:t>
      </w:r>
      <w:r w:rsidRPr="00D67EC1">
        <w:rPr>
          <w:rFonts w:ascii="Times New Roman" w:hAnsi="Times New Roman"/>
          <w:sz w:val="22"/>
        </w:rPr>
        <w:t>投标人应考虑本项目可能存在的其他任何风险因素，包括政策性调价、人工和材料成本增涨、因</w:t>
      </w:r>
      <w:r w:rsidRPr="00D67EC1">
        <w:rPr>
          <w:rFonts w:ascii="Times New Roman" w:hAnsi="Times New Roman"/>
          <w:kern w:val="0"/>
          <w:sz w:val="22"/>
        </w:rPr>
        <w:t>设备使用年限增长引起的维修成本增加和效能衰减等。</w:t>
      </w:r>
    </w:p>
    <w:p w14:paraId="32B17AFE"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13.5</w:t>
      </w:r>
      <w:r w:rsidRPr="00D67EC1">
        <w:rPr>
          <w:rFonts w:ascii="Times New Roman" w:hAnsi="Times New Roman"/>
          <w:sz w:val="22"/>
        </w:rPr>
        <w:t>投标人按照投标文件格式中所附的表式完整地填写开标一览表及各类投标报价明细表，说明其拟提供服务的内容、数量、价格构成等。</w:t>
      </w:r>
    </w:p>
    <w:p w14:paraId="5DC830A6"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投标人只需在《开标一览表》中报出对应服务期限的投标价格即可。</w:t>
      </w:r>
    </w:p>
    <w:p w14:paraId="63FF29FE" w14:textId="77777777" w:rsidR="000F30DA" w:rsidRPr="00D67EC1" w:rsidRDefault="000F30DA" w:rsidP="000F30DA">
      <w:pPr>
        <w:tabs>
          <w:tab w:val="left" w:pos="3060"/>
        </w:tabs>
        <w:adjustRightInd w:val="0"/>
        <w:snapToGrid w:val="0"/>
        <w:spacing w:line="300" w:lineRule="auto"/>
        <w:ind w:firstLineChars="200" w:firstLine="440"/>
        <w:jc w:val="left"/>
        <w:rPr>
          <w:rFonts w:ascii="Times New Roman" w:hAnsi="Times New Roman"/>
          <w:bCs/>
          <w:sz w:val="22"/>
        </w:rPr>
      </w:pPr>
      <w:r w:rsidRPr="00D67EC1">
        <w:rPr>
          <w:rFonts w:ascii="Times New Roman" w:hAnsi="Times New Roman"/>
          <w:sz w:val="22"/>
        </w:rPr>
        <w:t xml:space="preserve">13.6 </w:t>
      </w:r>
      <w:r w:rsidRPr="00D67EC1">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0F30DA" w:rsidRPr="00D67EC1" w14:paraId="4CE29F72" w14:textId="77777777" w:rsidTr="00870982">
        <w:trPr>
          <w:trHeight w:val="567"/>
          <w:tblHeader/>
          <w:jc w:val="center"/>
        </w:trPr>
        <w:tc>
          <w:tcPr>
            <w:tcW w:w="2021" w:type="dxa"/>
            <w:gridSpan w:val="2"/>
            <w:tcBorders>
              <w:bottom w:val="double" w:sz="4" w:space="0" w:color="auto"/>
            </w:tcBorders>
            <w:vAlign w:val="center"/>
          </w:tcPr>
          <w:p w14:paraId="4EFADF5F" w14:textId="77777777" w:rsidR="000F30DA" w:rsidRPr="00D67EC1" w:rsidRDefault="000F30DA" w:rsidP="00870982">
            <w:pPr>
              <w:tabs>
                <w:tab w:val="left" w:pos="3060"/>
              </w:tabs>
              <w:adjustRightInd w:val="0"/>
              <w:snapToGrid w:val="0"/>
              <w:spacing w:line="300" w:lineRule="auto"/>
              <w:jc w:val="center"/>
              <w:rPr>
                <w:rFonts w:ascii="Times New Roman" w:hAnsi="Times New Roman"/>
                <w:b/>
                <w:bCs/>
                <w:sz w:val="22"/>
              </w:rPr>
            </w:pPr>
            <w:r w:rsidRPr="00D67EC1">
              <w:rPr>
                <w:rFonts w:ascii="Times New Roman" w:hAnsi="Times New Roman"/>
                <w:b/>
                <w:bCs/>
                <w:sz w:val="22"/>
              </w:rPr>
              <w:t>项目</w:t>
            </w:r>
          </w:p>
        </w:tc>
        <w:tc>
          <w:tcPr>
            <w:tcW w:w="4678" w:type="dxa"/>
            <w:tcBorders>
              <w:bottom w:val="double" w:sz="4" w:space="0" w:color="auto"/>
            </w:tcBorders>
            <w:vAlign w:val="center"/>
          </w:tcPr>
          <w:p w14:paraId="09582126" w14:textId="77777777" w:rsidR="000F30DA" w:rsidRPr="00D67EC1" w:rsidRDefault="000F30DA" w:rsidP="00870982">
            <w:pPr>
              <w:tabs>
                <w:tab w:val="left" w:pos="3060"/>
              </w:tabs>
              <w:adjustRightInd w:val="0"/>
              <w:snapToGrid w:val="0"/>
              <w:spacing w:line="300" w:lineRule="auto"/>
              <w:jc w:val="center"/>
              <w:rPr>
                <w:rFonts w:ascii="Times New Roman" w:hAnsi="Times New Roman"/>
                <w:b/>
                <w:bCs/>
                <w:sz w:val="22"/>
              </w:rPr>
            </w:pPr>
            <w:r w:rsidRPr="00D67EC1">
              <w:rPr>
                <w:rFonts w:ascii="Times New Roman" w:hAnsi="Times New Roman"/>
                <w:b/>
                <w:bCs/>
                <w:sz w:val="22"/>
              </w:rPr>
              <w:t>要求</w:t>
            </w:r>
          </w:p>
        </w:tc>
        <w:tc>
          <w:tcPr>
            <w:tcW w:w="1275" w:type="dxa"/>
            <w:tcBorders>
              <w:bottom w:val="double" w:sz="4" w:space="0" w:color="auto"/>
            </w:tcBorders>
            <w:vAlign w:val="center"/>
          </w:tcPr>
          <w:p w14:paraId="14FC55EC" w14:textId="77777777" w:rsidR="000F30DA" w:rsidRPr="00D67EC1" w:rsidRDefault="000F30DA" w:rsidP="00870982">
            <w:pPr>
              <w:tabs>
                <w:tab w:val="left" w:pos="3060"/>
              </w:tabs>
              <w:adjustRightInd w:val="0"/>
              <w:snapToGrid w:val="0"/>
              <w:spacing w:line="300" w:lineRule="auto"/>
              <w:jc w:val="center"/>
              <w:rPr>
                <w:rFonts w:ascii="Times New Roman" w:hAnsi="Times New Roman"/>
                <w:b/>
                <w:bCs/>
                <w:sz w:val="22"/>
              </w:rPr>
            </w:pPr>
            <w:r w:rsidRPr="00D67EC1">
              <w:rPr>
                <w:rFonts w:ascii="Times New Roman" w:hAnsi="Times New Roman"/>
                <w:b/>
                <w:bCs/>
                <w:sz w:val="22"/>
              </w:rPr>
              <w:t>分项报价</w:t>
            </w:r>
          </w:p>
        </w:tc>
        <w:tc>
          <w:tcPr>
            <w:tcW w:w="1542" w:type="dxa"/>
            <w:tcBorders>
              <w:bottom w:val="double" w:sz="4" w:space="0" w:color="auto"/>
            </w:tcBorders>
            <w:vAlign w:val="center"/>
          </w:tcPr>
          <w:p w14:paraId="2F78EB2B" w14:textId="77777777" w:rsidR="000F30DA" w:rsidRPr="00D67EC1" w:rsidRDefault="000F30DA" w:rsidP="00870982">
            <w:pPr>
              <w:tabs>
                <w:tab w:val="left" w:pos="3060"/>
              </w:tabs>
              <w:adjustRightInd w:val="0"/>
              <w:snapToGrid w:val="0"/>
              <w:spacing w:line="300" w:lineRule="auto"/>
              <w:jc w:val="center"/>
              <w:rPr>
                <w:rFonts w:ascii="Times New Roman" w:hAnsi="Times New Roman"/>
                <w:b/>
                <w:bCs/>
                <w:sz w:val="22"/>
              </w:rPr>
            </w:pPr>
            <w:r w:rsidRPr="00D67EC1">
              <w:rPr>
                <w:rFonts w:ascii="Times New Roman" w:hAnsi="Times New Roman" w:hint="eastAsia"/>
                <w:b/>
                <w:bCs/>
                <w:sz w:val="22"/>
              </w:rPr>
              <w:t>备注</w:t>
            </w:r>
          </w:p>
        </w:tc>
      </w:tr>
      <w:tr w:rsidR="000F30DA" w:rsidRPr="00D67EC1" w14:paraId="42D93710" w14:textId="77777777" w:rsidTr="00870982">
        <w:trPr>
          <w:trHeight w:val="564"/>
          <w:jc w:val="center"/>
        </w:trPr>
        <w:tc>
          <w:tcPr>
            <w:tcW w:w="426" w:type="dxa"/>
            <w:tcBorders>
              <w:top w:val="double" w:sz="4" w:space="0" w:color="auto"/>
            </w:tcBorders>
            <w:vAlign w:val="center"/>
          </w:tcPr>
          <w:p w14:paraId="2D0BB58D"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1</w:t>
            </w:r>
          </w:p>
        </w:tc>
        <w:tc>
          <w:tcPr>
            <w:tcW w:w="1595" w:type="dxa"/>
            <w:tcBorders>
              <w:top w:val="double" w:sz="4" w:space="0" w:color="auto"/>
            </w:tcBorders>
            <w:vAlign w:val="center"/>
          </w:tcPr>
          <w:p w14:paraId="3540B399"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hint="eastAsia"/>
                <w:bCs/>
                <w:sz w:val="22"/>
              </w:rPr>
              <w:t>人员费用</w:t>
            </w:r>
          </w:p>
        </w:tc>
        <w:tc>
          <w:tcPr>
            <w:tcW w:w="4678" w:type="dxa"/>
            <w:tcBorders>
              <w:top w:val="double" w:sz="4" w:space="0" w:color="auto"/>
            </w:tcBorders>
            <w:vAlign w:val="center"/>
          </w:tcPr>
          <w:p w14:paraId="0E36B21A" w14:textId="77777777" w:rsidR="000F30DA" w:rsidRPr="00D67EC1" w:rsidRDefault="000F30DA" w:rsidP="00870982">
            <w:pPr>
              <w:tabs>
                <w:tab w:val="left" w:pos="3060"/>
              </w:tabs>
              <w:adjustRightInd w:val="0"/>
              <w:snapToGrid w:val="0"/>
              <w:spacing w:line="300" w:lineRule="auto"/>
              <w:jc w:val="center"/>
              <w:rPr>
                <w:rFonts w:ascii="宋体" w:hAnsi="Times New Roman" w:cs="宋体"/>
                <w:kern w:val="0"/>
                <w:szCs w:val="21"/>
              </w:rPr>
            </w:pPr>
            <w:r w:rsidRPr="00D67EC1">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635B47CA"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FDE0100"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r>
      <w:tr w:rsidR="000F30DA" w:rsidRPr="00D67EC1" w14:paraId="728953B4" w14:textId="77777777" w:rsidTr="00870982">
        <w:trPr>
          <w:trHeight w:val="567"/>
          <w:jc w:val="center"/>
        </w:trPr>
        <w:tc>
          <w:tcPr>
            <w:tcW w:w="426" w:type="dxa"/>
            <w:vAlign w:val="center"/>
          </w:tcPr>
          <w:p w14:paraId="22224764"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2</w:t>
            </w:r>
          </w:p>
        </w:tc>
        <w:tc>
          <w:tcPr>
            <w:tcW w:w="1595" w:type="dxa"/>
            <w:vAlign w:val="center"/>
          </w:tcPr>
          <w:p w14:paraId="1819945B"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hint="eastAsia"/>
                <w:bCs/>
                <w:sz w:val="22"/>
              </w:rPr>
              <w:t>办公费用</w:t>
            </w:r>
          </w:p>
        </w:tc>
        <w:tc>
          <w:tcPr>
            <w:tcW w:w="4678" w:type="dxa"/>
            <w:vAlign w:val="center"/>
          </w:tcPr>
          <w:p w14:paraId="285D3669"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包括办公设备等费用</w:t>
            </w:r>
          </w:p>
        </w:tc>
        <w:tc>
          <w:tcPr>
            <w:tcW w:w="1275" w:type="dxa"/>
            <w:vAlign w:val="center"/>
          </w:tcPr>
          <w:p w14:paraId="1AFD1B56"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B0E66C3"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r>
      <w:tr w:rsidR="000F30DA" w:rsidRPr="00D67EC1" w14:paraId="3A5ED138" w14:textId="77777777" w:rsidTr="00870982">
        <w:trPr>
          <w:trHeight w:val="567"/>
          <w:jc w:val="center"/>
        </w:trPr>
        <w:tc>
          <w:tcPr>
            <w:tcW w:w="426" w:type="dxa"/>
            <w:vAlign w:val="center"/>
          </w:tcPr>
          <w:p w14:paraId="195D0CD1"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hint="eastAsia"/>
                <w:bCs/>
                <w:sz w:val="22"/>
              </w:rPr>
              <w:t>3</w:t>
            </w:r>
          </w:p>
        </w:tc>
        <w:tc>
          <w:tcPr>
            <w:tcW w:w="1595" w:type="dxa"/>
            <w:vAlign w:val="center"/>
          </w:tcPr>
          <w:p w14:paraId="21C15B1C"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材料费</w:t>
            </w:r>
          </w:p>
        </w:tc>
        <w:tc>
          <w:tcPr>
            <w:tcW w:w="4678" w:type="dxa"/>
            <w:vAlign w:val="center"/>
          </w:tcPr>
          <w:p w14:paraId="11D108F5" w14:textId="77777777" w:rsidR="000F30DA"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包括工具、材料、耗材等费用</w:t>
            </w:r>
          </w:p>
          <w:p w14:paraId="1B5152EF"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hint="eastAsia"/>
                <w:bCs/>
                <w:sz w:val="22"/>
              </w:rPr>
              <w:t>详见“保安耗材清单”</w:t>
            </w:r>
            <w:r>
              <w:rPr>
                <w:rFonts w:ascii="Times New Roman" w:hAnsi="Times New Roman" w:hint="eastAsia"/>
                <w:bCs/>
                <w:sz w:val="22"/>
              </w:rPr>
              <w:t>“</w:t>
            </w:r>
            <w:r>
              <w:rPr>
                <w:rFonts w:hint="eastAsia"/>
                <w:bCs/>
                <w:sz w:val="22"/>
              </w:rPr>
              <w:t>保洁耗材清单</w:t>
            </w:r>
            <w:r>
              <w:rPr>
                <w:rFonts w:ascii="Times New Roman" w:hAnsi="Times New Roman" w:hint="eastAsia"/>
                <w:bCs/>
                <w:sz w:val="22"/>
              </w:rPr>
              <w:t>”</w:t>
            </w:r>
          </w:p>
        </w:tc>
        <w:tc>
          <w:tcPr>
            <w:tcW w:w="1275" w:type="dxa"/>
            <w:vAlign w:val="center"/>
          </w:tcPr>
          <w:p w14:paraId="19E74995"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8FE99CA"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r>
      <w:tr w:rsidR="000F30DA" w:rsidRPr="00D67EC1" w14:paraId="6F7C6D96" w14:textId="77777777" w:rsidTr="00870982">
        <w:trPr>
          <w:trHeight w:val="567"/>
          <w:jc w:val="center"/>
        </w:trPr>
        <w:tc>
          <w:tcPr>
            <w:tcW w:w="426" w:type="dxa"/>
            <w:vAlign w:val="center"/>
          </w:tcPr>
          <w:p w14:paraId="628D2E54"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hint="eastAsia"/>
                <w:bCs/>
                <w:sz w:val="22"/>
              </w:rPr>
              <w:t>4</w:t>
            </w:r>
          </w:p>
        </w:tc>
        <w:tc>
          <w:tcPr>
            <w:tcW w:w="1595" w:type="dxa"/>
            <w:vAlign w:val="center"/>
          </w:tcPr>
          <w:p w14:paraId="5D373650"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其他</w:t>
            </w:r>
          </w:p>
        </w:tc>
        <w:tc>
          <w:tcPr>
            <w:tcW w:w="4678" w:type="dxa"/>
            <w:vAlign w:val="center"/>
          </w:tcPr>
          <w:p w14:paraId="2A2B8730" w14:textId="77777777" w:rsidR="000F30DA" w:rsidRPr="00D67EC1" w:rsidRDefault="000F30DA" w:rsidP="00870982">
            <w:pPr>
              <w:tabs>
                <w:tab w:val="left" w:pos="3060"/>
              </w:tabs>
              <w:adjustRightInd w:val="0"/>
              <w:snapToGrid w:val="0"/>
              <w:spacing w:line="300" w:lineRule="auto"/>
              <w:jc w:val="center"/>
              <w:rPr>
                <w:rFonts w:ascii="宋体" w:hAnsi="Times New Roman" w:cs="宋体"/>
                <w:kern w:val="0"/>
                <w:szCs w:val="21"/>
              </w:rPr>
            </w:pPr>
            <w:r w:rsidRPr="00D67EC1">
              <w:rPr>
                <w:rFonts w:ascii="Times New Roman" w:hAnsi="Times New Roman" w:hint="eastAsia"/>
                <w:bCs/>
                <w:sz w:val="22"/>
              </w:rPr>
              <w:t>投标人认为本表中未能包括的其他必要费用</w:t>
            </w:r>
          </w:p>
        </w:tc>
        <w:tc>
          <w:tcPr>
            <w:tcW w:w="1275" w:type="dxa"/>
            <w:vAlign w:val="center"/>
          </w:tcPr>
          <w:p w14:paraId="62EDF408"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DB7CE91" w14:textId="77777777" w:rsidR="000F30DA" w:rsidRPr="00D67EC1" w:rsidRDefault="000F30DA" w:rsidP="00870982">
            <w:pPr>
              <w:jc w:val="center"/>
            </w:pPr>
          </w:p>
        </w:tc>
      </w:tr>
      <w:tr w:rsidR="000F30DA" w:rsidRPr="00D67EC1" w14:paraId="4599209F" w14:textId="77777777" w:rsidTr="00870982">
        <w:trPr>
          <w:trHeight w:val="567"/>
          <w:jc w:val="center"/>
        </w:trPr>
        <w:tc>
          <w:tcPr>
            <w:tcW w:w="426" w:type="dxa"/>
            <w:vAlign w:val="center"/>
          </w:tcPr>
          <w:p w14:paraId="1384F653"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hint="eastAsia"/>
                <w:bCs/>
                <w:sz w:val="22"/>
              </w:rPr>
              <w:t>5</w:t>
            </w:r>
          </w:p>
        </w:tc>
        <w:tc>
          <w:tcPr>
            <w:tcW w:w="1595" w:type="dxa"/>
            <w:vAlign w:val="center"/>
          </w:tcPr>
          <w:p w14:paraId="6EEA981B"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利润</w:t>
            </w:r>
          </w:p>
        </w:tc>
        <w:tc>
          <w:tcPr>
            <w:tcW w:w="4678" w:type="dxa"/>
            <w:vAlign w:val="center"/>
          </w:tcPr>
          <w:p w14:paraId="38DA285D"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按（</w:t>
            </w:r>
            <w:r w:rsidRPr="00D67EC1">
              <w:rPr>
                <w:rFonts w:ascii="Times New Roman" w:hAnsi="Times New Roman"/>
                <w:bCs/>
                <w:sz w:val="22"/>
              </w:rPr>
              <w:t>1+2+3+4</w:t>
            </w:r>
            <w:r w:rsidRPr="00D67EC1">
              <w:rPr>
                <w:rFonts w:ascii="Times New Roman" w:hAnsi="Times New Roman"/>
                <w:bCs/>
                <w:sz w:val="22"/>
              </w:rPr>
              <w:t>）的</w:t>
            </w:r>
            <w:r w:rsidRPr="00D67EC1">
              <w:rPr>
                <w:rFonts w:ascii="Times New Roman" w:hAnsi="Times New Roman"/>
                <w:bCs/>
                <w:sz w:val="22"/>
              </w:rPr>
              <w:t>%</w:t>
            </w:r>
            <w:r w:rsidRPr="00D67EC1">
              <w:rPr>
                <w:rFonts w:ascii="Times New Roman" w:hAnsi="Times New Roman"/>
                <w:bCs/>
                <w:sz w:val="22"/>
              </w:rPr>
              <w:t>计取</w:t>
            </w:r>
          </w:p>
        </w:tc>
        <w:tc>
          <w:tcPr>
            <w:tcW w:w="1275" w:type="dxa"/>
            <w:vAlign w:val="center"/>
          </w:tcPr>
          <w:p w14:paraId="244B48A3"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c>
          <w:tcPr>
            <w:tcW w:w="1542" w:type="dxa"/>
          </w:tcPr>
          <w:p w14:paraId="772E4850"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r>
      <w:tr w:rsidR="000F30DA" w:rsidRPr="00D67EC1" w14:paraId="5A090F1B" w14:textId="77777777" w:rsidTr="00870982">
        <w:trPr>
          <w:trHeight w:val="567"/>
          <w:jc w:val="center"/>
        </w:trPr>
        <w:tc>
          <w:tcPr>
            <w:tcW w:w="426" w:type="dxa"/>
            <w:vAlign w:val="center"/>
          </w:tcPr>
          <w:p w14:paraId="1E853B78"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hint="eastAsia"/>
                <w:bCs/>
                <w:sz w:val="22"/>
              </w:rPr>
              <w:t>6</w:t>
            </w:r>
          </w:p>
        </w:tc>
        <w:tc>
          <w:tcPr>
            <w:tcW w:w="1595" w:type="dxa"/>
            <w:vAlign w:val="center"/>
          </w:tcPr>
          <w:p w14:paraId="78473DE9"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税金</w:t>
            </w:r>
          </w:p>
        </w:tc>
        <w:tc>
          <w:tcPr>
            <w:tcW w:w="4678" w:type="dxa"/>
            <w:vAlign w:val="center"/>
          </w:tcPr>
          <w:p w14:paraId="601F133F"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r w:rsidRPr="00D67EC1">
              <w:rPr>
                <w:rFonts w:ascii="Times New Roman" w:hAnsi="Times New Roman"/>
                <w:bCs/>
                <w:sz w:val="22"/>
              </w:rPr>
              <w:t>按国家及上海市规定缴纳</w:t>
            </w:r>
          </w:p>
        </w:tc>
        <w:tc>
          <w:tcPr>
            <w:tcW w:w="1275" w:type="dxa"/>
            <w:vAlign w:val="center"/>
          </w:tcPr>
          <w:p w14:paraId="23323E9E"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c>
          <w:tcPr>
            <w:tcW w:w="1542" w:type="dxa"/>
          </w:tcPr>
          <w:p w14:paraId="5998E7FF"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r>
      <w:tr w:rsidR="000F30DA" w:rsidRPr="00D67EC1" w14:paraId="23B41DFA" w14:textId="77777777" w:rsidTr="00870982">
        <w:trPr>
          <w:trHeight w:val="567"/>
          <w:jc w:val="center"/>
        </w:trPr>
        <w:tc>
          <w:tcPr>
            <w:tcW w:w="6699" w:type="dxa"/>
            <w:gridSpan w:val="3"/>
            <w:vAlign w:val="center"/>
          </w:tcPr>
          <w:p w14:paraId="2895671C" w14:textId="77777777" w:rsidR="000F30DA" w:rsidRPr="00D67EC1" w:rsidRDefault="000F30DA" w:rsidP="00870982">
            <w:pPr>
              <w:tabs>
                <w:tab w:val="left" w:pos="3060"/>
              </w:tabs>
              <w:adjustRightInd w:val="0"/>
              <w:snapToGrid w:val="0"/>
              <w:spacing w:line="300" w:lineRule="auto"/>
              <w:jc w:val="center"/>
              <w:rPr>
                <w:rFonts w:ascii="Times New Roman" w:hAnsi="Times New Roman"/>
                <w:b/>
                <w:bCs/>
                <w:sz w:val="22"/>
              </w:rPr>
            </w:pPr>
            <w:r w:rsidRPr="00D67EC1">
              <w:rPr>
                <w:rFonts w:ascii="Times New Roman" w:hAnsi="Times New Roman" w:hint="eastAsia"/>
                <w:b/>
                <w:bCs/>
                <w:sz w:val="22"/>
              </w:rPr>
              <w:t>投标总价</w:t>
            </w:r>
          </w:p>
        </w:tc>
        <w:tc>
          <w:tcPr>
            <w:tcW w:w="1275" w:type="dxa"/>
            <w:vAlign w:val="center"/>
          </w:tcPr>
          <w:p w14:paraId="06A17105"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c>
          <w:tcPr>
            <w:tcW w:w="1542" w:type="dxa"/>
          </w:tcPr>
          <w:p w14:paraId="7A798A1B" w14:textId="77777777" w:rsidR="000F30DA" w:rsidRPr="00D67EC1" w:rsidRDefault="000F30DA" w:rsidP="00870982">
            <w:pPr>
              <w:tabs>
                <w:tab w:val="left" w:pos="3060"/>
              </w:tabs>
              <w:adjustRightInd w:val="0"/>
              <w:snapToGrid w:val="0"/>
              <w:spacing w:line="300" w:lineRule="auto"/>
              <w:jc w:val="center"/>
              <w:rPr>
                <w:rFonts w:ascii="Times New Roman" w:hAnsi="Times New Roman"/>
                <w:bCs/>
                <w:sz w:val="22"/>
              </w:rPr>
            </w:pPr>
          </w:p>
        </w:tc>
      </w:tr>
    </w:tbl>
    <w:p w14:paraId="4FEED683" w14:textId="77777777" w:rsidR="000F30DA" w:rsidRPr="00D67EC1" w:rsidRDefault="000F30DA" w:rsidP="000F30DA">
      <w:pPr>
        <w:tabs>
          <w:tab w:val="left" w:pos="3060"/>
        </w:tabs>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14:paraId="18A83F80" w14:textId="77777777" w:rsidR="000F30DA" w:rsidRPr="00D67EC1" w:rsidRDefault="000F30DA" w:rsidP="000F30DA">
      <w:pPr>
        <w:adjustRightInd w:val="0"/>
        <w:snapToGrid w:val="0"/>
        <w:spacing w:line="300" w:lineRule="auto"/>
        <w:ind w:firstLineChars="200" w:firstLine="442"/>
        <w:jc w:val="left"/>
        <w:outlineLvl w:val="2"/>
        <w:rPr>
          <w:rFonts w:ascii="Times New Roman" w:hAnsi="Times New Roman"/>
          <w:b/>
          <w:sz w:val="22"/>
        </w:rPr>
      </w:pPr>
      <w:bookmarkStart w:id="38" w:name="_Toc188457462"/>
      <w:r w:rsidRPr="00D67EC1">
        <w:rPr>
          <w:rFonts w:ascii="Times New Roman" w:hAnsi="Times New Roman"/>
          <w:b/>
          <w:sz w:val="22"/>
        </w:rPr>
        <w:t>14</w:t>
      </w:r>
      <w:r w:rsidRPr="00D67EC1">
        <w:rPr>
          <w:rFonts w:ascii="Times New Roman" w:hAnsi="Times New Roman"/>
          <w:b/>
          <w:sz w:val="22"/>
        </w:rPr>
        <w:t>投标报价控制性条款</w:t>
      </w:r>
      <w:bookmarkEnd w:id="38"/>
    </w:p>
    <w:p w14:paraId="0998D829"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14.1 </w:t>
      </w:r>
      <w:r w:rsidRPr="00D67EC1">
        <w:rPr>
          <w:rFonts w:ascii="Times New Roman" w:hAnsi="Times New Roman"/>
          <w:sz w:val="22"/>
        </w:rPr>
        <w:t>投标报价不得超过公布的预算金额</w:t>
      </w:r>
      <w:r w:rsidRPr="00D67EC1">
        <w:rPr>
          <w:rFonts w:ascii="Times New Roman" w:hAnsi="Times New Roman" w:hint="eastAsia"/>
          <w:sz w:val="22"/>
        </w:rPr>
        <w:t>或最高限价</w:t>
      </w:r>
      <w:r w:rsidRPr="00D67EC1">
        <w:rPr>
          <w:rFonts w:ascii="Times New Roman" w:hAnsi="Times New Roman"/>
          <w:sz w:val="22"/>
        </w:rPr>
        <w:t>，其中各年度或各分项报价（如有要求）均不得超过对应的预算金额</w:t>
      </w:r>
      <w:r w:rsidRPr="00D67EC1">
        <w:rPr>
          <w:rFonts w:ascii="Times New Roman" w:hAnsi="Times New Roman" w:hint="eastAsia"/>
          <w:sz w:val="22"/>
        </w:rPr>
        <w:t>或最高限价</w:t>
      </w:r>
      <w:r w:rsidRPr="00D67EC1">
        <w:rPr>
          <w:rFonts w:ascii="Times New Roman" w:hAnsi="Times New Roman"/>
          <w:sz w:val="22"/>
        </w:rPr>
        <w:t>。</w:t>
      </w:r>
    </w:p>
    <w:p w14:paraId="47A95B62"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14.2 </w:t>
      </w:r>
      <w:r w:rsidRPr="00D67EC1">
        <w:rPr>
          <w:rFonts w:ascii="Times New Roman" w:hAnsi="Times New Roman"/>
          <w:sz w:val="22"/>
        </w:rPr>
        <w:t>本项目只允许有一个报价，任何有选择的报价将不予接受。</w:t>
      </w:r>
    </w:p>
    <w:p w14:paraId="4723AB2C"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14.3 </w:t>
      </w:r>
      <w:r w:rsidRPr="00D67EC1">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E6A9864"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heme="minorEastAsia" w:eastAsiaTheme="minorEastAsia" w:hAnsiTheme="minorEastAsia"/>
          <w:b/>
          <w:bCs/>
          <w:kern w:val="0"/>
          <w:sz w:val="22"/>
        </w:rPr>
        <w:t>★</w:t>
      </w:r>
      <w:r w:rsidRPr="00D67EC1">
        <w:rPr>
          <w:rFonts w:ascii="Times New Roman" w:hAnsi="Times New Roman"/>
          <w:sz w:val="22"/>
        </w:rPr>
        <w:t xml:space="preserve">14.4 </w:t>
      </w:r>
      <w:r w:rsidRPr="00D67EC1">
        <w:rPr>
          <w:rFonts w:ascii="Times New Roman" w:hAnsi="Times New Roman"/>
          <w:sz w:val="22"/>
        </w:rPr>
        <w:t>经评标委员会审定，投标报价存在下列情形之一的，该投标文件作无效标处理：</w:t>
      </w:r>
    </w:p>
    <w:p w14:paraId="1A651344"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14.4.1 </w:t>
      </w:r>
      <w:r w:rsidRPr="00D67EC1">
        <w:rPr>
          <w:rFonts w:ascii="Times New Roman" w:hAnsi="Times New Roman"/>
          <w:sz w:val="22"/>
        </w:rPr>
        <w:t>对岗位设置一览表中的岗位配置数进行缩减的；</w:t>
      </w:r>
    </w:p>
    <w:p w14:paraId="32A0D080" w14:textId="77777777" w:rsidR="000F30DA" w:rsidRPr="00D67EC1" w:rsidRDefault="000F30DA" w:rsidP="000F30DA">
      <w:pPr>
        <w:adjustRightInd w:val="0"/>
        <w:snapToGrid w:val="0"/>
        <w:spacing w:line="300" w:lineRule="auto"/>
        <w:ind w:firstLineChars="200" w:firstLine="440"/>
        <w:jc w:val="left"/>
        <w:rPr>
          <w:rFonts w:ascii="Times New Roman" w:hAnsi="Times New Roman"/>
          <w:sz w:val="22"/>
        </w:rPr>
      </w:pPr>
      <w:r w:rsidRPr="00D67EC1">
        <w:rPr>
          <w:rFonts w:ascii="Times New Roman" w:hAnsi="Times New Roman"/>
          <w:sz w:val="22"/>
        </w:rPr>
        <w:t xml:space="preserve">14.4.2 </w:t>
      </w:r>
      <w:r w:rsidRPr="00D67EC1">
        <w:rPr>
          <w:rFonts w:ascii="Times New Roman" w:hAnsi="Times New Roman"/>
          <w:sz w:val="22"/>
        </w:rPr>
        <w:t>投标报价和技术方案明显不相符的；</w:t>
      </w:r>
    </w:p>
    <w:p w14:paraId="5E6B8C33" w14:textId="77777777" w:rsidR="000F30DA" w:rsidRPr="00D67EC1" w:rsidRDefault="000F30DA" w:rsidP="000F30DA">
      <w:pPr>
        <w:adjustRightInd w:val="0"/>
        <w:snapToGrid w:val="0"/>
        <w:spacing w:line="300" w:lineRule="auto"/>
        <w:jc w:val="center"/>
        <w:outlineLvl w:val="1"/>
        <w:rPr>
          <w:rFonts w:ascii="Times New Roman" w:eastAsia="黑体" w:hAnsi="Times New Roman"/>
          <w:sz w:val="30"/>
          <w:szCs w:val="30"/>
        </w:rPr>
      </w:pPr>
      <w:bookmarkStart w:id="39" w:name="_Toc188457463"/>
      <w:bookmarkStart w:id="40" w:name="_Toc481849902"/>
      <w:bookmarkStart w:id="41" w:name="_Toc486604818"/>
      <w:r w:rsidRPr="00D67EC1">
        <w:rPr>
          <w:rFonts w:ascii="Times New Roman" w:eastAsia="黑体" w:hAnsi="Times New Roman"/>
          <w:sz w:val="30"/>
          <w:szCs w:val="30"/>
        </w:rPr>
        <w:t>五、政府采购政策</w:t>
      </w:r>
      <w:bookmarkEnd w:id="39"/>
    </w:p>
    <w:p w14:paraId="5EEE683A" w14:textId="77777777" w:rsidR="000F30DA" w:rsidRPr="00D67EC1" w:rsidRDefault="000F30DA" w:rsidP="000F30DA">
      <w:pPr>
        <w:adjustRightInd w:val="0"/>
        <w:snapToGrid w:val="0"/>
        <w:spacing w:line="300" w:lineRule="auto"/>
        <w:ind w:firstLineChars="200" w:firstLine="442"/>
        <w:outlineLvl w:val="2"/>
        <w:rPr>
          <w:rFonts w:ascii="Times New Roman" w:eastAsiaTheme="minorEastAsia" w:hAnsi="Times New Roman"/>
          <w:b/>
          <w:sz w:val="22"/>
        </w:rPr>
      </w:pPr>
      <w:bookmarkStart w:id="42" w:name="_Toc188457464"/>
      <w:bookmarkStart w:id="43" w:name="_Toc486604821"/>
      <w:bookmarkStart w:id="44" w:name="_Toc481849905"/>
      <w:bookmarkEnd w:id="40"/>
      <w:bookmarkEnd w:id="41"/>
      <w:r w:rsidRPr="00D67EC1">
        <w:rPr>
          <w:rFonts w:ascii="Times New Roman" w:hAnsi="Times New Roman"/>
          <w:b/>
          <w:sz w:val="22"/>
        </w:rPr>
        <w:t>15</w:t>
      </w:r>
      <w:r w:rsidRPr="00D67EC1">
        <w:rPr>
          <w:rFonts w:ascii="Times New Roman" w:eastAsiaTheme="minorEastAsia" w:hAnsiTheme="minorEastAsia"/>
          <w:b/>
          <w:sz w:val="22"/>
        </w:rPr>
        <w:t>促进中小企业发展</w:t>
      </w:r>
      <w:bookmarkEnd w:id="42"/>
    </w:p>
    <w:p w14:paraId="7B2161E4" w14:textId="77777777" w:rsidR="000F30DA" w:rsidRPr="00D67EC1" w:rsidRDefault="000F30DA" w:rsidP="000F30DA">
      <w:pPr>
        <w:tabs>
          <w:tab w:val="left" w:pos="3060"/>
        </w:tabs>
        <w:adjustRightInd w:val="0"/>
        <w:snapToGrid w:val="0"/>
        <w:spacing w:line="300" w:lineRule="auto"/>
        <w:ind w:firstLineChars="200" w:firstLine="440"/>
        <w:rPr>
          <w:rFonts w:ascii="Times New Roman" w:eastAsiaTheme="minorEastAsia" w:hAnsi="Times New Roman"/>
          <w:sz w:val="22"/>
        </w:rPr>
      </w:pPr>
      <w:bookmarkStart w:id="45" w:name="_Toc4671591"/>
      <w:r w:rsidRPr="00D67EC1">
        <w:rPr>
          <w:rFonts w:asciiTheme="minorEastAsia" w:eastAsiaTheme="minorEastAsia" w:hAnsiTheme="minorEastAsia"/>
          <w:b/>
          <w:bCs/>
          <w:kern w:val="0"/>
          <w:sz w:val="22"/>
        </w:rPr>
        <w:t>★</w:t>
      </w:r>
      <w:r w:rsidRPr="00D67EC1">
        <w:rPr>
          <w:rFonts w:ascii="Times New Roman" w:eastAsiaTheme="minorEastAsia" w:hAnsi="Times New Roman"/>
          <w:sz w:val="22"/>
        </w:rPr>
        <w:t>15</w:t>
      </w:r>
      <w:r w:rsidRPr="00D67EC1">
        <w:rPr>
          <w:rFonts w:ascii="Times New Roman" w:eastAsiaTheme="minorEastAsia" w:hAnsi="Times New Roman"/>
          <w:bCs/>
          <w:sz w:val="22"/>
        </w:rPr>
        <w:t>.1</w:t>
      </w:r>
      <w:r w:rsidRPr="00D67EC1">
        <w:rPr>
          <w:rFonts w:ascii="Times New Roman" w:eastAsiaTheme="minorEastAsia" w:hAnsiTheme="minorEastAsia"/>
          <w:sz w:val="22"/>
        </w:rPr>
        <w:t>中小企业（含中型、小型、微型企业，下同）的划定按照《中小企业划型标准规定》（工信部联企业</w:t>
      </w:r>
      <w:r w:rsidRPr="00D67EC1">
        <w:rPr>
          <w:rFonts w:ascii="Times New Roman" w:hAnsi="Times New Roman"/>
          <w:sz w:val="22"/>
        </w:rPr>
        <w:t>〔</w:t>
      </w:r>
      <w:r w:rsidRPr="00D67EC1">
        <w:rPr>
          <w:rFonts w:ascii="Times New Roman" w:eastAsiaTheme="minorEastAsia" w:hAnsi="Times New Roman"/>
          <w:sz w:val="22"/>
        </w:rPr>
        <w:t>2011</w:t>
      </w:r>
      <w:r w:rsidRPr="00D67EC1">
        <w:rPr>
          <w:rFonts w:ascii="Times New Roman" w:hAnsi="Times New Roman"/>
          <w:sz w:val="22"/>
        </w:rPr>
        <w:t>〕</w:t>
      </w:r>
      <w:r w:rsidRPr="00D67EC1">
        <w:rPr>
          <w:rFonts w:ascii="Times New Roman" w:eastAsiaTheme="minorEastAsia" w:hAnsi="Times New Roman"/>
          <w:sz w:val="22"/>
        </w:rPr>
        <w:t>300</w:t>
      </w:r>
      <w:r w:rsidRPr="00D67EC1">
        <w:rPr>
          <w:rFonts w:ascii="Times New Roman" w:eastAsiaTheme="minorEastAsia" w:hAnsiTheme="minorEastAsia"/>
          <w:sz w:val="22"/>
        </w:rPr>
        <w:t>号）执行，参加投标的中小企业应当提供《中小企业声明函》（具体格式见</w:t>
      </w:r>
      <w:r w:rsidRPr="00D67EC1">
        <w:rPr>
          <w:rFonts w:ascii="Times New Roman" w:eastAsiaTheme="minorEastAsia" w:hAnsi="Times New Roman"/>
          <w:sz w:val="22"/>
        </w:rPr>
        <w:t>“</w:t>
      </w:r>
      <w:r w:rsidRPr="00D67EC1">
        <w:rPr>
          <w:rFonts w:ascii="Times New Roman" w:eastAsiaTheme="minorEastAsia" w:hAnsiTheme="minorEastAsia"/>
          <w:sz w:val="22"/>
        </w:rPr>
        <w:t>投标文件格式</w:t>
      </w:r>
      <w:r w:rsidRPr="00D67EC1">
        <w:rPr>
          <w:rFonts w:ascii="Times New Roman" w:eastAsiaTheme="minorEastAsia" w:hAnsi="Times New Roman"/>
          <w:sz w:val="22"/>
        </w:rPr>
        <w:t>”</w:t>
      </w:r>
      <w:r w:rsidRPr="00D67EC1">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4AB56C73" w14:textId="77777777" w:rsidR="000F30DA" w:rsidRPr="00D67EC1" w:rsidRDefault="000F30DA" w:rsidP="000F30DA">
      <w:pPr>
        <w:adjustRightInd w:val="0"/>
        <w:snapToGrid w:val="0"/>
        <w:spacing w:line="300" w:lineRule="auto"/>
        <w:ind w:firstLineChars="200" w:firstLine="440"/>
        <w:rPr>
          <w:rFonts w:ascii="Times New Roman" w:eastAsiaTheme="minorEastAsia" w:hAnsi="Times New Roman"/>
          <w:sz w:val="22"/>
        </w:rPr>
      </w:pPr>
      <w:r w:rsidRPr="00D67EC1">
        <w:rPr>
          <w:rFonts w:asciiTheme="minorEastAsia" w:eastAsiaTheme="minorEastAsia" w:hAnsiTheme="minorEastAsia"/>
          <w:b/>
          <w:bCs/>
          <w:kern w:val="0"/>
          <w:sz w:val="22"/>
        </w:rPr>
        <w:t>★</w:t>
      </w:r>
      <w:r w:rsidRPr="00D67EC1">
        <w:rPr>
          <w:rFonts w:ascii="Times New Roman" w:eastAsiaTheme="minorEastAsia" w:hAnsi="Times New Roman"/>
          <w:sz w:val="22"/>
        </w:rPr>
        <w:t xml:space="preserve">15.2 </w:t>
      </w:r>
      <w:r w:rsidRPr="00D67EC1">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67EC1">
        <w:rPr>
          <w:rFonts w:ascii="Times New Roman" w:eastAsiaTheme="minorEastAsia" w:hAnsiTheme="minorEastAsia" w:hint="eastAsia"/>
          <w:sz w:val="22"/>
        </w:rPr>
        <w:t>管理</w:t>
      </w:r>
      <w:r w:rsidRPr="00D67EC1">
        <w:rPr>
          <w:rFonts w:ascii="Times New Roman" w:eastAsiaTheme="minorEastAsia" w:hAnsiTheme="minorEastAsia"/>
          <w:sz w:val="22"/>
        </w:rPr>
        <w:t>办法》。</w:t>
      </w:r>
    </w:p>
    <w:p w14:paraId="2D0E6519" w14:textId="77777777" w:rsidR="000F30DA" w:rsidRPr="00D67EC1" w:rsidRDefault="000F30DA" w:rsidP="000F30DA">
      <w:pPr>
        <w:adjustRightInd w:val="0"/>
        <w:snapToGrid w:val="0"/>
        <w:spacing w:line="300" w:lineRule="auto"/>
        <w:ind w:firstLineChars="200" w:firstLine="440"/>
        <w:rPr>
          <w:rFonts w:ascii="Times New Roman" w:eastAsiaTheme="minorEastAsia" w:hAnsi="Times New Roman"/>
          <w:sz w:val="22"/>
        </w:rPr>
      </w:pPr>
      <w:r w:rsidRPr="00D67EC1">
        <w:rPr>
          <w:rFonts w:asciiTheme="minorEastAsia" w:eastAsiaTheme="minorEastAsia" w:hAnsiTheme="minorEastAsia"/>
          <w:b/>
          <w:bCs/>
          <w:kern w:val="0"/>
          <w:sz w:val="22"/>
        </w:rPr>
        <w:t>★</w:t>
      </w:r>
      <w:r w:rsidRPr="00D67EC1">
        <w:rPr>
          <w:rFonts w:ascii="Times New Roman" w:eastAsiaTheme="minorEastAsia" w:hAnsi="Times New Roman"/>
          <w:sz w:val="22"/>
        </w:rPr>
        <w:t xml:space="preserve">15.3 </w:t>
      </w:r>
      <w:r w:rsidRPr="00D67EC1">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1C494A73" w14:textId="77777777" w:rsidR="000F30DA" w:rsidRPr="00D67EC1" w:rsidRDefault="000F30DA" w:rsidP="000F30DA">
      <w:pPr>
        <w:adjustRightInd w:val="0"/>
        <w:snapToGrid w:val="0"/>
        <w:spacing w:line="300" w:lineRule="auto"/>
        <w:ind w:firstLineChars="200" w:firstLine="440"/>
        <w:rPr>
          <w:rFonts w:ascii="Times New Roman" w:eastAsiaTheme="minorEastAsia" w:hAnsi="Times New Roman"/>
          <w:sz w:val="22"/>
        </w:rPr>
      </w:pPr>
      <w:r w:rsidRPr="00D67EC1">
        <w:rPr>
          <w:rFonts w:asciiTheme="minorEastAsia" w:eastAsiaTheme="minorEastAsia" w:hAnsiTheme="minorEastAsia"/>
          <w:b/>
          <w:bCs/>
          <w:kern w:val="0"/>
          <w:sz w:val="22"/>
        </w:rPr>
        <w:t>★</w:t>
      </w:r>
      <w:r w:rsidRPr="00D67EC1">
        <w:rPr>
          <w:rFonts w:ascii="Times New Roman" w:eastAsiaTheme="minorEastAsia" w:hAnsi="Times New Roman"/>
          <w:sz w:val="22"/>
        </w:rPr>
        <w:t>15.4</w:t>
      </w:r>
      <w:r w:rsidRPr="00D67EC1">
        <w:rPr>
          <w:rFonts w:ascii="Times New Roman" w:eastAsiaTheme="minorEastAsia" w:hAnsiTheme="minorEastAsia"/>
          <w:sz w:val="22"/>
        </w:rPr>
        <w:t>供应商如提供虚假材料以谋取成交的，按照《政府采购法》有关条款处理，并记入供应商诚信档案。</w:t>
      </w:r>
      <w:bookmarkEnd w:id="43"/>
      <w:bookmarkEnd w:id="44"/>
      <w:bookmarkEnd w:id="45"/>
    </w:p>
    <w:p w14:paraId="42B9D380" w14:textId="77777777" w:rsidR="000F30DA" w:rsidRPr="00D67EC1" w:rsidRDefault="000F30DA" w:rsidP="000F30DA">
      <w:pPr>
        <w:adjustRightInd w:val="0"/>
        <w:snapToGrid w:val="0"/>
        <w:spacing w:line="300" w:lineRule="auto"/>
        <w:ind w:firstLineChars="200" w:firstLine="442"/>
        <w:outlineLvl w:val="2"/>
        <w:rPr>
          <w:rFonts w:ascii="Times New Roman" w:hAnsi="Times New Roman"/>
          <w:b/>
          <w:sz w:val="22"/>
        </w:rPr>
      </w:pPr>
      <w:bookmarkStart w:id="46" w:name="_Toc188457465"/>
      <w:r w:rsidRPr="00D67EC1">
        <w:rPr>
          <w:rFonts w:ascii="Times New Roman" w:hAnsi="Times New Roman"/>
          <w:b/>
          <w:sz w:val="22"/>
        </w:rPr>
        <w:t xml:space="preserve">16 </w:t>
      </w:r>
      <w:r w:rsidRPr="00D67EC1">
        <w:rPr>
          <w:rFonts w:ascii="Times New Roman" w:hAnsi="Times New Roman"/>
          <w:b/>
          <w:sz w:val="22"/>
        </w:rPr>
        <w:t>促进残疾人就业</w:t>
      </w:r>
      <w:r w:rsidRPr="00D67EC1">
        <w:rPr>
          <w:rFonts w:hint="eastAsia"/>
          <w:sz w:val="22"/>
        </w:rPr>
        <w:t>（注：仅残疾人福利单位适用）</w:t>
      </w:r>
      <w:bookmarkEnd w:id="46"/>
    </w:p>
    <w:p w14:paraId="6DF3B867" w14:textId="77777777" w:rsidR="000F30DA" w:rsidRPr="00D67EC1" w:rsidRDefault="000F30DA" w:rsidP="000F30DA">
      <w:pPr>
        <w:adjustRightInd w:val="0"/>
        <w:snapToGrid w:val="0"/>
        <w:spacing w:line="300" w:lineRule="auto"/>
        <w:ind w:firstLineChars="200" w:firstLine="440"/>
        <w:rPr>
          <w:rFonts w:ascii="Times New Roman" w:hAnsi="Times New Roman"/>
          <w:sz w:val="22"/>
        </w:rPr>
      </w:pPr>
      <w:r w:rsidRPr="00D67EC1">
        <w:rPr>
          <w:rFonts w:ascii="Times New Roman" w:hAnsi="Times New Roman"/>
          <w:sz w:val="22"/>
        </w:rPr>
        <w:t xml:space="preserve">16.1 </w:t>
      </w:r>
      <w:bookmarkStart w:id="47" w:name="sendNo"/>
      <w:r w:rsidRPr="00D67EC1">
        <w:rPr>
          <w:rFonts w:ascii="Times New Roman" w:hAnsi="Times New Roman"/>
          <w:sz w:val="22"/>
        </w:rPr>
        <w:t>符合财库</w:t>
      </w:r>
      <w:bookmarkEnd w:id="47"/>
      <w:r w:rsidRPr="00D67EC1">
        <w:rPr>
          <w:rFonts w:ascii="Times New Roman" w:hAnsi="Times New Roman"/>
          <w:sz w:val="22"/>
        </w:rPr>
        <w:t>〔</w:t>
      </w:r>
      <w:r w:rsidRPr="00D67EC1">
        <w:rPr>
          <w:rFonts w:ascii="Times New Roman" w:hAnsi="Times New Roman"/>
          <w:sz w:val="22"/>
        </w:rPr>
        <w:t>2017</w:t>
      </w:r>
      <w:r w:rsidRPr="00D67EC1">
        <w:rPr>
          <w:rFonts w:ascii="Times New Roman" w:hAnsi="Times New Roman"/>
          <w:sz w:val="22"/>
        </w:rPr>
        <w:t>〕</w:t>
      </w:r>
      <w:r w:rsidRPr="00D67EC1">
        <w:rPr>
          <w:rFonts w:ascii="Times New Roman" w:hAnsi="Times New Roman"/>
          <w:sz w:val="22"/>
        </w:rPr>
        <w:t>141</w:t>
      </w:r>
      <w:r w:rsidRPr="00D67EC1">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9F63EA1" w14:textId="77777777" w:rsidR="000F30DA" w:rsidRPr="00D67EC1" w:rsidRDefault="000F30DA" w:rsidP="000F30DA">
      <w:pPr>
        <w:adjustRightInd w:val="0"/>
        <w:snapToGrid w:val="0"/>
        <w:spacing w:line="300" w:lineRule="auto"/>
        <w:ind w:firstLineChars="200" w:firstLine="440"/>
        <w:rPr>
          <w:rFonts w:ascii="Times New Roman" w:hAnsi="Times New Roman"/>
          <w:sz w:val="22"/>
        </w:rPr>
      </w:pPr>
      <w:r w:rsidRPr="00D67EC1">
        <w:rPr>
          <w:rFonts w:ascii="Times New Roman" w:hAnsi="Times New Roman"/>
          <w:sz w:val="22"/>
        </w:rPr>
        <w:t>16.2</w:t>
      </w:r>
      <w:r w:rsidRPr="00D67EC1">
        <w:rPr>
          <w:rFonts w:ascii="Times New Roman" w:hAnsi="Times New Roman"/>
          <w:sz w:val="22"/>
        </w:rPr>
        <w:t>残疾人福利性单位在参加政府采购活动时，应当按财库〔</w:t>
      </w:r>
      <w:r w:rsidRPr="00D67EC1">
        <w:rPr>
          <w:rFonts w:ascii="Times New Roman" w:hAnsi="Times New Roman"/>
          <w:sz w:val="22"/>
        </w:rPr>
        <w:t>2017</w:t>
      </w:r>
      <w:r w:rsidRPr="00D67EC1">
        <w:rPr>
          <w:rFonts w:ascii="Times New Roman" w:hAnsi="Times New Roman"/>
          <w:sz w:val="22"/>
        </w:rPr>
        <w:t>〕</w:t>
      </w:r>
      <w:r w:rsidRPr="00D67EC1">
        <w:rPr>
          <w:rFonts w:ascii="Times New Roman" w:hAnsi="Times New Roman"/>
          <w:sz w:val="22"/>
        </w:rPr>
        <w:t>141</w:t>
      </w:r>
      <w:r w:rsidRPr="00D67EC1">
        <w:rPr>
          <w:rFonts w:ascii="Times New Roman" w:hAnsi="Times New Roman"/>
          <w:sz w:val="22"/>
        </w:rPr>
        <w:t>号规定的《残疾人福利性单位声明函》（具体格式详见</w:t>
      </w:r>
      <w:r w:rsidRPr="00D67EC1">
        <w:rPr>
          <w:rFonts w:ascii="Times New Roman" w:hAnsi="Times New Roman"/>
          <w:sz w:val="22"/>
        </w:rPr>
        <w:t>“</w:t>
      </w:r>
      <w:r w:rsidRPr="00D67EC1">
        <w:rPr>
          <w:rFonts w:ascii="Times New Roman" w:hAnsi="Times New Roman"/>
          <w:sz w:val="22"/>
        </w:rPr>
        <w:t>投标文件格式</w:t>
      </w:r>
      <w:r w:rsidRPr="00D67EC1">
        <w:rPr>
          <w:rFonts w:ascii="Times New Roman" w:hAnsi="Times New Roman"/>
          <w:sz w:val="22"/>
        </w:rPr>
        <w:t>”</w:t>
      </w:r>
      <w:r w:rsidRPr="00D67EC1">
        <w:rPr>
          <w:rFonts w:ascii="Times New Roman" w:hAnsi="Times New Roman"/>
          <w:sz w:val="22"/>
        </w:rPr>
        <w:t>），并对声明的真实性负责。</w:t>
      </w:r>
    </w:p>
    <w:p w14:paraId="1713D497"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E926" w14:textId="77777777" w:rsidR="00BE0630" w:rsidRDefault="00BE0630" w:rsidP="000F30DA">
      <w:pPr>
        <w:rPr>
          <w:rFonts w:hint="eastAsia"/>
        </w:rPr>
      </w:pPr>
      <w:r>
        <w:separator/>
      </w:r>
    </w:p>
  </w:endnote>
  <w:endnote w:type="continuationSeparator" w:id="0">
    <w:p w14:paraId="4C7A8563" w14:textId="77777777" w:rsidR="00BE0630" w:rsidRDefault="00BE0630" w:rsidP="000F30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2C42" w14:textId="77777777" w:rsidR="00BE0630" w:rsidRDefault="00BE0630" w:rsidP="000F30DA">
      <w:pPr>
        <w:rPr>
          <w:rFonts w:hint="eastAsia"/>
        </w:rPr>
      </w:pPr>
      <w:r>
        <w:separator/>
      </w:r>
    </w:p>
  </w:footnote>
  <w:footnote w:type="continuationSeparator" w:id="0">
    <w:p w14:paraId="0ABA4F7F" w14:textId="77777777" w:rsidR="00BE0630" w:rsidRDefault="00BE0630" w:rsidP="000F30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0000015"/>
    <w:multiLevelType w:val="multilevel"/>
    <w:tmpl w:val="00000015"/>
    <w:lvl w:ilvl="0">
      <w:start w:val="1"/>
      <w:numFmt w:val="decimal"/>
      <w:lvlText w:val="(%1)"/>
      <w:lvlJc w:val="left"/>
      <w:pPr>
        <w:ind w:left="860" w:hanging="420"/>
      </w:pPr>
      <w:rPr>
        <w:rFonts w:cs="Times New Roman"/>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614A65"/>
    <w:multiLevelType w:val="singleLevel"/>
    <w:tmpl w:val="52614A65"/>
    <w:lvl w:ilvl="0">
      <w:start w:val="6"/>
      <w:numFmt w:val="decimal"/>
      <w:suff w:val="space"/>
      <w:lvlText w:val="(%1)"/>
      <w:lvlJc w:val="left"/>
    </w:lvl>
  </w:abstractNum>
  <w:abstractNum w:abstractNumId="31"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abstractNum w:abstractNumId="32" w15:restartNumberingAfterBreak="0">
    <w:nsid w:val="71F10FC2"/>
    <w:multiLevelType w:val="singleLevel"/>
    <w:tmpl w:val="71F10FC2"/>
    <w:lvl w:ilvl="0">
      <w:start w:val="2"/>
      <w:numFmt w:val="chineseCounting"/>
      <w:suff w:val="nothing"/>
      <w:lvlText w:val="（%1）"/>
      <w:lvlJc w:val="left"/>
      <w:rPr>
        <w:rFonts w:hint="eastAsia"/>
      </w:rPr>
    </w:lvl>
  </w:abstractNum>
  <w:num w:numId="1" w16cid:durableId="564410952">
    <w:abstractNumId w:val="29"/>
  </w:num>
  <w:num w:numId="2" w16cid:durableId="1873878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048772">
    <w:abstractNumId w:val="10"/>
  </w:num>
  <w:num w:numId="4" w16cid:durableId="757407838">
    <w:abstractNumId w:val="31"/>
  </w:num>
  <w:num w:numId="5" w16cid:durableId="1340161837">
    <w:abstractNumId w:val="0"/>
  </w:num>
  <w:num w:numId="6" w16cid:durableId="656809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86390">
    <w:abstractNumId w:val="16"/>
  </w:num>
  <w:num w:numId="8" w16cid:durableId="271516009">
    <w:abstractNumId w:val="27"/>
  </w:num>
  <w:num w:numId="9" w16cid:durableId="1021586333">
    <w:abstractNumId w:val="20"/>
  </w:num>
  <w:num w:numId="10" w16cid:durableId="1885096481">
    <w:abstractNumId w:val="25"/>
    <w:lvlOverride w:ilvl="0">
      <w:startOverride w:val="1"/>
    </w:lvlOverride>
  </w:num>
  <w:num w:numId="11" w16cid:durableId="1774130692">
    <w:abstractNumId w:val="6"/>
  </w:num>
  <w:num w:numId="12" w16cid:durableId="1599606543">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310279">
    <w:abstractNumId w:val="3"/>
  </w:num>
  <w:num w:numId="14" w16cid:durableId="411270422">
    <w:abstractNumId w:val="15"/>
  </w:num>
  <w:num w:numId="15" w16cid:durableId="542324658">
    <w:abstractNumId w:val="23"/>
  </w:num>
  <w:num w:numId="16" w16cid:durableId="1210268128">
    <w:abstractNumId w:val="17"/>
  </w:num>
  <w:num w:numId="17" w16cid:durableId="1330255105">
    <w:abstractNumId w:val="13"/>
  </w:num>
  <w:num w:numId="18" w16cid:durableId="802506441">
    <w:abstractNumId w:val="2"/>
  </w:num>
  <w:num w:numId="19" w16cid:durableId="11223526">
    <w:abstractNumId w:val="21"/>
  </w:num>
  <w:num w:numId="20" w16cid:durableId="468669530">
    <w:abstractNumId w:val="4"/>
  </w:num>
  <w:num w:numId="21" w16cid:durableId="661157478">
    <w:abstractNumId w:val="11"/>
  </w:num>
  <w:num w:numId="22" w16cid:durableId="2025547551">
    <w:abstractNumId w:val="9"/>
  </w:num>
  <w:num w:numId="23" w16cid:durableId="249510883">
    <w:abstractNumId w:val="18"/>
  </w:num>
  <w:num w:numId="24" w16cid:durableId="1611545679">
    <w:abstractNumId w:val="5"/>
  </w:num>
  <w:num w:numId="25" w16cid:durableId="427501271">
    <w:abstractNumId w:val="26"/>
  </w:num>
  <w:num w:numId="26" w16cid:durableId="100301557">
    <w:abstractNumId w:val="1"/>
  </w:num>
  <w:num w:numId="27" w16cid:durableId="1615555599">
    <w:abstractNumId w:val="24"/>
  </w:num>
  <w:num w:numId="28" w16cid:durableId="1996103405">
    <w:abstractNumId w:val="19"/>
  </w:num>
  <w:num w:numId="29" w16cid:durableId="1327512131">
    <w:abstractNumId w:val="8"/>
  </w:num>
  <w:num w:numId="30" w16cid:durableId="815343594">
    <w:abstractNumId w:val="22"/>
  </w:num>
  <w:num w:numId="31" w16cid:durableId="1840730311">
    <w:abstractNumId w:val="30"/>
  </w:num>
  <w:num w:numId="32" w16cid:durableId="1327246234">
    <w:abstractNumId w:val="14"/>
  </w:num>
  <w:num w:numId="33" w16cid:durableId="1768499864">
    <w:abstractNumId w:val="32"/>
  </w:num>
  <w:num w:numId="34" w16cid:durableId="11571919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D8"/>
    <w:rsid w:val="000F30DA"/>
    <w:rsid w:val="003878F9"/>
    <w:rsid w:val="00881FCE"/>
    <w:rsid w:val="008C71E2"/>
    <w:rsid w:val="00BE0630"/>
    <w:rsid w:val="00CE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C96C38-38FB-4917-95DF-F4396BB0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0F30DA"/>
    <w:pPr>
      <w:widowControl w:val="0"/>
      <w:jc w:val="both"/>
    </w:pPr>
    <w:rPr>
      <w:rFonts w:ascii="Calibri" w:eastAsia="宋体" w:hAnsi="Calibri" w:cs="Times New Roman"/>
      <w14:ligatures w14:val="none"/>
    </w:rPr>
  </w:style>
  <w:style w:type="paragraph" w:styleId="11">
    <w:name w:val="heading 1"/>
    <w:basedOn w:val="a9"/>
    <w:next w:val="a9"/>
    <w:link w:val="12"/>
    <w:uiPriority w:val="99"/>
    <w:qFormat/>
    <w:rsid w:val="00CE23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9"/>
    <w:next w:val="a9"/>
    <w:link w:val="22"/>
    <w:uiPriority w:val="99"/>
    <w:unhideWhenUsed/>
    <w:qFormat/>
    <w:rsid w:val="00CE23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9"/>
    <w:next w:val="a9"/>
    <w:link w:val="31"/>
    <w:uiPriority w:val="99"/>
    <w:unhideWhenUsed/>
    <w:qFormat/>
    <w:rsid w:val="00CE23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9"/>
    <w:next w:val="a9"/>
    <w:link w:val="41"/>
    <w:uiPriority w:val="99"/>
    <w:unhideWhenUsed/>
    <w:qFormat/>
    <w:rsid w:val="00CE23D8"/>
    <w:pPr>
      <w:keepNext/>
      <w:keepLines/>
      <w:spacing w:before="80" w:after="40"/>
      <w:outlineLvl w:val="3"/>
    </w:pPr>
    <w:rPr>
      <w:rFonts w:cstheme="majorBidi"/>
      <w:color w:val="2F5496" w:themeColor="accent1" w:themeShade="BF"/>
      <w:sz w:val="28"/>
      <w:szCs w:val="28"/>
    </w:rPr>
  </w:style>
  <w:style w:type="paragraph" w:styleId="51">
    <w:name w:val="heading 5"/>
    <w:basedOn w:val="a9"/>
    <w:next w:val="a9"/>
    <w:link w:val="52"/>
    <w:uiPriority w:val="99"/>
    <w:unhideWhenUsed/>
    <w:qFormat/>
    <w:rsid w:val="00CE23D8"/>
    <w:pPr>
      <w:keepNext/>
      <w:keepLines/>
      <w:spacing w:before="80" w:after="40"/>
      <w:outlineLvl w:val="4"/>
    </w:pPr>
    <w:rPr>
      <w:rFonts w:cstheme="majorBidi"/>
      <w:color w:val="2F5496" w:themeColor="accent1" w:themeShade="BF"/>
      <w:sz w:val="24"/>
      <w:szCs w:val="24"/>
    </w:rPr>
  </w:style>
  <w:style w:type="paragraph" w:styleId="6">
    <w:name w:val="heading 6"/>
    <w:basedOn w:val="a9"/>
    <w:next w:val="a9"/>
    <w:link w:val="60"/>
    <w:uiPriority w:val="99"/>
    <w:unhideWhenUsed/>
    <w:qFormat/>
    <w:rsid w:val="00CE23D8"/>
    <w:pPr>
      <w:keepNext/>
      <w:keepLines/>
      <w:spacing w:before="40"/>
      <w:outlineLvl w:val="5"/>
    </w:pPr>
    <w:rPr>
      <w:rFonts w:cstheme="majorBidi"/>
      <w:b/>
      <w:bCs/>
      <w:color w:val="2F5496" w:themeColor="accent1" w:themeShade="BF"/>
    </w:rPr>
  </w:style>
  <w:style w:type="paragraph" w:styleId="7">
    <w:name w:val="heading 7"/>
    <w:basedOn w:val="a9"/>
    <w:next w:val="a9"/>
    <w:link w:val="70"/>
    <w:uiPriority w:val="99"/>
    <w:unhideWhenUsed/>
    <w:qFormat/>
    <w:rsid w:val="00CE23D8"/>
    <w:pPr>
      <w:keepNext/>
      <w:keepLines/>
      <w:spacing w:before="40"/>
      <w:outlineLvl w:val="6"/>
    </w:pPr>
    <w:rPr>
      <w:rFonts w:cstheme="majorBidi"/>
      <w:b/>
      <w:bCs/>
      <w:color w:val="595959" w:themeColor="text1" w:themeTint="A6"/>
    </w:rPr>
  </w:style>
  <w:style w:type="paragraph" w:styleId="8">
    <w:name w:val="heading 8"/>
    <w:basedOn w:val="a9"/>
    <w:next w:val="a9"/>
    <w:link w:val="80"/>
    <w:uiPriority w:val="99"/>
    <w:unhideWhenUsed/>
    <w:qFormat/>
    <w:rsid w:val="00CE23D8"/>
    <w:pPr>
      <w:keepNext/>
      <w:keepLines/>
      <w:outlineLvl w:val="7"/>
    </w:pPr>
    <w:rPr>
      <w:rFonts w:cstheme="majorBidi"/>
      <w:color w:val="595959" w:themeColor="text1" w:themeTint="A6"/>
    </w:rPr>
  </w:style>
  <w:style w:type="paragraph" w:styleId="9">
    <w:name w:val="heading 9"/>
    <w:basedOn w:val="a9"/>
    <w:next w:val="a9"/>
    <w:link w:val="90"/>
    <w:uiPriority w:val="99"/>
    <w:unhideWhenUsed/>
    <w:qFormat/>
    <w:rsid w:val="00CE23D8"/>
    <w:pPr>
      <w:keepNext/>
      <w:keepLines/>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标题 1 字符"/>
    <w:basedOn w:val="aa"/>
    <w:link w:val="11"/>
    <w:uiPriority w:val="99"/>
    <w:qFormat/>
    <w:rsid w:val="00CE23D8"/>
    <w:rPr>
      <w:rFonts w:asciiTheme="majorHAnsi" w:eastAsiaTheme="majorEastAsia" w:hAnsiTheme="majorHAnsi" w:cstheme="majorBidi"/>
      <w:color w:val="2F5496" w:themeColor="accent1" w:themeShade="BF"/>
      <w:sz w:val="48"/>
      <w:szCs w:val="48"/>
    </w:rPr>
  </w:style>
  <w:style w:type="character" w:customStyle="1" w:styleId="22">
    <w:name w:val="标题 2 字符"/>
    <w:basedOn w:val="aa"/>
    <w:link w:val="21"/>
    <w:uiPriority w:val="99"/>
    <w:qFormat/>
    <w:rsid w:val="00CE23D8"/>
    <w:rPr>
      <w:rFonts w:asciiTheme="majorHAnsi" w:eastAsiaTheme="majorEastAsia" w:hAnsiTheme="majorHAnsi" w:cstheme="majorBidi"/>
      <w:color w:val="2F5496" w:themeColor="accent1" w:themeShade="BF"/>
      <w:sz w:val="40"/>
      <w:szCs w:val="40"/>
    </w:rPr>
  </w:style>
  <w:style w:type="character" w:customStyle="1" w:styleId="31">
    <w:name w:val="标题 3 字符"/>
    <w:basedOn w:val="aa"/>
    <w:link w:val="30"/>
    <w:uiPriority w:val="99"/>
    <w:qFormat/>
    <w:rsid w:val="00CE23D8"/>
    <w:rPr>
      <w:rFonts w:asciiTheme="majorHAnsi" w:eastAsiaTheme="majorEastAsia" w:hAnsiTheme="majorHAnsi" w:cstheme="majorBidi"/>
      <w:color w:val="2F5496" w:themeColor="accent1" w:themeShade="BF"/>
      <w:sz w:val="32"/>
      <w:szCs w:val="32"/>
    </w:rPr>
  </w:style>
  <w:style w:type="character" w:customStyle="1" w:styleId="41">
    <w:name w:val="标题 4 字符"/>
    <w:basedOn w:val="aa"/>
    <w:link w:val="40"/>
    <w:uiPriority w:val="99"/>
    <w:qFormat/>
    <w:rsid w:val="00CE23D8"/>
    <w:rPr>
      <w:rFonts w:cstheme="majorBidi"/>
      <w:color w:val="2F5496" w:themeColor="accent1" w:themeShade="BF"/>
      <w:sz w:val="28"/>
      <w:szCs w:val="28"/>
    </w:rPr>
  </w:style>
  <w:style w:type="character" w:customStyle="1" w:styleId="52">
    <w:name w:val="标题 5 字符"/>
    <w:basedOn w:val="aa"/>
    <w:link w:val="51"/>
    <w:uiPriority w:val="99"/>
    <w:qFormat/>
    <w:rsid w:val="00CE23D8"/>
    <w:rPr>
      <w:rFonts w:cstheme="majorBidi"/>
      <w:color w:val="2F5496" w:themeColor="accent1" w:themeShade="BF"/>
      <w:sz w:val="24"/>
      <w:szCs w:val="24"/>
    </w:rPr>
  </w:style>
  <w:style w:type="character" w:customStyle="1" w:styleId="60">
    <w:name w:val="标题 6 字符"/>
    <w:basedOn w:val="aa"/>
    <w:link w:val="6"/>
    <w:uiPriority w:val="99"/>
    <w:qFormat/>
    <w:rsid w:val="00CE23D8"/>
    <w:rPr>
      <w:rFonts w:cstheme="majorBidi"/>
      <w:b/>
      <w:bCs/>
      <w:color w:val="2F5496" w:themeColor="accent1" w:themeShade="BF"/>
    </w:rPr>
  </w:style>
  <w:style w:type="character" w:customStyle="1" w:styleId="70">
    <w:name w:val="标题 7 字符"/>
    <w:basedOn w:val="aa"/>
    <w:link w:val="7"/>
    <w:uiPriority w:val="99"/>
    <w:qFormat/>
    <w:rsid w:val="00CE23D8"/>
    <w:rPr>
      <w:rFonts w:cstheme="majorBidi"/>
      <w:b/>
      <w:bCs/>
      <w:color w:val="595959" w:themeColor="text1" w:themeTint="A6"/>
    </w:rPr>
  </w:style>
  <w:style w:type="character" w:customStyle="1" w:styleId="80">
    <w:name w:val="标题 8 字符"/>
    <w:basedOn w:val="aa"/>
    <w:link w:val="8"/>
    <w:uiPriority w:val="99"/>
    <w:qFormat/>
    <w:rsid w:val="00CE23D8"/>
    <w:rPr>
      <w:rFonts w:cstheme="majorBidi"/>
      <w:color w:val="595959" w:themeColor="text1" w:themeTint="A6"/>
    </w:rPr>
  </w:style>
  <w:style w:type="character" w:customStyle="1" w:styleId="90">
    <w:name w:val="标题 9 字符"/>
    <w:basedOn w:val="aa"/>
    <w:link w:val="9"/>
    <w:uiPriority w:val="99"/>
    <w:qFormat/>
    <w:rsid w:val="00CE23D8"/>
    <w:rPr>
      <w:rFonts w:eastAsiaTheme="majorEastAsia" w:cstheme="majorBidi"/>
      <w:color w:val="595959" w:themeColor="text1" w:themeTint="A6"/>
    </w:rPr>
  </w:style>
  <w:style w:type="paragraph" w:styleId="ad">
    <w:name w:val="Title"/>
    <w:basedOn w:val="a9"/>
    <w:next w:val="a9"/>
    <w:link w:val="ae"/>
    <w:uiPriority w:val="99"/>
    <w:qFormat/>
    <w:rsid w:val="00CE23D8"/>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uiPriority w:val="99"/>
    <w:qFormat/>
    <w:rsid w:val="00CE23D8"/>
    <w:rPr>
      <w:rFonts w:asciiTheme="majorHAnsi" w:eastAsiaTheme="majorEastAsia" w:hAnsiTheme="majorHAnsi" w:cstheme="majorBidi"/>
      <w:spacing w:val="-10"/>
      <w:kern w:val="28"/>
      <w:sz w:val="56"/>
      <w:szCs w:val="56"/>
    </w:rPr>
  </w:style>
  <w:style w:type="paragraph" w:styleId="af">
    <w:name w:val="Subtitle"/>
    <w:basedOn w:val="a9"/>
    <w:next w:val="a9"/>
    <w:link w:val="af0"/>
    <w:uiPriority w:val="99"/>
    <w:qFormat/>
    <w:rsid w:val="00CE23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uiPriority w:val="99"/>
    <w:qFormat/>
    <w:rsid w:val="00CE23D8"/>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CE23D8"/>
    <w:pPr>
      <w:spacing w:before="160" w:after="160"/>
      <w:jc w:val="center"/>
    </w:pPr>
    <w:rPr>
      <w:i/>
      <w:iCs/>
      <w:color w:val="404040" w:themeColor="text1" w:themeTint="BF"/>
    </w:rPr>
  </w:style>
  <w:style w:type="character" w:customStyle="1" w:styleId="af2">
    <w:name w:val="引用 字符"/>
    <w:basedOn w:val="aa"/>
    <w:link w:val="af1"/>
    <w:uiPriority w:val="29"/>
    <w:qFormat/>
    <w:rsid w:val="00CE23D8"/>
    <w:rPr>
      <w:i/>
      <w:iCs/>
      <w:color w:val="404040" w:themeColor="text1" w:themeTint="BF"/>
    </w:rPr>
  </w:style>
  <w:style w:type="paragraph" w:styleId="af3">
    <w:name w:val="List Paragraph"/>
    <w:basedOn w:val="a9"/>
    <w:link w:val="af4"/>
    <w:qFormat/>
    <w:rsid w:val="00CE23D8"/>
    <w:pPr>
      <w:ind w:left="720"/>
      <w:contextualSpacing/>
    </w:pPr>
  </w:style>
  <w:style w:type="character" w:styleId="af5">
    <w:name w:val="Intense Emphasis"/>
    <w:basedOn w:val="aa"/>
    <w:uiPriority w:val="21"/>
    <w:qFormat/>
    <w:rsid w:val="00CE23D8"/>
    <w:rPr>
      <w:i/>
      <w:iCs/>
      <w:color w:val="2F5496" w:themeColor="accent1" w:themeShade="BF"/>
    </w:rPr>
  </w:style>
  <w:style w:type="paragraph" w:styleId="af6">
    <w:name w:val="Intense Quote"/>
    <w:basedOn w:val="a9"/>
    <w:next w:val="a9"/>
    <w:link w:val="af7"/>
    <w:uiPriority w:val="30"/>
    <w:qFormat/>
    <w:rsid w:val="00CE2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a"/>
    <w:link w:val="af6"/>
    <w:uiPriority w:val="30"/>
    <w:rsid w:val="00CE23D8"/>
    <w:rPr>
      <w:i/>
      <w:iCs/>
      <w:color w:val="2F5496" w:themeColor="accent1" w:themeShade="BF"/>
    </w:rPr>
  </w:style>
  <w:style w:type="character" w:styleId="af8">
    <w:name w:val="Intense Reference"/>
    <w:basedOn w:val="aa"/>
    <w:uiPriority w:val="32"/>
    <w:qFormat/>
    <w:rsid w:val="00CE23D8"/>
    <w:rPr>
      <w:b/>
      <w:bCs/>
      <w:smallCaps/>
      <w:color w:val="2F5496" w:themeColor="accent1" w:themeShade="BF"/>
      <w:spacing w:val="5"/>
    </w:rPr>
  </w:style>
  <w:style w:type="paragraph" w:styleId="af9">
    <w:name w:val="header"/>
    <w:basedOn w:val="a9"/>
    <w:link w:val="afa"/>
    <w:uiPriority w:val="99"/>
    <w:unhideWhenUsed/>
    <w:qFormat/>
    <w:rsid w:val="000F30DA"/>
    <w:pPr>
      <w:tabs>
        <w:tab w:val="center" w:pos="4153"/>
        <w:tab w:val="right" w:pos="8306"/>
      </w:tabs>
      <w:snapToGrid w:val="0"/>
      <w:jc w:val="center"/>
    </w:pPr>
    <w:rPr>
      <w:sz w:val="18"/>
      <w:szCs w:val="18"/>
    </w:rPr>
  </w:style>
  <w:style w:type="character" w:customStyle="1" w:styleId="afa">
    <w:name w:val="页眉 字符"/>
    <w:basedOn w:val="aa"/>
    <w:link w:val="af9"/>
    <w:uiPriority w:val="99"/>
    <w:qFormat/>
    <w:rsid w:val="000F30DA"/>
    <w:rPr>
      <w:sz w:val="18"/>
      <w:szCs w:val="18"/>
    </w:rPr>
  </w:style>
  <w:style w:type="paragraph" w:styleId="afb">
    <w:name w:val="footer"/>
    <w:basedOn w:val="a9"/>
    <w:link w:val="afc"/>
    <w:uiPriority w:val="99"/>
    <w:unhideWhenUsed/>
    <w:qFormat/>
    <w:rsid w:val="000F30DA"/>
    <w:pPr>
      <w:tabs>
        <w:tab w:val="center" w:pos="4153"/>
        <w:tab w:val="right" w:pos="8306"/>
      </w:tabs>
      <w:snapToGrid w:val="0"/>
      <w:jc w:val="left"/>
    </w:pPr>
    <w:rPr>
      <w:sz w:val="18"/>
      <w:szCs w:val="18"/>
    </w:rPr>
  </w:style>
  <w:style w:type="character" w:customStyle="1" w:styleId="afc">
    <w:name w:val="页脚 字符"/>
    <w:basedOn w:val="aa"/>
    <w:link w:val="afb"/>
    <w:uiPriority w:val="99"/>
    <w:qFormat/>
    <w:rsid w:val="000F30DA"/>
    <w:rPr>
      <w:sz w:val="18"/>
      <w:szCs w:val="18"/>
    </w:rPr>
  </w:style>
  <w:style w:type="paragraph" w:styleId="afd">
    <w:name w:val="Normal Indent"/>
    <w:basedOn w:val="a9"/>
    <w:link w:val="afe"/>
    <w:autoRedefine/>
    <w:uiPriority w:val="99"/>
    <w:qFormat/>
    <w:rsid w:val="000F30DA"/>
    <w:pPr>
      <w:ind w:firstLine="420"/>
    </w:pPr>
  </w:style>
  <w:style w:type="paragraph" w:styleId="TOC7">
    <w:name w:val="toc 7"/>
    <w:basedOn w:val="a9"/>
    <w:next w:val="a9"/>
    <w:autoRedefine/>
    <w:uiPriority w:val="99"/>
    <w:qFormat/>
    <w:rsid w:val="000F30DA"/>
    <w:pPr>
      <w:ind w:leftChars="1200" w:left="2520"/>
    </w:pPr>
    <w:rPr>
      <w:rFonts w:ascii="Times New Roman" w:hAnsi="Times New Roman"/>
      <w:szCs w:val="20"/>
    </w:rPr>
  </w:style>
  <w:style w:type="paragraph" w:styleId="aff">
    <w:name w:val="Note Heading"/>
    <w:basedOn w:val="a9"/>
    <w:next w:val="a9"/>
    <w:link w:val="aff0"/>
    <w:autoRedefine/>
    <w:uiPriority w:val="99"/>
    <w:qFormat/>
    <w:rsid w:val="000F30DA"/>
    <w:pPr>
      <w:jc w:val="center"/>
    </w:pPr>
  </w:style>
  <w:style w:type="character" w:customStyle="1" w:styleId="aff0">
    <w:name w:val="注释标题 字符"/>
    <w:basedOn w:val="aa"/>
    <w:link w:val="aff"/>
    <w:uiPriority w:val="99"/>
    <w:qFormat/>
    <w:rsid w:val="000F30DA"/>
    <w:rPr>
      <w:rFonts w:ascii="Calibri" w:eastAsia="宋体" w:hAnsi="Calibri" w:cs="Times New Roman"/>
      <w14:ligatures w14:val="none"/>
    </w:rPr>
  </w:style>
  <w:style w:type="paragraph" w:styleId="42">
    <w:name w:val="List Bullet 4"/>
    <w:basedOn w:val="a9"/>
    <w:autoRedefine/>
    <w:uiPriority w:val="99"/>
    <w:qFormat/>
    <w:rsid w:val="000F30D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1">
    <w:name w:val="List Number"/>
    <w:basedOn w:val="a9"/>
    <w:uiPriority w:val="99"/>
    <w:qFormat/>
    <w:rsid w:val="000F30DA"/>
    <w:pPr>
      <w:tabs>
        <w:tab w:val="left" w:pos="560"/>
      </w:tabs>
      <w:ind w:left="900" w:hanging="340"/>
    </w:pPr>
    <w:rPr>
      <w:rFonts w:ascii="Times New Roman" w:hAnsi="Times New Roman"/>
      <w:szCs w:val="20"/>
    </w:rPr>
  </w:style>
  <w:style w:type="paragraph" w:styleId="aff2">
    <w:name w:val="caption"/>
    <w:basedOn w:val="a9"/>
    <w:next w:val="a9"/>
    <w:link w:val="aff3"/>
    <w:autoRedefine/>
    <w:qFormat/>
    <w:rsid w:val="000F30DA"/>
    <w:pPr>
      <w:spacing w:line="480" w:lineRule="auto"/>
    </w:pPr>
    <w:rPr>
      <w:rFonts w:ascii="华文中宋" w:eastAsia="华文中宋" w:hAnsi="华文中宋"/>
      <w:sz w:val="36"/>
      <w:szCs w:val="20"/>
    </w:rPr>
  </w:style>
  <w:style w:type="paragraph" w:styleId="aff4">
    <w:name w:val="List Bullet"/>
    <w:basedOn w:val="a9"/>
    <w:autoRedefine/>
    <w:uiPriority w:val="99"/>
    <w:qFormat/>
    <w:rsid w:val="000F30DA"/>
    <w:pPr>
      <w:adjustRightInd w:val="0"/>
      <w:spacing w:line="300" w:lineRule="auto"/>
      <w:ind w:left="360" w:hanging="360"/>
      <w:textAlignment w:val="baseline"/>
    </w:pPr>
    <w:rPr>
      <w:rFonts w:ascii="Times New Roman" w:hAnsi="Times New Roman"/>
      <w:kern w:val="0"/>
      <w:sz w:val="24"/>
      <w:szCs w:val="20"/>
    </w:rPr>
  </w:style>
  <w:style w:type="paragraph" w:styleId="aff5">
    <w:name w:val="Document Map"/>
    <w:basedOn w:val="a9"/>
    <w:link w:val="aff6"/>
    <w:autoRedefine/>
    <w:uiPriority w:val="99"/>
    <w:qFormat/>
    <w:rsid w:val="000F30DA"/>
    <w:pPr>
      <w:shd w:val="clear" w:color="auto" w:fill="000080"/>
    </w:pPr>
    <w:rPr>
      <w:rFonts w:ascii="Times New Roman" w:hAnsi="Times New Roman"/>
      <w:szCs w:val="20"/>
    </w:rPr>
  </w:style>
  <w:style w:type="character" w:customStyle="1" w:styleId="aff6">
    <w:name w:val="文档结构图 字符"/>
    <w:basedOn w:val="aa"/>
    <w:link w:val="aff5"/>
    <w:uiPriority w:val="99"/>
    <w:qFormat/>
    <w:rsid w:val="000F30DA"/>
    <w:rPr>
      <w:rFonts w:ascii="Times New Roman" w:eastAsia="宋体" w:hAnsi="Times New Roman" w:cs="Times New Roman"/>
      <w:szCs w:val="20"/>
      <w:shd w:val="clear" w:color="auto" w:fill="000080"/>
      <w14:ligatures w14:val="none"/>
    </w:rPr>
  </w:style>
  <w:style w:type="paragraph" w:styleId="aff7">
    <w:name w:val="annotation text"/>
    <w:basedOn w:val="a9"/>
    <w:link w:val="aff8"/>
    <w:autoRedefine/>
    <w:uiPriority w:val="99"/>
    <w:unhideWhenUsed/>
    <w:qFormat/>
    <w:rsid w:val="000F30DA"/>
    <w:pPr>
      <w:jc w:val="left"/>
    </w:pPr>
  </w:style>
  <w:style w:type="character" w:customStyle="1" w:styleId="aff8">
    <w:name w:val="批注文字 字符"/>
    <w:basedOn w:val="aa"/>
    <w:link w:val="aff7"/>
    <w:uiPriority w:val="99"/>
    <w:qFormat/>
    <w:rsid w:val="000F30DA"/>
    <w:rPr>
      <w:rFonts w:ascii="Calibri" w:eastAsia="宋体" w:hAnsi="Calibri" w:cs="Times New Roman"/>
      <w14:ligatures w14:val="none"/>
    </w:rPr>
  </w:style>
  <w:style w:type="paragraph" w:styleId="aff9">
    <w:name w:val="Salutation"/>
    <w:basedOn w:val="a9"/>
    <w:next w:val="a9"/>
    <w:link w:val="affa"/>
    <w:autoRedefine/>
    <w:uiPriority w:val="99"/>
    <w:qFormat/>
    <w:rsid w:val="000F30DA"/>
    <w:pPr>
      <w:spacing w:beforeLines="40" w:afterLines="40" w:line="312" w:lineRule="auto"/>
    </w:pPr>
    <w:rPr>
      <w:rFonts w:ascii="Times New Roman" w:hAnsi="Times New Roman"/>
      <w:kern w:val="0"/>
      <w:sz w:val="24"/>
      <w:szCs w:val="24"/>
    </w:rPr>
  </w:style>
  <w:style w:type="character" w:customStyle="1" w:styleId="affa">
    <w:name w:val="称呼 字符"/>
    <w:basedOn w:val="aa"/>
    <w:link w:val="aff9"/>
    <w:uiPriority w:val="99"/>
    <w:qFormat/>
    <w:rsid w:val="000F30DA"/>
    <w:rPr>
      <w:rFonts w:ascii="Times New Roman" w:eastAsia="宋体" w:hAnsi="Times New Roman" w:cs="Times New Roman"/>
      <w:kern w:val="0"/>
      <w:sz w:val="24"/>
      <w:szCs w:val="24"/>
      <w14:ligatures w14:val="none"/>
    </w:rPr>
  </w:style>
  <w:style w:type="paragraph" w:styleId="32">
    <w:name w:val="Body Text 3"/>
    <w:basedOn w:val="a9"/>
    <w:link w:val="33"/>
    <w:autoRedefine/>
    <w:uiPriority w:val="99"/>
    <w:qFormat/>
    <w:rsid w:val="000F30DA"/>
    <w:pPr>
      <w:autoSpaceDE w:val="0"/>
      <w:autoSpaceDN w:val="0"/>
      <w:jc w:val="center"/>
    </w:pPr>
    <w:rPr>
      <w:rFonts w:ascii="Times New Roman" w:hAnsi="Times New Roman"/>
      <w:kern w:val="0"/>
      <w:sz w:val="16"/>
      <w:szCs w:val="20"/>
    </w:rPr>
  </w:style>
  <w:style w:type="character" w:customStyle="1" w:styleId="33">
    <w:name w:val="正文文本 3 字符"/>
    <w:basedOn w:val="aa"/>
    <w:link w:val="32"/>
    <w:uiPriority w:val="99"/>
    <w:qFormat/>
    <w:rsid w:val="000F30DA"/>
    <w:rPr>
      <w:rFonts w:ascii="Times New Roman" w:eastAsia="宋体" w:hAnsi="Times New Roman" w:cs="Times New Roman"/>
      <w:kern w:val="0"/>
      <w:sz w:val="16"/>
      <w:szCs w:val="20"/>
      <w14:ligatures w14:val="none"/>
    </w:rPr>
  </w:style>
  <w:style w:type="paragraph" w:styleId="34">
    <w:name w:val="List Bullet 3"/>
    <w:basedOn w:val="a9"/>
    <w:autoRedefine/>
    <w:uiPriority w:val="99"/>
    <w:qFormat/>
    <w:rsid w:val="000F30D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b">
    <w:name w:val="Body Text"/>
    <w:basedOn w:val="a9"/>
    <w:link w:val="affc"/>
    <w:autoRedefine/>
    <w:uiPriority w:val="99"/>
    <w:unhideWhenUsed/>
    <w:qFormat/>
    <w:rsid w:val="000F30DA"/>
    <w:pPr>
      <w:spacing w:after="120"/>
    </w:pPr>
  </w:style>
  <w:style w:type="character" w:customStyle="1" w:styleId="affc">
    <w:name w:val="正文文本 字符"/>
    <w:basedOn w:val="aa"/>
    <w:link w:val="affb"/>
    <w:uiPriority w:val="99"/>
    <w:qFormat/>
    <w:rsid w:val="000F30DA"/>
    <w:rPr>
      <w:rFonts w:ascii="Calibri" w:eastAsia="宋体" w:hAnsi="Calibri" w:cs="Times New Roman"/>
      <w14:ligatures w14:val="none"/>
    </w:rPr>
  </w:style>
  <w:style w:type="paragraph" w:styleId="affd">
    <w:name w:val="Body Text Indent"/>
    <w:basedOn w:val="a9"/>
    <w:link w:val="affe"/>
    <w:autoRedefine/>
    <w:uiPriority w:val="99"/>
    <w:qFormat/>
    <w:rsid w:val="000F30DA"/>
    <w:pPr>
      <w:ind w:firstLine="444"/>
    </w:pPr>
    <w:rPr>
      <w:rFonts w:ascii="Times New Roman" w:hAnsi="Times New Roman"/>
      <w:b/>
      <w:sz w:val="24"/>
      <w:szCs w:val="20"/>
    </w:rPr>
  </w:style>
  <w:style w:type="character" w:customStyle="1" w:styleId="affe">
    <w:name w:val="正文文本缩进 字符"/>
    <w:basedOn w:val="aa"/>
    <w:link w:val="affd"/>
    <w:uiPriority w:val="99"/>
    <w:qFormat/>
    <w:rsid w:val="000F30DA"/>
    <w:rPr>
      <w:rFonts w:ascii="Times New Roman" w:eastAsia="宋体" w:hAnsi="Times New Roman" w:cs="Times New Roman"/>
      <w:b/>
      <w:sz w:val="24"/>
      <w:szCs w:val="20"/>
      <w14:ligatures w14:val="none"/>
    </w:rPr>
  </w:style>
  <w:style w:type="paragraph" w:styleId="23">
    <w:name w:val="List Bullet 2"/>
    <w:basedOn w:val="a9"/>
    <w:uiPriority w:val="99"/>
    <w:qFormat/>
    <w:rsid w:val="000F30DA"/>
    <w:pPr>
      <w:tabs>
        <w:tab w:val="left" w:pos="1680"/>
      </w:tabs>
      <w:spacing w:line="360" w:lineRule="auto"/>
      <w:ind w:left="1680" w:hanging="420"/>
    </w:pPr>
    <w:rPr>
      <w:rFonts w:ascii="Times New Roman" w:hAnsi="Times New Roman"/>
      <w:sz w:val="24"/>
      <w:szCs w:val="20"/>
    </w:rPr>
  </w:style>
  <w:style w:type="paragraph" w:styleId="TOC5">
    <w:name w:val="toc 5"/>
    <w:basedOn w:val="a9"/>
    <w:next w:val="a9"/>
    <w:autoRedefine/>
    <w:uiPriority w:val="99"/>
    <w:qFormat/>
    <w:rsid w:val="000F30DA"/>
    <w:pPr>
      <w:ind w:leftChars="800" w:left="1680"/>
    </w:pPr>
    <w:rPr>
      <w:rFonts w:ascii="Times New Roman" w:hAnsi="Times New Roman"/>
      <w:szCs w:val="20"/>
    </w:rPr>
  </w:style>
  <w:style w:type="paragraph" w:styleId="TOC3">
    <w:name w:val="toc 3"/>
    <w:basedOn w:val="a9"/>
    <w:next w:val="a9"/>
    <w:autoRedefine/>
    <w:uiPriority w:val="39"/>
    <w:qFormat/>
    <w:rsid w:val="000F30DA"/>
    <w:pPr>
      <w:tabs>
        <w:tab w:val="right" w:leader="dot" w:pos="9231"/>
      </w:tabs>
      <w:ind w:leftChars="400" w:left="840"/>
    </w:pPr>
    <w:rPr>
      <w:rFonts w:ascii="Times New Roman" w:hAnsi="Times New Roman"/>
      <w:szCs w:val="24"/>
    </w:rPr>
  </w:style>
  <w:style w:type="paragraph" w:styleId="afff">
    <w:name w:val="Plain Text"/>
    <w:basedOn w:val="a9"/>
    <w:link w:val="afff0"/>
    <w:autoRedefine/>
    <w:qFormat/>
    <w:rsid w:val="000F30DA"/>
    <w:rPr>
      <w:rFonts w:ascii="宋体" w:hAnsi="Courier New"/>
      <w:kern w:val="0"/>
      <w:sz w:val="20"/>
      <w:szCs w:val="20"/>
    </w:rPr>
  </w:style>
  <w:style w:type="character" w:customStyle="1" w:styleId="afff0">
    <w:name w:val="纯文本 字符"/>
    <w:basedOn w:val="aa"/>
    <w:link w:val="afff"/>
    <w:qFormat/>
    <w:rsid w:val="000F30DA"/>
    <w:rPr>
      <w:rFonts w:ascii="宋体" w:eastAsia="宋体" w:hAnsi="Courier New" w:cs="Times New Roman"/>
      <w:kern w:val="0"/>
      <w:sz w:val="20"/>
      <w:szCs w:val="20"/>
      <w14:ligatures w14:val="none"/>
    </w:rPr>
  </w:style>
  <w:style w:type="paragraph" w:styleId="TOC8">
    <w:name w:val="toc 8"/>
    <w:basedOn w:val="a9"/>
    <w:next w:val="a9"/>
    <w:autoRedefine/>
    <w:uiPriority w:val="99"/>
    <w:qFormat/>
    <w:rsid w:val="000F30DA"/>
    <w:pPr>
      <w:ind w:leftChars="1400" w:left="2940"/>
    </w:pPr>
    <w:rPr>
      <w:rFonts w:ascii="Times New Roman" w:hAnsi="Times New Roman"/>
      <w:szCs w:val="20"/>
    </w:rPr>
  </w:style>
  <w:style w:type="paragraph" w:styleId="afff1">
    <w:name w:val="Date"/>
    <w:basedOn w:val="a9"/>
    <w:next w:val="a9"/>
    <w:link w:val="afff2"/>
    <w:autoRedefine/>
    <w:uiPriority w:val="99"/>
    <w:qFormat/>
    <w:rsid w:val="000F30DA"/>
  </w:style>
  <w:style w:type="character" w:customStyle="1" w:styleId="afff2">
    <w:name w:val="日期 字符"/>
    <w:basedOn w:val="aa"/>
    <w:link w:val="afff1"/>
    <w:uiPriority w:val="99"/>
    <w:qFormat/>
    <w:rsid w:val="000F30DA"/>
    <w:rPr>
      <w:rFonts w:ascii="Calibri" w:eastAsia="宋体" w:hAnsi="Calibri" w:cs="Times New Roman"/>
      <w14:ligatures w14:val="none"/>
    </w:rPr>
  </w:style>
  <w:style w:type="paragraph" w:styleId="24">
    <w:name w:val="Body Text Indent 2"/>
    <w:basedOn w:val="a9"/>
    <w:link w:val="25"/>
    <w:autoRedefine/>
    <w:uiPriority w:val="99"/>
    <w:qFormat/>
    <w:rsid w:val="000F30DA"/>
    <w:pPr>
      <w:adjustRightInd w:val="0"/>
      <w:spacing w:line="360" w:lineRule="auto"/>
      <w:ind w:firstLineChars="175" w:firstLine="420"/>
    </w:pPr>
    <w:rPr>
      <w:rFonts w:ascii="宋体" w:hAnsi="宋体"/>
      <w:b/>
      <w:bCs/>
      <w:sz w:val="24"/>
      <w:szCs w:val="20"/>
    </w:rPr>
  </w:style>
  <w:style w:type="character" w:customStyle="1" w:styleId="25">
    <w:name w:val="正文文本缩进 2 字符"/>
    <w:basedOn w:val="aa"/>
    <w:link w:val="24"/>
    <w:uiPriority w:val="99"/>
    <w:qFormat/>
    <w:rsid w:val="000F30DA"/>
    <w:rPr>
      <w:rFonts w:ascii="宋体" w:eastAsia="宋体" w:hAnsi="宋体" w:cs="Times New Roman"/>
      <w:b/>
      <w:bCs/>
      <w:sz w:val="24"/>
      <w:szCs w:val="20"/>
      <w14:ligatures w14:val="none"/>
    </w:rPr>
  </w:style>
  <w:style w:type="paragraph" w:styleId="afff3">
    <w:name w:val="Balloon Text"/>
    <w:basedOn w:val="a9"/>
    <w:link w:val="afff4"/>
    <w:autoRedefine/>
    <w:uiPriority w:val="99"/>
    <w:qFormat/>
    <w:rsid w:val="000F30DA"/>
    <w:rPr>
      <w:rFonts w:ascii="Times New Roman" w:hAnsi="Times New Roman"/>
      <w:sz w:val="18"/>
      <w:szCs w:val="18"/>
    </w:rPr>
  </w:style>
  <w:style w:type="character" w:customStyle="1" w:styleId="afff4">
    <w:name w:val="批注框文本 字符"/>
    <w:basedOn w:val="aa"/>
    <w:link w:val="afff3"/>
    <w:uiPriority w:val="99"/>
    <w:qFormat/>
    <w:rsid w:val="000F30DA"/>
    <w:rPr>
      <w:rFonts w:ascii="Times New Roman" w:eastAsia="宋体" w:hAnsi="Times New Roman" w:cs="Times New Roman"/>
      <w:sz w:val="18"/>
      <w:szCs w:val="18"/>
      <w14:ligatures w14:val="none"/>
    </w:rPr>
  </w:style>
  <w:style w:type="paragraph" w:styleId="TOC1">
    <w:name w:val="toc 1"/>
    <w:basedOn w:val="a9"/>
    <w:next w:val="a9"/>
    <w:autoRedefine/>
    <w:uiPriority w:val="39"/>
    <w:qFormat/>
    <w:rsid w:val="000F30DA"/>
    <w:pPr>
      <w:tabs>
        <w:tab w:val="left" w:pos="840"/>
        <w:tab w:val="right" w:leader="dot" w:pos="9231"/>
      </w:tabs>
    </w:pPr>
    <w:rPr>
      <w:rFonts w:ascii="Times New Roman" w:hAnsi="Times New Roman"/>
      <w:szCs w:val="24"/>
    </w:rPr>
  </w:style>
  <w:style w:type="paragraph" w:styleId="TOC4">
    <w:name w:val="toc 4"/>
    <w:basedOn w:val="a9"/>
    <w:next w:val="a9"/>
    <w:autoRedefine/>
    <w:uiPriority w:val="99"/>
    <w:qFormat/>
    <w:rsid w:val="000F30DA"/>
    <w:pPr>
      <w:ind w:leftChars="600" w:left="1260"/>
    </w:pPr>
    <w:rPr>
      <w:rFonts w:ascii="Times New Roman" w:hAnsi="Times New Roman"/>
      <w:szCs w:val="20"/>
    </w:rPr>
  </w:style>
  <w:style w:type="paragraph" w:styleId="afff5">
    <w:name w:val="footnote text"/>
    <w:basedOn w:val="a9"/>
    <w:link w:val="afff6"/>
    <w:autoRedefine/>
    <w:uiPriority w:val="99"/>
    <w:unhideWhenUsed/>
    <w:qFormat/>
    <w:rsid w:val="000F30DA"/>
    <w:pPr>
      <w:snapToGrid w:val="0"/>
      <w:jc w:val="left"/>
    </w:pPr>
    <w:rPr>
      <w:rFonts w:ascii="Times New Roman" w:hAnsi="Times New Roman"/>
      <w:sz w:val="18"/>
      <w:szCs w:val="18"/>
    </w:rPr>
  </w:style>
  <w:style w:type="character" w:customStyle="1" w:styleId="afff6">
    <w:name w:val="脚注文本 字符"/>
    <w:basedOn w:val="aa"/>
    <w:link w:val="afff5"/>
    <w:uiPriority w:val="99"/>
    <w:qFormat/>
    <w:rsid w:val="000F30DA"/>
    <w:rPr>
      <w:rFonts w:ascii="Times New Roman" w:eastAsia="宋体" w:hAnsi="Times New Roman" w:cs="Times New Roman"/>
      <w:sz w:val="18"/>
      <w:szCs w:val="18"/>
      <w14:ligatures w14:val="none"/>
    </w:rPr>
  </w:style>
  <w:style w:type="paragraph" w:styleId="TOC6">
    <w:name w:val="toc 6"/>
    <w:basedOn w:val="a9"/>
    <w:next w:val="a9"/>
    <w:autoRedefine/>
    <w:uiPriority w:val="99"/>
    <w:qFormat/>
    <w:rsid w:val="000F30DA"/>
    <w:pPr>
      <w:ind w:leftChars="1000" w:left="2100"/>
    </w:pPr>
    <w:rPr>
      <w:rFonts w:ascii="Times New Roman" w:hAnsi="Times New Roman"/>
      <w:szCs w:val="20"/>
    </w:rPr>
  </w:style>
  <w:style w:type="paragraph" w:styleId="35">
    <w:name w:val="Body Text Indent 3"/>
    <w:basedOn w:val="a9"/>
    <w:link w:val="36"/>
    <w:autoRedefine/>
    <w:uiPriority w:val="99"/>
    <w:qFormat/>
    <w:rsid w:val="000F30DA"/>
    <w:pPr>
      <w:spacing w:afterLines="50"/>
      <w:ind w:firstLineChars="200" w:firstLine="420"/>
    </w:pPr>
    <w:rPr>
      <w:rFonts w:ascii="Times New Roman" w:hAnsi="Times New Roman"/>
      <w:szCs w:val="21"/>
    </w:rPr>
  </w:style>
  <w:style w:type="character" w:customStyle="1" w:styleId="36">
    <w:name w:val="正文文本缩进 3 字符"/>
    <w:basedOn w:val="aa"/>
    <w:link w:val="35"/>
    <w:uiPriority w:val="99"/>
    <w:qFormat/>
    <w:rsid w:val="000F30DA"/>
    <w:rPr>
      <w:rFonts w:ascii="Times New Roman" w:eastAsia="宋体" w:hAnsi="Times New Roman" w:cs="Times New Roman"/>
      <w:szCs w:val="21"/>
      <w14:ligatures w14:val="none"/>
    </w:rPr>
  </w:style>
  <w:style w:type="paragraph" w:styleId="TOC2">
    <w:name w:val="toc 2"/>
    <w:basedOn w:val="a9"/>
    <w:next w:val="a9"/>
    <w:autoRedefine/>
    <w:uiPriority w:val="39"/>
    <w:qFormat/>
    <w:rsid w:val="000F30DA"/>
    <w:pPr>
      <w:tabs>
        <w:tab w:val="left" w:pos="851"/>
        <w:tab w:val="right" w:leader="dot" w:pos="9231"/>
      </w:tabs>
      <w:ind w:leftChars="200" w:left="420"/>
    </w:pPr>
    <w:rPr>
      <w:rFonts w:ascii="Times New Roman" w:hAnsi="Times New Roman"/>
      <w:szCs w:val="20"/>
    </w:rPr>
  </w:style>
  <w:style w:type="paragraph" w:styleId="TOC9">
    <w:name w:val="toc 9"/>
    <w:basedOn w:val="a9"/>
    <w:next w:val="a9"/>
    <w:autoRedefine/>
    <w:uiPriority w:val="99"/>
    <w:qFormat/>
    <w:rsid w:val="000F30DA"/>
    <w:pPr>
      <w:ind w:leftChars="1600" w:left="3360"/>
    </w:pPr>
    <w:rPr>
      <w:rFonts w:ascii="Times New Roman" w:hAnsi="Times New Roman"/>
      <w:szCs w:val="20"/>
    </w:rPr>
  </w:style>
  <w:style w:type="paragraph" w:styleId="26">
    <w:name w:val="Body Text 2"/>
    <w:basedOn w:val="a9"/>
    <w:link w:val="27"/>
    <w:autoRedefine/>
    <w:uiPriority w:val="99"/>
    <w:qFormat/>
    <w:rsid w:val="000F30DA"/>
    <w:pPr>
      <w:spacing w:after="120" w:line="480" w:lineRule="auto"/>
    </w:pPr>
    <w:rPr>
      <w:rFonts w:ascii="Times New Roman" w:hAnsi="Times New Roman"/>
      <w:szCs w:val="20"/>
    </w:rPr>
  </w:style>
  <w:style w:type="character" w:customStyle="1" w:styleId="27">
    <w:name w:val="正文文本 2 字符"/>
    <w:basedOn w:val="aa"/>
    <w:link w:val="26"/>
    <w:uiPriority w:val="99"/>
    <w:qFormat/>
    <w:rsid w:val="000F30DA"/>
    <w:rPr>
      <w:rFonts w:ascii="Times New Roman" w:eastAsia="宋体" w:hAnsi="Times New Roman" w:cs="Times New Roman"/>
      <w:szCs w:val="20"/>
      <w14:ligatures w14:val="none"/>
    </w:rPr>
  </w:style>
  <w:style w:type="paragraph" w:styleId="HTML">
    <w:name w:val="HTML Preformatted"/>
    <w:basedOn w:val="a9"/>
    <w:link w:val="HTML0"/>
    <w:autoRedefine/>
    <w:uiPriority w:val="99"/>
    <w:qFormat/>
    <w:rsid w:val="000F3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a"/>
    <w:link w:val="HTML"/>
    <w:uiPriority w:val="99"/>
    <w:qFormat/>
    <w:rsid w:val="000F30DA"/>
    <w:rPr>
      <w:rFonts w:ascii="宋体" w:eastAsia="宋体" w:hAnsi="宋体" w:cs="宋体"/>
      <w:kern w:val="0"/>
      <w:sz w:val="24"/>
      <w:szCs w:val="24"/>
      <w14:ligatures w14:val="none"/>
    </w:rPr>
  </w:style>
  <w:style w:type="paragraph" w:styleId="afff7">
    <w:name w:val="Normal (Web)"/>
    <w:basedOn w:val="a9"/>
    <w:autoRedefine/>
    <w:uiPriority w:val="99"/>
    <w:qFormat/>
    <w:rsid w:val="000F30DA"/>
    <w:pPr>
      <w:widowControl/>
      <w:spacing w:before="100" w:beforeAutospacing="1" w:after="100" w:afterAutospacing="1"/>
      <w:jc w:val="left"/>
    </w:pPr>
    <w:rPr>
      <w:rFonts w:ascii="宋体" w:hAnsi="宋体" w:cs="宋体"/>
      <w:kern w:val="0"/>
      <w:sz w:val="24"/>
      <w:szCs w:val="24"/>
    </w:rPr>
  </w:style>
  <w:style w:type="paragraph" w:styleId="afff8">
    <w:name w:val="annotation subject"/>
    <w:basedOn w:val="aff7"/>
    <w:next w:val="aff7"/>
    <w:link w:val="afff9"/>
    <w:autoRedefine/>
    <w:uiPriority w:val="99"/>
    <w:unhideWhenUsed/>
    <w:qFormat/>
    <w:rsid w:val="000F30DA"/>
    <w:rPr>
      <w:rFonts w:ascii="Times New Roman" w:hAnsi="Times New Roman"/>
      <w:b/>
      <w:bCs/>
      <w:kern w:val="0"/>
      <w:sz w:val="20"/>
      <w:szCs w:val="20"/>
    </w:rPr>
  </w:style>
  <w:style w:type="character" w:customStyle="1" w:styleId="afff9">
    <w:name w:val="批注主题 字符"/>
    <w:basedOn w:val="aff8"/>
    <w:link w:val="afff8"/>
    <w:uiPriority w:val="99"/>
    <w:qFormat/>
    <w:rsid w:val="000F30DA"/>
    <w:rPr>
      <w:rFonts w:ascii="Times New Roman" w:eastAsia="宋体" w:hAnsi="Times New Roman" w:cs="Times New Roman"/>
      <w:b/>
      <w:bCs/>
      <w:kern w:val="0"/>
      <w:sz w:val="20"/>
      <w:szCs w:val="20"/>
      <w14:ligatures w14:val="none"/>
    </w:rPr>
  </w:style>
  <w:style w:type="paragraph" w:styleId="afffa">
    <w:name w:val="Body Text First Indent"/>
    <w:basedOn w:val="affb"/>
    <w:link w:val="afffb"/>
    <w:autoRedefine/>
    <w:uiPriority w:val="99"/>
    <w:qFormat/>
    <w:rsid w:val="000F30DA"/>
    <w:pPr>
      <w:spacing w:line="300" w:lineRule="auto"/>
      <w:ind w:firstLine="510"/>
    </w:pPr>
    <w:rPr>
      <w:sz w:val="24"/>
    </w:rPr>
  </w:style>
  <w:style w:type="character" w:customStyle="1" w:styleId="afffb">
    <w:name w:val="正文文本首行缩进 字符"/>
    <w:basedOn w:val="affc"/>
    <w:link w:val="afffa"/>
    <w:uiPriority w:val="99"/>
    <w:qFormat/>
    <w:rsid w:val="000F30DA"/>
    <w:rPr>
      <w:rFonts w:ascii="Calibri" w:eastAsia="宋体" w:hAnsi="Calibri" w:cs="Times New Roman"/>
      <w:sz w:val="24"/>
      <w14:ligatures w14:val="none"/>
    </w:rPr>
  </w:style>
  <w:style w:type="table" w:styleId="afffc">
    <w:name w:val="Table Grid"/>
    <w:basedOn w:val="ab"/>
    <w:autoRedefine/>
    <w:uiPriority w:val="59"/>
    <w:qFormat/>
    <w:rsid w:val="000F30DA"/>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autoRedefine/>
    <w:uiPriority w:val="99"/>
    <w:qFormat/>
    <w:rsid w:val="000F30DA"/>
    <w:rPr>
      <w:b/>
      <w:bCs/>
    </w:rPr>
  </w:style>
  <w:style w:type="character" w:styleId="afffe">
    <w:name w:val="page number"/>
    <w:basedOn w:val="aa"/>
    <w:autoRedefine/>
    <w:uiPriority w:val="99"/>
    <w:qFormat/>
    <w:rsid w:val="000F30DA"/>
  </w:style>
  <w:style w:type="character" w:styleId="affff">
    <w:name w:val="FollowedHyperlink"/>
    <w:autoRedefine/>
    <w:uiPriority w:val="99"/>
    <w:qFormat/>
    <w:rsid w:val="000F30DA"/>
    <w:rPr>
      <w:color w:val="800080"/>
      <w:u w:val="single"/>
    </w:rPr>
  </w:style>
  <w:style w:type="character" w:styleId="affff0">
    <w:name w:val="Emphasis"/>
    <w:autoRedefine/>
    <w:uiPriority w:val="99"/>
    <w:qFormat/>
    <w:rsid w:val="000F30DA"/>
    <w:rPr>
      <w:i/>
      <w:iCs/>
    </w:rPr>
  </w:style>
  <w:style w:type="character" w:styleId="affff1">
    <w:name w:val="Hyperlink"/>
    <w:autoRedefine/>
    <w:uiPriority w:val="99"/>
    <w:qFormat/>
    <w:rsid w:val="000F30DA"/>
    <w:rPr>
      <w:color w:val="0000FF"/>
      <w:u w:val="single"/>
    </w:rPr>
  </w:style>
  <w:style w:type="character" w:styleId="affff2">
    <w:name w:val="annotation reference"/>
    <w:autoRedefine/>
    <w:uiPriority w:val="99"/>
    <w:unhideWhenUsed/>
    <w:qFormat/>
    <w:rsid w:val="000F30DA"/>
    <w:rPr>
      <w:sz w:val="21"/>
      <w:szCs w:val="21"/>
    </w:rPr>
  </w:style>
  <w:style w:type="character" w:customStyle="1" w:styleId="Char">
    <w:name w:val="居中 Char"/>
    <w:autoRedefine/>
    <w:qFormat/>
    <w:rsid w:val="000F30DA"/>
    <w:rPr>
      <w:kern w:val="2"/>
      <w:sz w:val="24"/>
    </w:rPr>
  </w:style>
  <w:style w:type="character" w:customStyle="1" w:styleId="Char1">
    <w:name w:val="批注文字 Char1"/>
    <w:basedOn w:val="aa"/>
    <w:autoRedefine/>
    <w:uiPriority w:val="99"/>
    <w:semiHidden/>
    <w:qFormat/>
    <w:rsid w:val="000F30DA"/>
  </w:style>
  <w:style w:type="character" w:customStyle="1" w:styleId="Char0">
    <w:name w:val="标准款样式 Char"/>
    <w:basedOn w:val="aa"/>
    <w:link w:val="affff3"/>
    <w:autoRedefine/>
    <w:uiPriority w:val="99"/>
    <w:qFormat/>
    <w:rsid w:val="000F30DA"/>
    <w:rPr>
      <w:rFonts w:ascii="黑体" w:eastAsia="宋体" w:hAnsi="宋体" w:cs="Times New Roman"/>
      <w:szCs w:val="20"/>
    </w:rPr>
  </w:style>
  <w:style w:type="paragraph" w:customStyle="1" w:styleId="affff3">
    <w:name w:val="标准款样式"/>
    <w:basedOn w:val="a9"/>
    <w:link w:val="Char0"/>
    <w:autoRedefine/>
    <w:uiPriority w:val="99"/>
    <w:qFormat/>
    <w:rsid w:val="000F30DA"/>
    <w:rPr>
      <w:rFonts w:ascii="黑体" w:hAnsi="宋体"/>
      <w:szCs w:val="20"/>
      <w14:ligatures w14:val="standardContextual"/>
    </w:rPr>
  </w:style>
  <w:style w:type="character" w:customStyle="1" w:styleId="Char2">
    <w:name w:val="脚注文本 Char"/>
    <w:basedOn w:val="aa"/>
    <w:autoRedefine/>
    <w:semiHidden/>
    <w:qFormat/>
    <w:rsid w:val="000F30DA"/>
    <w:rPr>
      <w:sz w:val="18"/>
      <w:szCs w:val="18"/>
    </w:rPr>
  </w:style>
  <w:style w:type="character" w:customStyle="1" w:styleId="solutioncontent1">
    <w:name w:val="solutioncontent1"/>
    <w:autoRedefine/>
    <w:uiPriority w:val="99"/>
    <w:qFormat/>
    <w:rsid w:val="000F30DA"/>
    <w:rPr>
      <w:rFonts w:cs="Times New Roman"/>
      <w:color w:val="333333"/>
      <w:sz w:val="15"/>
      <w:szCs w:val="15"/>
    </w:rPr>
  </w:style>
  <w:style w:type="character" w:customStyle="1" w:styleId="SubtitleChar">
    <w:name w:val="Subtitle Char"/>
    <w:autoRedefine/>
    <w:uiPriority w:val="99"/>
    <w:qFormat/>
    <w:locked/>
    <w:rsid w:val="000F30DA"/>
    <w:rPr>
      <w:rFonts w:ascii="Calibri Light" w:eastAsia="宋体" w:hAnsi="Calibri Light" w:cs="Times New Roman"/>
      <w:b/>
      <w:bCs/>
      <w:kern w:val="28"/>
      <w:sz w:val="32"/>
      <w:szCs w:val="32"/>
      <w:lang w:eastAsia="en-US"/>
    </w:rPr>
  </w:style>
  <w:style w:type="character" w:customStyle="1" w:styleId="Char10">
    <w:name w:val="页脚 Char1"/>
    <w:basedOn w:val="aa"/>
    <w:autoRedefine/>
    <w:uiPriority w:val="99"/>
    <w:semiHidden/>
    <w:qFormat/>
    <w:rsid w:val="000F30DA"/>
    <w:rPr>
      <w:sz w:val="18"/>
      <w:szCs w:val="18"/>
    </w:rPr>
  </w:style>
  <w:style w:type="character" w:customStyle="1" w:styleId="Char3">
    <w:name w:val="明显引用 Char"/>
    <w:basedOn w:val="aa"/>
    <w:autoRedefine/>
    <w:uiPriority w:val="99"/>
    <w:qFormat/>
    <w:rsid w:val="000F30DA"/>
    <w:rPr>
      <w:b/>
      <w:bCs/>
      <w:i/>
      <w:iCs/>
      <w:color w:val="4F81BD"/>
      <w:kern w:val="2"/>
      <w:sz w:val="21"/>
    </w:rPr>
  </w:style>
  <w:style w:type="character" w:customStyle="1" w:styleId="CharChar">
    <w:name w:val="+正文 Char Char"/>
    <w:link w:val="CharCharChar"/>
    <w:autoRedefine/>
    <w:uiPriority w:val="99"/>
    <w:qFormat/>
    <w:locked/>
    <w:rsid w:val="000F30DA"/>
    <w:rPr>
      <w:rFonts w:ascii="楷体_GB2312" w:eastAsia="楷体_GB2312"/>
      <w:sz w:val="24"/>
    </w:rPr>
  </w:style>
  <w:style w:type="paragraph" w:customStyle="1" w:styleId="CharCharChar">
    <w:name w:val="+正文 Char Char Char"/>
    <w:basedOn w:val="a9"/>
    <w:link w:val="CharChar"/>
    <w:autoRedefine/>
    <w:uiPriority w:val="99"/>
    <w:qFormat/>
    <w:rsid w:val="000F30DA"/>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0F30DA"/>
    <w:rPr>
      <w:kern w:val="2"/>
      <w:sz w:val="16"/>
    </w:rPr>
  </w:style>
  <w:style w:type="character" w:customStyle="1" w:styleId="CharChar6">
    <w:name w:val="Char Char6"/>
    <w:autoRedefine/>
    <w:uiPriority w:val="99"/>
    <w:qFormat/>
    <w:rsid w:val="000F30DA"/>
    <w:rPr>
      <w:rFonts w:ascii="Arial" w:eastAsia="黑体" w:hAnsi="Arial"/>
      <w:kern w:val="2"/>
      <w:sz w:val="44"/>
    </w:rPr>
  </w:style>
  <w:style w:type="character" w:customStyle="1" w:styleId="Char4">
    <w:name w:val="引用 Char"/>
    <w:basedOn w:val="aa"/>
    <w:autoRedefine/>
    <w:uiPriority w:val="99"/>
    <w:qFormat/>
    <w:rsid w:val="000F30DA"/>
    <w:rPr>
      <w:i/>
      <w:iCs/>
      <w:color w:val="000000"/>
      <w:kern w:val="2"/>
      <w:sz w:val="21"/>
    </w:rPr>
  </w:style>
  <w:style w:type="character" w:customStyle="1" w:styleId="1CharCharCharCharChar">
    <w:name w:val="+列表1 Char Char Char Char Char"/>
    <w:link w:val="1CharCharChar"/>
    <w:autoRedefine/>
    <w:uiPriority w:val="99"/>
    <w:qFormat/>
    <w:locked/>
    <w:rsid w:val="000F30DA"/>
    <w:rPr>
      <w:rFonts w:ascii="宋体" w:hAnsi="宋体"/>
    </w:rPr>
  </w:style>
  <w:style w:type="paragraph" w:customStyle="1" w:styleId="1CharCharChar">
    <w:name w:val="+列表1 Char Char Char"/>
    <w:basedOn w:val="a9"/>
    <w:link w:val="1CharCharCharCharChar"/>
    <w:autoRedefine/>
    <w:uiPriority w:val="99"/>
    <w:qFormat/>
    <w:rsid w:val="000F30DA"/>
    <w:pPr>
      <w:jc w:val="center"/>
    </w:pPr>
    <w:rPr>
      <w:rFonts w:ascii="宋体" w:eastAsiaTheme="minorEastAsia" w:hAnsi="宋体" w:cstheme="minorBidi"/>
      <w14:ligatures w14:val="standardContextual"/>
    </w:rPr>
  </w:style>
  <w:style w:type="character" w:customStyle="1" w:styleId="3Char1">
    <w:name w:val="正文文本 3 Char1"/>
    <w:basedOn w:val="aa"/>
    <w:autoRedefine/>
    <w:uiPriority w:val="99"/>
    <w:qFormat/>
    <w:rsid w:val="000F30DA"/>
    <w:rPr>
      <w:sz w:val="16"/>
      <w:szCs w:val="16"/>
    </w:rPr>
  </w:style>
  <w:style w:type="character" w:customStyle="1" w:styleId="Char11">
    <w:name w:val="日期 Char1"/>
    <w:basedOn w:val="aa"/>
    <w:autoRedefine/>
    <w:uiPriority w:val="99"/>
    <w:qFormat/>
    <w:rsid w:val="000F30DA"/>
  </w:style>
  <w:style w:type="character" w:customStyle="1" w:styleId="Char5">
    <w:name w:val="无间隔 Char"/>
    <w:link w:val="13"/>
    <w:autoRedefine/>
    <w:uiPriority w:val="99"/>
    <w:qFormat/>
    <w:locked/>
    <w:rsid w:val="000F30DA"/>
    <w:rPr>
      <w:rFonts w:ascii="Calibri" w:eastAsia="Times New Roman" w:hAnsi="Calibri"/>
      <w:sz w:val="22"/>
      <w:lang w:eastAsia="en-US" w:bidi="en-US"/>
    </w:rPr>
  </w:style>
  <w:style w:type="paragraph" w:customStyle="1" w:styleId="13">
    <w:name w:val="无间隔1"/>
    <w:link w:val="Char5"/>
    <w:autoRedefine/>
    <w:uiPriority w:val="99"/>
    <w:qFormat/>
    <w:rsid w:val="000F30DA"/>
    <w:rPr>
      <w:rFonts w:ascii="Calibri" w:eastAsia="Times New Roman" w:hAnsi="Calibri"/>
      <w:sz w:val="22"/>
      <w:lang w:eastAsia="en-US" w:bidi="en-US"/>
    </w:rPr>
  </w:style>
  <w:style w:type="character" w:customStyle="1" w:styleId="CharChar5">
    <w:name w:val="Char Char5"/>
    <w:autoRedefine/>
    <w:uiPriority w:val="99"/>
    <w:qFormat/>
    <w:rsid w:val="000F30DA"/>
    <w:rPr>
      <w:rFonts w:ascii="Arial" w:eastAsia="方正魏碑简体" w:hAnsi="Arial" w:cs="Arial"/>
      <w:bCs/>
      <w:kern w:val="28"/>
      <w:sz w:val="32"/>
      <w:szCs w:val="32"/>
    </w:rPr>
  </w:style>
  <w:style w:type="character" w:customStyle="1" w:styleId="CharChar0">
    <w:name w:val="表文字 Char Char"/>
    <w:link w:val="affff4"/>
    <w:autoRedefine/>
    <w:uiPriority w:val="99"/>
    <w:qFormat/>
    <w:locked/>
    <w:rsid w:val="000F30DA"/>
    <w:rPr>
      <w:rFonts w:ascii="楷体_GB2312" w:eastAsia="楷体_GB2312" w:hAnsi="宋体"/>
      <w:spacing w:val="-8"/>
      <w:sz w:val="24"/>
      <w:lang w:val="zh-CN"/>
    </w:rPr>
  </w:style>
  <w:style w:type="paragraph" w:customStyle="1" w:styleId="affff4">
    <w:name w:val="表文字"/>
    <w:basedOn w:val="a9"/>
    <w:link w:val="CharChar0"/>
    <w:autoRedefine/>
    <w:uiPriority w:val="99"/>
    <w:qFormat/>
    <w:rsid w:val="000F30D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4">
    <w:name w:val="@他1"/>
    <w:basedOn w:val="aa"/>
    <w:autoRedefine/>
    <w:uiPriority w:val="99"/>
    <w:unhideWhenUsed/>
    <w:qFormat/>
    <w:rsid w:val="000F30DA"/>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0F30DA"/>
    <w:rPr>
      <w:rFonts w:ascii="宋体" w:hAnsi="宋体"/>
      <w:sz w:val="24"/>
    </w:rPr>
  </w:style>
  <w:style w:type="paragraph" w:customStyle="1" w:styleId="Char5CharCharChar">
    <w:name w:val="+正文 Char5 Char Char Char"/>
    <w:basedOn w:val="a9"/>
    <w:link w:val="Char5CharCharCharCharChar"/>
    <w:autoRedefine/>
    <w:uiPriority w:val="99"/>
    <w:qFormat/>
    <w:rsid w:val="000F30DA"/>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0F30DA"/>
    <w:rPr>
      <w:kern w:val="2"/>
      <w:sz w:val="18"/>
    </w:rPr>
  </w:style>
  <w:style w:type="character" w:customStyle="1" w:styleId="Char6">
    <w:name w:val="段 Char"/>
    <w:basedOn w:val="aa"/>
    <w:link w:val="affff5"/>
    <w:autoRedefine/>
    <w:uiPriority w:val="99"/>
    <w:qFormat/>
    <w:rsid w:val="000F30DA"/>
    <w:rPr>
      <w:rFonts w:ascii="宋体"/>
    </w:rPr>
  </w:style>
  <w:style w:type="paragraph" w:customStyle="1" w:styleId="affff5">
    <w:name w:val="段"/>
    <w:link w:val="Char6"/>
    <w:autoRedefine/>
    <w:uiPriority w:val="99"/>
    <w:qFormat/>
    <w:rsid w:val="000F30D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0F30DA"/>
    <w:rPr>
      <w:kern w:val="2"/>
      <w:sz w:val="24"/>
      <w:szCs w:val="24"/>
    </w:rPr>
  </w:style>
  <w:style w:type="character" w:customStyle="1" w:styleId="msoins0">
    <w:name w:val="msoins"/>
    <w:basedOn w:val="aa"/>
    <w:autoRedefine/>
    <w:uiPriority w:val="99"/>
    <w:qFormat/>
    <w:rsid w:val="000F30DA"/>
  </w:style>
  <w:style w:type="character" w:customStyle="1" w:styleId="Char12">
    <w:name w:val="纯文本 Char1"/>
    <w:basedOn w:val="aa"/>
    <w:autoRedefine/>
    <w:uiPriority w:val="99"/>
    <w:qFormat/>
    <w:rsid w:val="000F30DA"/>
    <w:rPr>
      <w:rFonts w:ascii="宋体" w:eastAsia="宋体" w:hAnsi="Courier New" w:cs="Courier New"/>
      <w:szCs w:val="21"/>
    </w:rPr>
  </w:style>
  <w:style w:type="character" w:customStyle="1" w:styleId="CharChar1">
    <w:name w:val="Char Char1"/>
    <w:autoRedefine/>
    <w:qFormat/>
    <w:rsid w:val="000F30DA"/>
    <w:rPr>
      <w:kern w:val="2"/>
      <w:sz w:val="21"/>
    </w:rPr>
  </w:style>
  <w:style w:type="character" w:customStyle="1" w:styleId="afe">
    <w:name w:val="正文缩进 字符"/>
    <w:link w:val="afd"/>
    <w:autoRedefine/>
    <w:uiPriority w:val="99"/>
    <w:qFormat/>
    <w:rsid w:val="000F30DA"/>
    <w:rPr>
      <w:rFonts w:ascii="Calibri" w:eastAsia="宋体" w:hAnsi="Calibri" w:cs="Times New Roman"/>
      <w14:ligatures w14:val="none"/>
    </w:rPr>
  </w:style>
  <w:style w:type="character" w:customStyle="1" w:styleId="black1">
    <w:name w:val="black1"/>
    <w:autoRedefine/>
    <w:uiPriority w:val="99"/>
    <w:qFormat/>
    <w:rsid w:val="000F30DA"/>
    <w:rPr>
      <w:rFonts w:ascii="ˎ̥" w:hAnsi="ˎ̥" w:hint="default"/>
      <w:color w:val="333333"/>
      <w:sz w:val="18"/>
      <w:szCs w:val="18"/>
      <w:u w:val="none"/>
    </w:rPr>
  </w:style>
  <w:style w:type="character" w:customStyle="1" w:styleId="Char13">
    <w:name w:val="引用 Char1"/>
    <w:basedOn w:val="aa"/>
    <w:link w:val="15"/>
    <w:autoRedefine/>
    <w:uiPriority w:val="99"/>
    <w:qFormat/>
    <w:locked/>
    <w:rsid w:val="000F30DA"/>
    <w:rPr>
      <w:rFonts w:ascii="Calibri" w:eastAsia="宋体" w:hAnsi="Calibri" w:cs="Times New Roman"/>
      <w:i/>
      <w:iCs/>
      <w:color w:val="000000"/>
      <w:kern w:val="0"/>
      <w:sz w:val="22"/>
      <w:lang w:eastAsia="en-US" w:bidi="en-US"/>
    </w:rPr>
  </w:style>
  <w:style w:type="paragraph" w:customStyle="1" w:styleId="15">
    <w:name w:val="引用1"/>
    <w:basedOn w:val="a9"/>
    <w:next w:val="a9"/>
    <w:link w:val="Char13"/>
    <w:autoRedefine/>
    <w:uiPriority w:val="99"/>
    <w:qFormat/>
    <w:rsid w:val="000F30DA"/>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0F30DA"/>
    <w:rPr>
      <w:rFonts w:ascii="宋体" w:hAnsi="宋体"/>
      <w:sz w:val="24"/>
    </w:rPr>
  </w:style>
  <w:style w:type="paragraph" w:customStyle="1" w:styleId="CharChar3CharChar">
    <w:name w:val="+正文 Char Char3 Char Char"/>
    <w:basedOn w:val="a9"/>
    <w:link w:val="CharChar3CharCharCharChar"/>
    <w:autoRedefine/>
    <w:uiPriority w:val="99"/>
    <w:qFormat/>
    <w:rsid w:val="000F30DA"/>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a"/>
    <w:autoRedefine/>
    <w:uiPriority w:val="99"/>
    <w:semiHidden/>
    <w:qFormat/>
    <w:rsid w:val="000F30DA"/>
    <w:rPr>
      <w:sz w:val="18"/>
      <w:szCs w:val="18"/>
    </w:rPr>
  </w:style>
  <w:style w:type="character" w:customStyle="1" w:styleId="Char15">
    <w:name w:val="副标题 Char1"/>
    <w:basedOn w:val="aa"/>
    <w:autoRedefine/>
    <w:uiPriority w:val="99"/>
    <w:qFormat/>
    <w:rsid w:val="000F30DA"/>
    <w:rPr>
      <w:rFonts w:ascii="Cambria" w:eastAsia="宋体" w:hAnsi="Cambria" w:cs="Times New Roman"/>
      <w:b/>
      <w:bCs/>
      <w:kern w:val="28"/>
      <w:sz w:val="32"/>
      <w:szCs w:val="32"/>
    </w:rPr>
  </w:style>
  <w:style w:type="character" w:customStyle="1" w:styleId="font12-blue-bold1">
    <w:name w:val="font12-blue-bold1"/>
    <w:autoRedefine/>
    <w:uiPriority w:val="99"/>
    <w:qFormat/>
    <w:rsid w:val="000F30DA"/>
    <w:rPr>
      <w:b/>
      <w:bCs/>
      <w:color w:val="0249A5"/>
      <w:sz w:val="18"/>
      <w:szCs w:val="18"/>
      <w:u w:val="none"/>
    </w:rPr>
  </w:style>
  <w:style w:type="character" w:customStyle="1" w:styleId="CharChar5CharCharChar">
    <w:name w:val="+正文 Char Char5 Char Char Char"/>
    <w:link w:val="CharChar5Char"/>
    <w:autoRedefine/>
    <w:uiPriority w:val="99"/>
    <w:qFormat/>
    <w:locked/>
    <w:rsid w:val="000F30DA"/>
    <w:rPr>
      <w:rFonts w:ascii="宋体" w:hAnsi="宋体"/>
      <w:sz w:val="24"/>
    </w:rPr>
  </w:style>
  <w:style w:type="paragraph" w:customStyle="1" w:styleId="CharChar5Char">
    <w:name w:val="+正文 Char Char5 Char"/>
    <w:basedOn w:val="a9"/>
    <w:link w:val="CharChar5CharCharChar"/>
    <w:autoRedefine/>
    <w:uiPriority w:val="99"/>
    <w:qFormat/>
    <w:rsid w:val="000F30DA"/>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0F30DA"/>
    <w:rPr>
      <w:b/>
      <w:bCs/>
    </w:rPr>
  </w:style>
  <w:style w:type="character" w:customStyle="1" w:styleId="CharChar3">
    <w:name w:val="Char Char3"/>
    <w:autoRedefine/>
    <w:uiPriority w:val="99"/>
    <w:qFormat/>
    <w:rsid w:val="000F30DA"/>
    <w:rPr>
      <w:kern w:val="2"/>
      <w:sz w:val="21"/>
    </w:rPr>
  </w:style>
  <w:style w:type="character" w:customStyle="1" w:styleId="Char7">
    <w:name w:val="正文文本 Char"/>
    <w:autoRedefine/>
    <w:uiPriority w:val="99"/>
    <w:qFormat/>
    <w:rsid w:val="000F30DA"/>
    <w:rPr>
      <w:kern w:val="2"/>
      <w:sz w:val="24"/>
    </w:rPr>
  </w:style>
  <w:style w:type="character" w:customStyle="1" w:styleId="CharChar7">
    <w:name w:val="普通文字 Char Char"/>
    <w:autoRedefine/>
    <w:qFormat/>
    <w:rsid w:val="000F30DA"/>
    <w:rPr>
      <w:rFonts w:ascii="宋体" w:hAnsi="Courier New"/>
      <w:kern w:val="2"/>
      <w:sz w:val="21"/>
    </w:rPr>
  </w:style>
  <w:style w:type="character" w:customStyle="1" w:styleId="grame">
    <w:name w:val="grame"/>
    <w:basedOn w:val="aa"/>
    <w:autoRedefine/>
    <w:uiPriority w:val="99"/>
    <w:qFormat/>
    <w:rsid w:val="000F30DA"/>
  </w:style>
  <w:style w:type="character" w:customStyle="1" w:styleId="16">
    <w:name w:val="16"/>
    <w:autoRedefine/>
    <w:uiPriority w:val="99"/>
    <w:qFormat/>
    <w:rsid w:val="000F30DA"/>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0F30DA"/>
    <w:rPr>
      <w:kern w:val="2"/>
      <w:sz w:val="18"/>
    </w:rPr>
  </w:style>
  <w:style w:type="character" w:customStyle="1" w:styleId="150">
    <w:name w:val="15"/>
    <w:autoRedefine/>
    <w:qFormat/>
    <w:rsid w:val="000F30DA"/>
    <w:rPr>
      <w:rFonts w:ascii="Calibri" w:hAnsi="Calibri" w:hint="default"/>
    </w:rPr>
  </w:style>
  <w:style w:type="character" w:customStyle="1" w:styleId="1CharCharChar0">
    <w:name w:val="+1. Char Char Char"/>
    <w:link w:val="1Char"/>
    <w:autoRedefine/>
    <w:uiPriority w:val="99"/>
    <w:qFormat/>
    <w:locked/>
    <w:rsid w:val="000F30DA"/>
    <w:rPr>
      <w:rFonts w:ascii="Times New Roman" w:eastAsia="宋体" w:hAnsi="Times New Roman" w:cs="Times New Roman"/>
      <w:szCs w:val="20"/>
    </w:rPr>
  </w:style>
  <w:style w:type="paragraph" w:customStyle="1" w:styleId="1Char">
    <w:name w:val="+1. Char"/>
    <w:basedOn w:val="a9"/>
    <w:link w:val="1CharCharChar0"/>
    <w:autoRedefine/>
    <w:uiPriority w:val="99"/>
    <w:qFormat/>
    <w:rsid w:val="000F30DA"/>
    <w:rPr>
      <w:rFonts w:ascii="Times New Roman" w:hAnsi="Times New Roman"/>
      <w:szCs w:val="20"/>
      <w14:ligatures w14:val="standardContextual"/>
    </w:rPr>
  </w:style>
  <w:style w:type="character" w:customStyle="1" w:styleId="Char17">
    <w:name w:val="明显引用 Char1"/>
    <w:basedOn w:val="aa"/>
    <w:link w:val="17"/>
    <w:autoRedefine/>
    <w:uiPriority w:val="99"/>
    <w:qFormat/>
    <w:locked/>
    <w:rsid w:val="000F30DA"/>
    <w:rPr>
      <w:rFonts w:ascii="Calibri" w:eastAsia="宋体" w:hAnsi="Calibri" w:cs="Times New Roman"/>
      <w:b/>
      <w:bCs/>
      <w:i/>
      <w:iCs/>
      <w:color w:val="4F81BD"/>
      <w:kern w:val="0"/>
      <w:sz w:val="22"/>
      <w:lang w:eastAsia="en-US" w:bidi="en-US"/>
    </w:rPr>
  </w:style>
  <w:style w:type="paragraph" w:customStyle="1" w:styleId="17">
    <w:name w:val="明显引用1"/>
    <w:basedOn w:val="a9"/>
    <w:next w:val="a9"/>
    <w:link w:val="Char17"/>
    <w:autoRedefine/>
    <w:uiPriority w:val="99"/>
    <w:qFormat/>
    <w:rsid w:val="000F30DA"/>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0F30DA"/>
    <w:rPr>
      <w:kern w:val="2"/>
      <w:sz w:val="21"/>
    </w:rPr>
  </w:style>
  <w:style w:type="character" w:customStyle="1" w:styleId="CharChar9">
    <w:name w:val="Char Char"/>
    <w:autoRedefine/>
    <w:qFormat/>
    <w:rsid w:val="000F30DA"/>
    <w:rPr>
      <w:b/>
      <w:bCs/>
      <w:kern w:val="2"/>
      <w:sz w:val="21"/>
    </w:rPr>
  </w:style>
  <w:style w:type="character" w:customStyle="1" w:styleId="Char18">
    <w:name w:val="表正文 Char1"/>
    <w:autoRedefine/>
    <w:uiPriority w:val="99"/>
    <w:qFormat/>
    <w:rsid w:val="000F30DA"/>
    <w:rPr>
      <w:kern w:val="2"/>
      <w:sz w:val="21"/>
    </w:rPr>
  </w:style>
  <w:style w:type="character" w:customStyle="1" w:styleId="Char8">
    <w:name w:val="表正文 Char"/>
    <w:autoRedefine/>
    <w:uiPriority w:val="99"/>
    <w:qFormat/>
    <w:rsid w:val="000F30DA"/>
    <w:rPr>
      <w:rFonts w:eastAsia="宋体"/>
      <w:kern w:val="2"/>
      <w:sz w:val="24"/>
      <w:lang w:val="en-US" w:eastAsia="zh-CN" w:bidi="ar-SA"/>
    </w:rPr>
  </w:style>
  <w:style w:type="character" w:customStyle="1" w:styleId="Char19">
    <w:name w:val="正文首行缩进 Char1"/>
    <w:basedOn w:val="affc"/>
    <w:autoRedefine/>
    <w:uiPriority w:val="99"/>
    <w:qFormat/>
    <w:rsid w:val="000F30DA"/>
    <w:rPr>
      <w:rFonts w:ascii="Calibri" w:eastAsia="宋体" w:hAnsi="Calibri" w:cs="Times New Roman"/>
      <w14:ligatures w14:val="none"/>
    </w:rPr>
  </w:style>
  <w:style w:type="character" w:customStyle="1" w:styleId="Char1a">
    <w:name w:val="标题 Char1"/>
    <w:basedOn w:val="aa"/>
    <w:autoRedefine/>
    <w:uiPriority w:val="99"/>
    <w:qFormat/>
    <w:rsid w:val="000F30DA"/>
    <w:rPr>
      <w:rFonts w:ascii="Cambria" w:eastAsia="宋体" w:hAnsi="Cambria" w:cs="Times New Roman"/>
      <w:b/>
      <w:bCs/>
      <w:sz w:val="32"/>
      <w:szCs w:val="32"/>
    </w:rPr>
  </w:style>
  <w:style w:type="character" w:customStyle="1" w:styleId="Char40">
    <w:name w:val="+正文 Char4"/>
    <w:link w:val="affff6"/>
    <w:autoRedefine/>
    <w:uiPriority w:val="99"/>
    <w:qFormat/>
    <w:locked/>
    <w:rsid w:val="000F30DA"/>
    <w:rPr>
      <w:rFonts w:ascii="宋体" w:hAnsi="宋体"/>
      <w:sz w:val="24"/>
    </w:rPr>
  </w:style>
  <w:style w:type="paragraph" w:customStyle="1" w:styleId="affff6">
    <w:name w:val="+正文"/>
    <w:basedOn w:val="a9"/>
    <w:link w:val="Char40"/>
    <w:autoRedefine/>
    <w:uiPriority w:val="99"/>
    <w:qFormat/>
    <w:rsid w:val="000F30DA"/>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0F30DA"/>
    <w:rPr>
      <w:rFonts w:ascii="宋体" w:hAnsi="宋体"/>
      <w:sz w:val="24"/>
    </w:rPr>
  </w:style>
  <w:style w:type="paragraph" w:customStyle="1" w:styleId="CharChar2Char">
    <w:name w:val="+正文 Char Char2 Char"/>
    <w:basedOn w:val="a9"/>
    <w:link w:val="CharChar2CharCharChar"/>
    <w:autoRedefine/>
    <w:uiPriority w:val="99"/>
    <w:qFormat/>
    <w:rsid w:val="000F30DA"/>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a"/>
    <w:autoRedefine/>
    <w:uiPriority w:val="99"/>
    <w:qFormat/>
    <w:rsid w:val="000F30DA"/>
  </w:style>
  <w:style w:type="character" w:customStyle="1" w:styleId="Char2CharChar">
    <w:name w:val="+正文 Char2 Char Char"/>
    <w:link w:val="Char20"/>
    <w:autoRedefine/>
    <w:uiPriority w:val="99"/>
    <w:qFormat/>
    <w:locked/>
    <w:rsid w:val="000F30DA"/>
    <w:rPr>
      <w:rFonts w:ascii="宋体" w:hAnsi="宋体"/>
      <w:sz w:val="24"/>
    </w:rPr>
  </w:style>
  <w:style w:type="paragraph" w:customStyle="1" w:styleId="Char20">
    <w:name w:val="+正文 Char2"/>
    <w:basedOn w:val="a9"/>
    <w:link w:val="Char2CharChar"/>
    <w:autoRedefine/>
    <w:uiPriority w:val="99"/>
    <w:qFormat/>
    <w:rsid w:val="000F30DA"/>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a"/>
    <w:autoRedefine/>
    <w:uiPriority w:val="99"/>
    <w:qFormat/>
    <w:rsid w:val="000F30DA"/>
  </w:style>
  <w:style w:type="paragraph" w:customStyle="1" w:styleId="affff7">
    <w:name w:val="标准次分项"/>
    <w:basedOn w:val="a9"/>
    <w:autoRedefine/>
    <w:uiPriority w:val="99"/>
    <w:qFormat/>
    <w:rsid w:val="000F30DA"/>
    <w:pPr>
      <w:jc w:val="left"/>
    </w:pPr>
    <w:rPr>
      <w:rFonts w:ascii="宋体" w:hAnsi="宋体"/>
      <w:szCs w:val="21"/>
    </w:rPr>
  </w:style>
  <w:style w:type="paragraph" w:customStyle="1" w:styleId="xl34">
    <w:name w:val="xl34"/>
    <w:basedOn w:val="a9"/>
    <w:autoRedefine/>
    <w:uiPriority w:val="99"/>
    <w:qFormat/>
    <w:rsid w:val="000F30D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autoRedefine/>
    <w:uiPriority w:val="99"/>
    <w:qFormat/>
    <w:rsid w:val="000F30DA"/>
    <w:pPr>
      <w:widowControl/>
    </w:pPr>
    <w:rPr>
      <w:rFonts w:ascii="Times New Roman" w:hAnsi="Times New Roman"/>
      <w:kern w:val="0"/>
      <w:szCs w:val="21"/>
    </w:rPr>
  </w:style>
  <w:style w:type="paragraph" w:customStyle="1" w:styleId="xl67">
    <w:name w:val="xl67"/>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autoRedefine/>
    <w:uiPriority w:val="99"/>
    <w:qFormat/>
    <w:rsid w:val="000F30D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autoRedefine/>
    <w:uiPriority w:val="99"/>
    <w:qFormat/>
    <w:rsid w:val="000F30D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8">
    <w:name w:val="四号　首行缩进"/>
    <w:basedOn w:val="a9"/>
    <w:autoRedefine/>
    <w:uiPriority w:val="99"/>
    <w:qFormat/>
    <w:rsid w:val="000F30DA"/>
    <w:pPr>
      <w:spacing w:line="360" w:lineRule="auto"/>
    </w:pPr>
    <w:rPr>
      <w:rFonts w:ascii="宋体" w:hAnsi="宋体"/>
      <w:bCs/>
      <w:szCs w:val="21"/>
    </w:rPr>
  </w:style>
  <w:style w:type="paragraph" w:customStyle="1" w:styleId="xl44">
    <w:name w:val="xl44"/>
    <w:basedOn w:val="a9"/>
    <w:autoRedefine/>
    <w:uiPriority w:val="99"/>
    <w:qFormat/>
    <w:rsid w:val="000F30D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样式 正文文本缩进 + 段前: 2 字符"/>
    <w:basedOn w:val="a9"/>
    <w:autoRedefine/>
    <w:uiPriority w:val="99"/>
    <w:qFormat/>
    <w:rsid w:val="000F30DA"/>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0F30DA"/>
    <w:rPr>
      <w:rFonts w:ascii="宋体" w:hAnsi="宋体"/>
      <w:szCs w:val="24"/>
    </w:rPr>
  </w:style>
  <w:style w:type="paragraph" w:customStyle="1" w:styleId="affff9">
    <w:name w:val="文档编号"/>
    <w:basedOn w:val="a9"/>
    <w:next w:val="a9"/>
    <w:autoRedefine/>
    <w:uiPriority w:val="99"/>
    <w:qFormat/>
    <w:rsid w:val="000F30D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autoRedefine/>
    <w:qFormat/>
    <w:rsid w:val="000F30DA"/>
    <w:pPr>
      <w:tabs>
        <w:tab w:val="left" w:pos="360"/>
      </w:tabs>
    </w:pPr>
    <w:rPr>
      <w:rFonts w:ascii="Times New Roman" w:hAnsi="Times New Roman"/>
      <w:sz w:val="24"/>
      <w:szCs w:val="24"/>
    </w:rPr>
  </w:style>
  <w:style w:type="paragraph" w:customStyle="1" w:styleId="xl78">
    <w:name w:val="xl78"/>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autoRedefine/>
    <w:uiPriority w:val="99"/>
    <w:qFormat/>
    <w:rsid w:val="000F30D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0F30DA"/>
    <w:pPr>
      <w:widowControl/>
      <w:spacing w:before="100" w:beforeAutospacing="1" w:after="100" w:afterAutospacing="1"/>
      <w:jc w:val="left"/>
    </w:pPr>
    <w:rPr>
      <w:rFonts w:ascii="宋体" w:hAnsi="宋体" w:cs="宋体"/>
      <w:kern w:val="0"/>
      <w:sz w:val="18"/>
      <w:szCs w:val="18"/>
    </w:rPr>
  </w:style>
  <w:style w:type="paragraph" w:customStyle="1" w:styleId="18">
    <w:name w:val="正文1"/>
    <w:autoRedefine/>
    <w:uiPriority w:val="99"/>
    <w:qFormat/>
    <w:rsid w:val="000F30DA"/>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0F30DA"/>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autoRedefine/>
    <w:uiPriority w:val="99"/>
    <w:qFormat/>
    <w:rsid w:val="000F30DA"/>
    <w:rPr>
      <w:rFonts w:ascii="Tahoma" w:hAnsi="Tahoma"/>
      <w:sz w:val="24"/>
      <w:szCs w:val="20"/>
    </w:rPr>
  </w:style>
  <w:style w:type="paragraph" w:customStyle="1" w:styleId="29">
    <w:name w:val="列出段落2"/>
    <w:basedOn w:val="a9"/>
    <w:autoRedefine/>
    <w:uiPriority w:val="99"/>
    <w:qFormat/>
    <w:rsid w:val="000F30DA"/>
    <w:pPr>
      <w:ind w:firstLineChars="200" w:firstLine="420"/>
    </w:pPr>
  </w:style>
  <w:style w:type="paragraph" w:customStyle="1" w:styleId="220">
    <w:name w:val="22"/>
    <w:basedOn w:val="a9"/>
    <w:autoRedefine/>
    <w:uiPriority w:val="99"/>
    <w:qFormat/>
    <w:rsid w:val="000F30DA"/>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autoRedefine/>
    <w:uiPriority w:val="99"/>
    <w:qFormat/>
    <w:rsid w:val="000F30D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autoRedefine/>
    <w:uiPriority w:val="99"/>
    <w:qFormat/>
    <w:rsid w:val="000F30DA"/>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0F30DA"/>
    <w:pPr>
      <w:tabs>
        <w:tab w:val="left" w:pos="360"/>
      </w:tabs>
    </w:pPr>
    <w:rPr>
      <w:rFonts w:ascii="Times New Roman" w:hAnsi="Times New Roman"/>
      <w:sz w:val="24"/>
      <w:szCs w:val="24"/>
    </w:rPr>
  </w:style>
  <w:style w:type="paragraph" w:customStyle="1" w:styleId="font10">
    <w:name w:val="font10"/>
    <w:basedOn w:val="a9"/>
    <w:autoRedefine/>
    <w:uiPriority w:val="99"/>
    <w:qFormat/>
    <w:rsid w:val="000F30DA"/>
    <w:pPr>
      <w:widowControl/>
      <w:spacing w:before="100" w:beforeAutospacing="1" w:after="100" w:afterAutospacing="1"/>
      <w:jc w:val="left"/>
    </w:pPr>
    <w:rPr>
      <w:rFonts w:ascii="Times New Roman" w:hAnsi="Times New Roman"/>
      <w:kern w:val="0"/>
      <w:sz w:val="16"/>
      <w:szCs w:val="16"/>
    </w:rPr>
  </w:style>
  <w:style w:type="paragraph" w:customStyle="1" w:styleId="affffa">
    <w:name w:val="一般正文"/>
    <w:basedOn w:val="a9"/>
    <w:autoRedefine/>
    <w:uiPriority w:val="99"/>
    <w:qFormat/>
    <w:rsid w:val="000F30DA"/>
    <w:pPr>
      <w:spacing w:line="360" w:lineRule="auto"/>
      <w:ind w:firstLineChars="200" w:firstLine="480"/>
    </w:pPr>
    <w:rPr>
      <w:rFonts w:ascii="Times New Roman" w:hAnsi="Times New Roman" w:cs="宋体"/>
      <w:sz w:val="24"/>
      <w:szCs w:val="20"/>
    </w:rPr>
  </w:style>
  <w:style w:type="paragraph" w:customStyle="1" w:styleId="p0">
    <w:name w:val="p0"/>
    <w:basedOn w:val="a9"/>
    <w:autoRedefine/>
    <w:uiPriority w:val="99"/>
    <w:qFormat/>
    <w:rsid w:val="000F30DA"/>
    <w:pPr>
      <w:widowControl/>
    </w:pPr>
    <w:rPr>
      <w:rFonts w:ascii="Times New Roman" w:hAnsi="Times New Roman"/>
      <w:kern w:val="0"/>
      <w:szCs w:val="21"/>
    </w:rPr>
  </w:style>
  <w:style w:type="paragraph" w:customStyle="1" w:styleId="xl66">
    <w:name w:val="xl66"/>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9"/>
    <w:link w:val="ListParagraphChar"/>
    <w:autoRedefine/>
    <w:unhideWhenUsed/>
    <w:qFormat/>
    <w:rsid w:val="000F30DA"/>
    <w:pPr>
      <w:ind w:firstLineChars="200" w:firstLine="420"/>
    </w:pPr>
  </w:style>
  <w:style w:type="paragraph" w:customStyle="1" w:styleId="affffb">
    <w:name w:val="文档正文"/>
    <w:basedOn w:val="a9"/>
    <w:autoRedefine/>
    <w:uiPriority w:val="99"/>
    <w:qFormat/>
    <w:rsid w:val="000F30DA"/>
    <w:pPr>
      <w:spacing w:line="360" w:lineRule="auto"/>
    </w:pPr>
    <w:rPr>
      <w:rFonts w:ascii="宋体" w:hAnsi="宋体" w:cs="Arial"/>
      <w:b/>
      <w:bCs/>
      <w:szCs w:val="21"/>
    </w:rPr>
  </w:style>
  <w:style w:type="paragraph" w:customStyle="1" w:styleId="font15">
    <w:name w:val="font15"/>
    <w:basedOn w:val="a9"/>
    <w:uiPriority w:val="99"/>
    <w:qFormat/>
    <w:rsid w:val="000F30DA"/>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autoRedefine/>
    <w:uiPriority w:val="99"/>
    <w:qFormat/>
    <w:rsid w:val="000F30D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c">
    <w:name w:val="点点"/>
    <w:basedOn w:val="a9"/>
    <w:autoRedefine/>
    <w:uiPriority w:val="99"/>
    <w:qFormat/>
    <w:rsid w:val="000F30DA"/>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autoRedefine/>
    <w:uiPriority w:val="99"/>
    <w:qFormat/>
    <w:rsid w:val="000F30DA"/>
    <w:pPr>
      <w:widowControl/>
      <w:snapToGrid w:val="0"/>
    </w:pPr>
    <w:rPr>
      <w:rFonts w:ascii="Times New Roman" w:eastAsia="Arial Unicode MS" w:hAnsi="Times New Roman"/>
      <w:kern w:val="0"/>
      <w:szCs w:val="21"/>
    </w:rPr>
  </w:style>
  <w:style w:type="paragraph" w:customStyle="1" w:styleId="170">
    <w:name w:val="17"/>
    <w:basedOn w:val="a9"/>
    <w:uiPriority w:val="99"/>
    <w:qFormat/>
    <w:rsid w:val="000F30D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0F30DA"/>
    <w:pPr>
      <w:ind w:firstLineChars="200" w:firstLine="420"/>
    </w:pPr>
  </w:style>
  <w:style w:type="paragraph" w:customStyle="1" w:styleId="Char1d">
    <w:name w:val="Char1"/>
    <w:basedOn w:val="a9"/>
    <w:autoRedefine/>
    <w:uiPriority w:val="99"/>
    <w:qFormat/>
    <w:rsid w:val="000F30DA"/>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autoRedefine/>
    <w:uiPriority w:val="99"/>
    <w:qFormat/>
    <w:rsid w:val="000F30DA"/>
    <w:pPr>
      <w:adjustRightInd w:val="0"/>
      <w:spacing w:line="360" w:lineRule="auto"/>
    </w:pPr>
    <w:rPr>
      <w:rFonts w:ascii="Times New Roman" w:hAnsi="Times New Roman"/>
      <w:kern w:val="0"/>
      <w:sz w:val="24"/>
      <w:szCs w:val="20"/>
    </w:rPr>
  </w:style>
  <w:style w:type="paragraph" w:customStyle="1" w:styleId="font11">
    <w:name w:val="font11"/>
    <w:basedOn w:val="a9"/>
    <w:autoRedefine/>
    <w:uiPriority w:val="99"/>
    <w:qFormat/>
    <w:rsid w:val="000F30DA"/>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autoRedefine/>
    <w:uiPriority w:val="99"/>
    <w:qFormat/>
    <w:rsid w:val="000F30D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0F30D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0F30D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autoRedefine/>
    <w:uiPriority w:val="39"/>
    <w:unhideWhenUsed/>
    <w:qFormat/>
    <w:rsid w:val="000F30DA"/>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9"/>
    <w:autoRedefine/>
    <w:uiPriority w:val="99"/>
    <w:qFormat/>
    <w:rsid w:val="000F30DA"/>
    <w:pPr>
      <w:tabs>
        <w:tab w:val="left" w:pos="360"/>
      </w:tabs>
    </w:pPr>
    <w:rPr>
      <w:rFonts w:ascii="Times New Roman" w:hAnsi="Times New Roman"/>
      <w:sz w:val="24"/>
      <w:szCs w:val="24"/>
    </w:rPr>
  </w:style>
  <w:style w:type="paragraph" w:customStyle="1" w:styleId="xl84">
    <w:name w:val="xl84"/>
    <w:basedOn w:val="a9"/>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d">
    <w:name w:val="全文标题"/>
    <w:next w:val="a9"/>
    <w:autoRedefine/>
    <w:uiPriority w:val="99"/>
    <w:qFormat/>
    <w:rsid w:val="000F30DA"/>
    <w:pPr>
      <w:jc w:val="center"/>
    </w:pPr>
    <w:rPr>
      <w:rFonts w:ascii="Arial" w:eastAsia="黑体" w:hAnsi="Arial" w:cs="Arial"/>
      <w:bCs/>
      <w:sz w:val="52"/>
      <w:szCs w:val="32"/>
      <w14:ligatures w14:val="none"/>
    </w:rPr>
  </w:style>
  <w:style w:type="paragraph" w:customStyle="1" w:styleId="p18">
    <w:name w:val="p18"/>
    <w:basedOn w:val="a9"/>
    <w:autoRedefine/>
    <w:uiPriority w:val="99"/>
    <w:qFormat/>
    <w:rsid w:val="000F30DA"/>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0F30D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0F30DA"/>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0F30D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0F30DA"/>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0F30DA"/>
    <w:rPr>
      <w:rFonts w:ascii="Tahoma" w:hAnsi="Tahoma"/>
      <w:sz w:val="24"/>
      <w:szCs w:val="20"/>
    </w:rPr>
  </w:style>
  <w:style w:type="paragraph" w:customStyle="1" w:styleId="flType">
    <w:name w:val="flType"/>
    <w:basedOn w:val="a9"/>
    <w:autoRedefine/>
    <w:uiPriority w:val="99"/>
    <w:qFormat/>
    <w:rsid w:val="000F30DA"/>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0F30DA"/>
    <w:rPr>
      <w:rFonts w:ascii="Tahoma" w:hAnsi="Tahoma"/>
      <w:sz w:val="24"/>
      <w:szCs w:val="20"/>
    </w:rPr>
  </w:style>
  <w:style w:type="paragraph" w:customStyle="1" w:styleId="xl52">
    <w:name w:val="xl52"/>
    <w:basedOn w:val="a9"/>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uiPriority w:val="99"/>
    <w:qFormat/>
    <w:rsid w:val="000F30DA"/>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e">
    <w:name w:val="正文段"/>
    <w:basedOn w:val="a9"/>
    <w:autoRedefine/>
    <w:uiPriority w:val="99"/>
    <w:qFormat/>
    <w:rsid w:val="000F30D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0F30D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0F30D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9"/>
    <w:autoRedefine/>
    <w:uiPriority w:val="99"/>
    <w:qFormat/>
    <w:rsid w:val="000F30DA"/>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0F30DA"/>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0F30DA"/>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uiPriority w:val="99"/>
    <w:qFormat/>
    <w:rsid w:val="000F30D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0F30D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0F30DA"/>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0F30D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9"/>
    <w:uiPriority w:val="99"/>
    <w:qFormat/>
    <w:rsid w:val="000F30DA"/>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9"/>
    <w:autoRedefine/>
    <w:uiPriority w:val="99"/>
    <w:qFormat/>
    <w:rsid w:val="000F30D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uiPriority w:val="99"/>
    <w:qFormat/>
    <w:rsid w:val="000F30D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0F30D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0F30DA"/>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0F30DA"/>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0F30D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0F30DA"/>
    <w:pPr>
      <w:widowControl/>
      <w:spacing w:before="100" w:beforeAutospacing="1" w:after="100" w:afterAutospacing="1"/>
      <w:jc w:val="left"/>
    </w:pPr>
    <w:rPr>
      <w:rFonts w:ascii="宋体" w:hAnsi="宋体" w:cs="宋体"/>
      <w:kern w:val="0"/>
      <w:sz w:val="16"/>
      <w:szCs w:val="16"/>
    </w:rPr>
  </w:style>
  <w:style w:type="paragraph" w:customStyle="1" w:styleId="afffff">
    <w:name w:val="缩进正文"/>
    <w:basedOn w:val="a9"/>
    <w:uiPriority w:val="99"/>
    <w:qFormat/>
    <w:rsid w:val="000F30DA"/>
    <w:pPr>
      <w:spacing w:beforeLines="25" w:afterLines="25" w:line="360" w:lineRule="auto"/>
      <w:ind w:firstLineChars="200" w:firstLine="480"/>
    </w:pPr>
    <w:rPr>
      <w:rFonts w:ascii="Times New Roman" w:hAnsi="Times New Roman"/>
      <w:sz w:val="24"/>
      <w:szCs w:val="21"/>
    </w:rPr>
  </w:style>
  <w:style w:type="paragraph" w:customStyle="1" w:styleId="afffff0">
    <w:name w:val="文字列表"/>
    <w:basedOn w:val="afffa"/>
    <w:uiPriority w:val="99"/>
    <w:qFormat/>
    <w:rsid w:val="000F30DA"/>
  </w:style>
  <w:style w:type="paragraph" w:customStyle="1" w:styleId="afffff1">
    <w:name w:val="图例编号"/>
    <w:basedOn w:val="afffa"/>
    <w:next w:val="afffa"/>
    <w:autoRedefine/>
    <w:uiPriority w:val="99"/>
    <w:qFormat/>
    <w:rsid w:val="000F30DA"/>
  </w:style>
  <w:style w:type="paragraph" w:customStyle="1" w:styleId="font14">
    <w:name w:val="font14"/>
    <w:basedOn w:val="a9"/>
    <w:uiPriority w:val="99"/>
    <w:qFormat/>
    <w:rsid w:val="000F30DA"/>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0F30D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0F30D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0F30DA"/>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0F30D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uiPriority w:val="99"/>
    <w:qFormat/>
    <w:rsid w:val="000F30DA"/>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0F30D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0F30D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0F30DA"/>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9"/>
    <w:autoRedefine/>
    <w:uiPriority w:val="99"/>
    <w:qFormat/>
    <w:rsid w:val="000F30D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9"/>
    <w:autoRedefine/>
    <w:uiPriority w:val="99"/>
    <w:qFormat/>
    <w:rsid w:val="000F30DA"/>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0F30DA"/>
    <w:pPr>
      <w:widowControl/>
      <w:ind w:firstLine="420"/>
    </w:pPr>
    <w:rPr>
      <w:rFonts w:cs="宋体"/>
      <w:kern w:val="0"/>
      <w:szCs w:val="21"/>
    </w:rPr>
  </w:style>
  <w:style w:type="paragraph" w:customStyle="1" w:styleId="xl46">
    <w:name w:val="xl46"/>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uiPriority w:val="99"/>
    <w:qFormat/>
    <w:rsid w:val="000F30DA"/>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0F30DA"/>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0F30D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9"/>
    <w:uiPriority w:val="99"/>
    <w:qFormat/>
    <w:rsid w:val="000F30D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9"/>
    <w:uiPriority w:val="99"/>
    <w:qFormat/>
    <w:rsid w:val="000F30D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0F30D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0F30D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0F30DA"/>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uiPriority w:val="9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uiPriority w:val="99"/>
    <w:qFormat/>
    <w:rsid w:val="000F30DA"/>
    <w:pPr>
      <w:spacing w:line="300" w:lineRule="auto"/>
    </w:pPr>
    <w:rPr>
      <w:rFonts w:ascii="Times New Roman" w:hAnsi="Times New Roman"/>
      <w:sz w:val="24"/>
      <w:szCs w:val="24"/>
    </w:rPr>
  </w:style>
  <w:style w:type="paragraph" w:customStyle="1" w:styleId="xl33">
    <w:name w:val="xl33"/>
    <w:basedOn w:val="a9"/>
    <w:autoRedefine/>
    <w:uiPriority w:val="99"/>
    <w:qFormat/>
    <w:rsid w:val="000F30D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0F30D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0F30D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a"/>
    <w:autoRedefine/>
    <w:uiPriority w:val="99"/>
    <w:qFormat/>
    <w:rsid w:val="000F30DA"/>
  </w:style>
  <w:style w:type="paragraph" w:customStyle="1" w:styleId="Default">
    <w:name w:val="Default"/>
    <w:autoRedefine/>
    <w:uiPriority w:val="99"/>
    <w:qFormat/>
    <w:rsid w:val="000F30DA"/>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f2">
    <w:name w:val="Unresolved Mention"/>
    <w:basedOn w:val="aa"/>
    <w:uiPriority w:val="99"/>
    <w:semiHidden/>
    <w:unhideWhenUsed/>
    <w:rsid w:val="000F30DA"/>
    <w:rPr>
      <w:color w:val="605E5C"/>
      <w:shd w:val="clear" w:color="auto" w:fill="E1DFDD"/>
    </w:rPr>
  </w:style>
  <w:style w:type="paragraph" w:customStyle="1" w:styleId="TableText">
    <w:name w:val="Table Text"/>
    <w:basedOn w:val="a9"/>
    <w:qFormat/>
    <w:rsid w:val="000F30DA"/>
    <w:pPr>
      <w:widowControl/>
      <w:spacing w:before="60" w:after="60"/>
      <w:jc w:val="left"/>
    </w:pPr>
    <w:rPr>
      <w:rFonts w:ascii="Times New Roman" w:hAnsi="Times New Roman"/>
      <w:kern w:val="0"/>
      <w:sz w:val="24"/>
      <w:szCs w:val="24"/>
    </w:rPr>
  </w:style>
  <w:style w:type="table" w:customStyle="1" w:styleId="TableNormal">
    <w:name w:val="Table Normal"/>
    <w:semiHidden/>
    <w:unhideWhenUsed/>
    <w:qFormat/>
    <w:rsid w:val="000F30DA"/>
    <w:rPr>
      <w:kern w:val="0"/>
      <w:sz w:val="20"/>
      <w:szCs w:val="20"/>
      <w14:ligatures w14:val="none"/>
    </w:rPr>
    <w:tblPr>
      <w:tblCellMar>
        <w:top w:w="0" w:type="dxa"/>
        <w:left w:w="0" w:type="dxa"/>
        <w:bottom w:w="0" w:type="dxa"/>
        <w:right w:w="0" w:type="dxa"/>
      </w:tblCellMar>
    </w:tblPr>
  </w:style>
  <w:style w:type="character" w:customStyle="1" w:styleId="af4">
    <w:name w:val="列表段落 字符"/>
    <w:link w:val="af3"/>
    <w:qFormat/>
    <w:rsid w:val="000F30DA"/>
  </w:style>
  <w:style w:type="paragraph" w:styleId="38">
    <w:name w:val="List 3"/>
    <w:basedOn w:val="a9"/>
    <w:autoRedefine/>
    <w:qFormat/>
    <w:rsid w:val="000F30DA"/>
    <w:pPr>
      <w:ind w:leftChars="400" w:left="100" w:hangingChars="200" w:hanging="200"/>
    </w:pPr>
    <w:rPr>
      <w:rFonts w:ascii="Times New Roman" w:hAnsi="Times New Roman"/>
      <w:szCs w:val="20"/>
    </w:rPr>
  </w:style>
  <w:style w:type="paragraph" w:styleId="2a">
    <w:name w:val="List Number 2"/>
    <w:basedOn w:val="a9"/>
    <w:autoRedefine/>
    <w:qFormat/>
    <w:rsid w:val="000F30DA"/>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0F30DA"/>
    <w:pPr>
      <w:numPr>
        <w:numId w:val="3"/>
      </w:numPr>
      <w:tabs>
        <w:tab w:val="clear" w:pos="420"/>
      </w:tabs>
      <w:ind w:leftChars="200" w:left="0" w:firstLine="0"/>
    </w:pPr>
    <w:rPr>
      <w:rFonts w:ascii="Times New Roman" w:hAnsi="Times New Roman"/>
      <w:sz w:val="18"/>
      <w:szCs w:val="24"/>
    </w:rPr>
  </w:style>
  <w:style w:type="paragraph" w:styleId="3">
    <w:name w:val="List Number 3"/>
    <w:basedOn w:val="a9"/>
    <w:autoRedefine/>
    <w:qFormat/>
    <w:rsid w:val="000F30DA"/>
    <w:pPr>
      <w:numPr>
        <w:numId w:val="4"/>
      </w:numPr>
      <w:tabs>
        <w:tab w:val="clear" w:pos="1200"/>
      </w:tabs>
      <w:ind w:left="0" w:firstLine="0"/>
    </w:pPr>
    <w:rPr>
      <w:rFonts w:ascii="Times New Roman" w:hAnsi="Times New Roman"/>
      <w:szCs w:val="24"/>
    </w:rPr>
  </w:style>
  <w:style w:type="paragraph" w:styleId="2b">
    <w:name w:val="List 2"/>
    <w:basedOn w:val="a9"/>
    <w:autoRedefine/>
    <w:qFormat/>
    <w:rsid w:val="000F30DA"/>
    <w:pPr>
      <w:ind w:leftChars="200" w:left="100" w:hangingChars="200" w:hanging="200"/>
    </w:pPr>
    <w:rPr>
      <w:rFonts w:ascii="Times New Roman" w:hAnsi="Times New Roman"/>
      <w:sz w:val="28"/>
      <w:szCs w:val="24"/>
    </w:rPr>
  </w:style>
  <w:style w:type="paragraph" w:styleId="5">
    <w:name w:val="List Bullet 5"/>
    <w:basedOn w:val="a9"/>
    <w:autoRedefine/>
    <w:qFormat/>
    <w:rsid w:val="000F30DA"/>
    <w:pPr>
      <w:numPr>
        <w:numId w:val="5"/>
      </w:numPr>
      <w:tabs>
        <w:tab w:val="clear" w:pos="2182"/>
      </w:tabs>
      <w:ind w:left="0" w:firstLine="0"/>
    </w:pPr>
    <w:rPr>
      <w:rFonts w:ascii="Times New Roman" w:hAnsi="Times New Roman"/>
      <w:szCs w:val="24"/>
    </w:rPr>
  </w:style>
  <w:style w:type="paragraph" w:styleId="a1">
    <w:name w:val="endnote text"/>
    <w:basedOn w:val="a9"/>
    <w:link w:val="afffff3"/>
    <w:autoRedefine/>
    <w:qFormat/>
    <w:rsid w:val="000F30DA"/>
    <w:pPr>
      <w:numPr>
        <w:numId w:val="6"/>
      </w:numPr>
      <w:snapToGrid w:val="0"/>
      <w:spacing w:afterLines="50"/>
      <w:jc w:val="left"/>
    </w:pPr>
    <w:rPr>
      <w:rFonts w:ascii="宋体" w:cs="宋体"/>
      <w:snapToGrid w:val="0"/>
    </w:rPr>
  </w:style>
  <w:style w:type="character" w:customStyle="1" w:styleId="afffff3">
    <w:name w:val="尾注文本 字符"/>
    <w:basedOn w:val="aa"/>
    <w:link w:val="a1"/>
    <w:qFormat/>
    <w:rsid w:val="000F30DA"/>
    <w:rPr>
      <w:rFonts w:ascii="宋体" w:eastAsia="宋体" w:hAnsi="Calibri" w:cs="宋体"/>
      <w:snapToGrid w:val="0"/>
      <w14:ligatures w14:val="none"/>
    </w:rPr>
  </w:style>
  <w:style w:type="paragraph" w:styleId="afffff4">
    <w:name w:val="List"/>
    <w:basedOn w:val="a9"/>
    <w:autoRedefine/>
    <w:qFormat/>
    <w:rsid w:val="000F30DA"/>
    <w:pPr>
      <w:ind w:left="200" w:hangingChars="200" w:hanging="200"/>
    </w:pPr>
    <w:rPr>
      <w:rFonts w:ascii="Times New Roman" w:hAnsi="Times New Roman"/>
      <w:sz w:val="28"/>
      <w:szCs w:val="24"/>
    </w:rPr>
  </w:style>
  <w:style w:type="paragraph" w:styleId="afffff5">
    <w:name w:val="table of figures"/>
    <w:basedOn w:val="a9"/>
    <w:next w:val="a9"/>
    <w:autoRedefine/>
    <w:qFormat/>
    <w:rsid w:val="000F30DA"/>
    <w:pPr>
      <w:tabs>
        <w:tab w:val="left" w:pos="1270"/>
      </w:tabs>
      <w:spacing w:line="360" w:lineRule="auto"/>
      <w:ind w:left="1270" w:hanging="420"/>
      <w:jc w:val="left"/>
    </w:pPr>
    <w:rPr>
      <w:rFonts w:ascii="Times New Roman" w:hAnsi="Times New Roman"/>
      <w:smallCaps/>
      <w:sz w:val="20"/>
      <w:szCs w:val="20"/>
    </w:rPr>
  </w:style>
  <w:style w:type="paragraph" w:styleId="1d">
    <w:name w:val="index 1"/>
    <w:basedOn w:val="a9"/>
    <w:next w:val="a9"/>
    <w:autoRedefine/>
    <w:qFormat/>
    <w:rsid w:val="000F30DA"/>
    <w:rPr>
      <w:rFonts w:ascii="Times New Roman" w:hAnsi="Times New Roman"/>
      <w:szCs w:val="20"/>
    </w:rPr>
  </w:style>
  <w:style w:type="paragraph" w:styleId="2c">
    <w:name w:val="Body Text First Indent 2"/>
    <w:basedOn w:val="affd"/>
    <w:link w:val="2d"/>
    <w:autoRedefine/>
    <w:qFormat/>
    <w:rsid w:val="000F30DA"/>
    <w:pPr>
      <w:spacing w:after="120"/>
      <w:ind w:leftChars="200" w:left="420" w:firstLineChars="200" w:firstLine="420"/>
    </w:pPr>
    <w:rPr>
      <w:b w:val="0"/>
      <w:sz w:val="21"/>
    </w:rPr>
  </w:style>
  <w:style w:type="character" w:customStyle="1" w:styleId="2d">
    <w:name w:val="正文文本首行缩进 2 字符"/>
    <w:basedOn w:val="affe"/>
    <w:link w:val="2c"/>
    <w:qFormat/>
    <w:rsid w:val="000F30DA"/>
    <w:rPr>
      <w:rFonts w:ascii="Times New Roman" w:eastAsia="宋体" w:hAnsi="Times New Roman" w:cs="Times New Roman"/>
      <w:b w:val="0"/>
      <w:sz w:val="24"/>
      <w:szCs w:val="20"/>
      <w14:ligatures w14:val="none"/>
    </w:rPr>
  </w:style>
  <w:style w:type="table" w:styleId="1e">
    <w:name w:val="Table Simple 1"/>
    <w:basedOn w:val="ab"/>
    <w:autoRedefine/>
    <w:qFormat/>
    <w:rsid w:val="000F30DA"/>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
    <w:name w:val="Table Grid 1"/>
    <w:basedOn w:val="ab"/>
    <w:autoRedefine/>
    <w:qFormat/>
    <w:rsid w:val="000F30DA"/>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b"/>
    <w:autoRedefine/>
    <w:qFormat/>
    <w:rsid w:val="000F30DA"/>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6">
    <w:name w:val="footnote reference"/>
    <w:autoRedefine/>
    <w:uiPriority w:val="99"/>
    <w:qFormat/>
    <w:rsid w:val="000F30DA"/>
    <w:rPr>
      <w:vertAlign w:val="superscript"/>
    </w:rPr>
  </w:style>
  <w:style w:type="character" w:customStyle="1" w:styleId="1f0">
    <w:name w:val="明显强调1"/>
    <w:basedOn w:val="aa"/>
    <w:uiPriority w:val="21"/>
    <w:qFormat/>
    <w:rsid w:val="000F30DA"/>
    <w:rPr>
      <w:i/>
      <w:iCs/>
      <w:color w:val="2F5496" w:themeColor="accent1" w:themeShade="BF"/>
    </w:rPr>
  </w:style>
  <w:style w:type="character" w:customStyle="1" w:styleId="1f1">
    <w:name w:val="明显参考1"/>
    <w:basedOn w:val="aa"/>
    <w:qFormat/>
    <w:rsid w:val="000F30DA"/>
    <w:rPr>
      <w:b/>
      <w:bCs/>
      <w:smallCaps/>
      <w:color w:val="2F5496" w:themeColor="accent1" w:themeShade="BF"/>
      <w:spacing w:val="5"/>
    </w:rPr>
  </w:style>
  <w:style w:type="character" w:customStyle="1" w:styleId="1f2">
    <w:name w:val="未处理的提及1"/>
    <w:basedOn w:val="aa"/>
    <w:uiPriority w:val="99"/>
    <w:semiHidden/>
    <w:unhideWhenUsed/>
    <w:qFormat/>
    <w:rsid w:val="000F30DA"/>
    <w:rPr>
      <w:color w:val="605E5C"/>
      <w:shd w:val="clear" w:color="auto" w:fill="E1DFDD"/>
    </w:rPr>
  </w:style>
  <w:style w:type="paragraph" w:customStyle="1" w:styleId="39">
    <w:name w:val="列出段落3"/>
    <w:basedOn w:val="a9"/>
    <w:autoRedefine/>
    <w:uiPriority w:val="34"/>
    <w:unhideWhenUsed/>
    <w:qFormat/>
    <w:rsid w:val="000F30DA"/>
    <w:pPr>
      <w:ind w:firstLineChars="200" w:firstLine="420"/>
    </w:pPr>
  </w:style>
  <w:style w:type="table" w:customStyle="1" w:styleId="1f3">
    <w:name w:val="网格型1"/>
    <w:basedOn w:val="ab"/>
    <w:autoRedefine/>
    <w:uiPriority w:val="99"/>
    <w:qFormat/>
    <w:rsid w:val="000F30DA"/>
    <w:rPr>
      <w:rFonts w:ascii="等线" w:eastAsia="等线" w:hAnsi="等线"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b"/>
    <w:autoRedefine/>
    <w:uiPriority w:val="39"/>
    <w:qFormat/>
    <w:rsid w:val="000F30DA"/>
    <w:rPr>
      <w:rFonts w:ascii="等线" w:eastAsia="等线" w:hAnsi="等线"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0F30DA"/>
    <w:rPr>
      <w:rFonts w:ascii="Calibri" w:eastAsia="宋体" w:hAnsi="Calibri" w:cs="Times New Roman"/>
    </w:rPr>
  </w:style>
  <w:style w:type="paragraph" w:customStyle="1" w:styleId="TableParagraph">
    <w:name w:val="Table Paragraph"/>
    <w:basedOn w:val="a9"/>
    <w:autoRedefine/>
    <w:uiPriority w:val="1"/>
    <w:qFormat/>
    <w:rsid w:val="000F30DA"/>
    <w:pPr>
      <w:autoSpaceDE w:val="0"/>
      <w:autoSpaceDN w:val="0"/>
      <w:jc w:val="center"/>
    </w:pPr>
    <w:rPr>
      <w:rFonts w:ascii="宋体" w:hAnsi="宋体" w:cs="宋体"/>
      <w:kern w:val="0"/>
      <w:sz w:val="22"/>
    </w:rPr>
  </w:style>
  <w:style w:type="character" w:customStyle="1" w:styleId="2Char">
    <w:name w:val="标题 2 Char"/>
    <w:basedOn w:val="aa"/>
    <w:autoRedefine/>
    <w:uiPriority w:val="99"/>
    <w:qFormat/>
    <w:rsid w:val="000F30DA"/>
    <w:rPr>
      <w:rFonts w:ascii="Cambria" w:eastAsia="宋体" w:hAnsi="Cambria" w:cs="宋体"/>
      <w:b/>
      <w:bCs/>
      <w:sz w:val="32"/>
      <w:szCs w:val="32"/>
    </w:rPr>
  </w:style>
  <w:style w:type="paragraph" w:customStyle="1" w:styleId="Style27">
    <w:name w:val="_Style 27"/>
    <w:autoRedefine/>
    <w:uiPriority w:val="99"/>
    <w:qFormat/>
    <w:rsid w:val="000F30DA"/>
    <w:pPr>
      <w:widowControl w:val="0"/>
      <w:jc w:val="both"/>
    </w:pPr>
    <w:rPr>
      <w:rFonts w:ascii="Calibri" w:eastAsia="宋体" w:hAnsi="Calibri" w:cs="Times New Roman"/>
      <w14:ligatures w14:val="none"/>
    </w:rPr>
  </w:style>
  <w:style w:type="character" w:customStyle="1" w:styleId="ca-8">
    <w:name w:val="ca-8"/>
    <w:basedOn w:val="aa"/>
    <w:autoRedefine/>
    <w:qFormat/>
    <w:rsid w:val="000F30DA"/>
  </w:style>
  <w:style w:type="character" w:customStyle="1" w:styleId="aff3">
    <w:name w:val="题注 字符"/>
    <w:link w:val="aff2"/>
    <w:autoRedefine/>
    <w:qFormat/>
    <w:rsid w:val="000F30DA"/>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0F30DA"/>
    <w:rPr>
      <w:sz w:val="24"/>
    </w:rPr>
  </w:style>
  <w:style w:type="paragraph" w:customStyle="1" w:styleId="2f">
    <w:name w:val="正文2"/>
    <w:basedOn w:val="a9"/>
    <w:link w:val="2CharChar"/>
    <w:autoRedefine/>
    <w:qFormat/>
    <w:rsid w:val="000F30DA"/>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b">
    <w:name w:val="新昌正文 Char"/>
    <w:link w:val="afffff7"/>
    <w:autoRedefine/>
    <w:qFormat/>
    <w:rsid w:val="000F30DA"/>
    <w:rPr>
      <w:rFonts w:hAnsi="宋体"/>
      <w:sz w:val="24"/>
    </w:rPr>
  </w:style>
  <w:style w:type="paragraph" w:customStyle="1" w:styleId="afffff7">
    <w:name w:val="新昌正文"/>
    <w:basedOn w:val="a9"/>
    <w:link w:val="Charb"/>
    <w:autoRedefine/>
    <w:qFormat/>
    <w:rsid w:val="000F30DA"/>
    <w:pPr>
      <w:spacing w:line="360" w:lineRule="auto"/>
      <w:ind w:firstLineChars="200" w:firstLine="480"/>
    </w:pPr>
    <w:rPr>
      <w:rFonts w:asciiTheme="minorHAnsi" w:eastAsiaTheme="minorEastAsia" w:hAnsi="宋体" w:cstheme="minorBidi"/>
      <w:sz w:val="24"/>
      <w14:ligatures w14:val="standardContextual"/>
    </w:rPr>
  </w:style>
  <w:style w:type="character" w:customStyle="1" w:styleId="085CharChar">
    <w:name w:val="样式 首行缩进:  0.85 厘米 Char Char"/>
    <w:autoRedefine/>
    <w:qFormat/>
    <w:rsid w:val="000F30DA"/>
    <w:rPr>
      <w:rFonts w:eastAsia="宋体" w:cs="宋体"/>
      <w:kern w:val="2"/>
      <w:sz w:val="24"/>
      <w:lang w:val="en-US" w:eastAsia="zh-CN" w:bidi="ar-SA"/>
    </w:rPr>
  </w:style>
  <w:style w:type="character" w:customStyle="1" w:styleId="AC0">
    <w:name w:val="A C"/>
    <w:autoRedefine/>
    <w:qFormat/>
    <w:rsid w:val="000F30DA"/>
    <w:rPr>
      <w:rFonts w:ascii="仿宋_GB2312"/>
      <w:bCs/>
      <w:iCs/>
      <w:sz w:val="24"/>
    </w:rPr>
  </w:style>
  <w:style w:type="character" w:customStyle="1" w:styleId="Char1e">
    <w:name w:val="大汉方案正文 Char1"/>
    <w:link w:val="afffff8"/>
    <w:autoRedefine/>
    <w:qFormat/>
    <w:rsid w:val="000F30DA"/>
    <w:rPr>
      <w:rFonts w:ascii="Arial" w:hAnsi="Arial"/>
      <w:sz w:val="24"/>
    </w:rPr>
  </w:style>
  <w:style w:type="paragraph" w:customStyle="1" w:styleId="afffff8">
    <w:name w:val="大汉方案正文"/>
    <w:basedOn w:val="a9"/>
    <w:link w:val="Char1e"/>
    <w:autoRedefine/>
    <w:qFormat/>
    <w:rsid w:val="000F30DA"/>
    <w:pPr>
      <w:spacing w:line="360" w:lineRule="auto"/>
      <w:ind w:firstLineChars="200" w:firstLine="200"/>
    </w:pPr>
    <w:rPr>
      <w:rFonts w:ascii="Arial" w:eastAsiaTheme="minorEastAsia" w:hAnsi="Arial" w:cstheme="minorBidi"/>
      <w:sz w:val="24"/>
      <w14:ligatures w14:val="standardContextual"/>
    </w:rPr>
  </w:style>
  <w:style w:type="character" w:customStyle="1" w:styleId="1CharChar">
    <w:name w:val="正 文 1 Char Char"/>
    <w:autoRedefine/>
    <w:qFormat/>
    <w:rsid w:val="000F30DA"/>
    <w:rPr>
      <w:rFonts w:ascii="宋体" w:eastAsia="宋体" w:hAnsi="Courier New"/>
      <w:kern w:val="2"/>
      <w:sz w:val="21"/>
      <w:lang w:val="en-US" w:eastAsia="zh-CN" w:bidi="ar-SA"/>
    </w:rPr>
  </w:style>
  <w:style w:type="character" w:customStyle="1" w:styleId="1Char1">
    <w:name w:val="标题 1 Char1"/>
    <w:autoRedefine/>
    <w:qFormat/>
    <w:rsid w:val="000F30DA"/>
    <w:rPr>
      <w:rFonts w:cs="Times New Roman"/>
      <w:b/>
      <w:bCs/>
      <w:kern w:val="44"/>
      <w:sz w:val="44"/>
      <w:szCs w:val="44"/>
    </w:rPr>
  </w:style>
  <w:style w:type="character" w:customStyle="1" w:styleId="Charc">
    <w:name w:val="仙居正文 Char"/>
    <w:link w:val="afffff9"/>
    <w:autoRedefine/>
    <w:qFormat/>
    <w:rsid w:val="000F30DA"/>
    <w:rPr>
      <w:rFonts w:ascii="宋体" w:hAnsi="宋体"/>
      <w:sz w:val="24"/>
    </w:rPr>
  </w:style>
  <w:style w:type="paragraph" w:customStyle="1" w:styleId="afffff9">
    <w:name w:val="仙居正文"/>
    <w:basedOn w:val="a9"/>
    <w:link w:val="Charc"/>
    <w:autoRedefine/>
    <w:qFormat/>
    <w:rsid w:val="000F30DA"/>
    <w:pPr>
      <w:spacing w:line="360" w:lineRule="auto"/>
      <w:ind w:firstLineChars="200" w:firstLine="480"/>
    </w:pPr>
    <w:rPr>
      <w:rFonts w:ascii="宋体" w:eastAsiaTheme="minorEastAsia" w:hAnsi="宋体" w:cstheme="minorBidi"/>
      <w:sz w:val="24"/>
      <w14:ligatures w14:val="standardContextual"/>
    </w:rPr>
  </w:style>
  <w:style w:type="character" w:customStyle="1" w:styleId="tw4winJump">
    <w:name w:val="tw4winJump"/>
    <w:autoRedefine/>
    <w:qFormat/>
    <w:rsid w:val="000F30DA"/>
    <w:rPr>
      <w:rFonts w:ascii="Courier New" w:hAnsi="Courier New"/>
      <w:color w:val="008080"/>
    </w:rPr>
  </w:style>
  <w:style w:type="character" w:customStyle="1" w:styleId="unnamed1">
    <w:name w:val="unnamed1"/>
    <w:basedOn w:val="aa"/>
    <w:autoRedefine/>
    <w:qFormat/>
    <w:rsid w:val="000F30DA"/>
  </w:style>
  <w:style w:type="character" w:customStyle="1" w:styleId="-Char">
    <w:name w:val="样式(-) Char"/>
    <w:link w:val="-"/>
    <w:autoRedefine/>
    <w:qFormat/>
    <w:rsid w:val="000F30DA"/>
    <w:rPr>
      <w:rFonts w:eastAsia="仿宋"/>
      <w:b/>
      <w:sz w:val="28"/>
      <w:szCs w:val="21"/>
    </w:rPr>
  </w:style>
  <w:style w:type="paragraph" w:customStyle="1" w:styleId="-">
    <w:name w:val="样式(-)"/>
    <w:basedOn w:val="-31"/>
    <w:link w:val="-Char"/>
    <w:autoRedefine/>
    <w:qFormat/>
    <w:rsid w:val="000F30DA"/>
    <w:pPr>
      <w:numPr>
        <w:numId w:val="7"/>
      </w:numPr>
      <w:spacing w:line="360" w:lineRule="auto"/>
      <w:ind w:left="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0F30DA"/>
    <w:pPr>
      <w:ind w:firstLineChars="200" w:firstLine="420"/>
    </w:pPr>
    <w:rPr>
      <w:rFonts w:cs="宋体"/>
      <w:szCs w:val="24"/>
    </w:rPr>
  </w:style>
  <w:style w:type="character" w:customStyle="1" w:styleId="Char22">
    <w:name w:val="表正文 Char2"/>
    <w:autoRedefine/>
    <w:qFormat/>
    <w:rsid w:val="000F30DA"/>
    <w:rPr>
      <w:rFonts w:eastAsia="宋体"/>
      <w:kern w:val="2"/>
      <w:sz w:val="21"/>
      <w:lang w:val="en-US" w:eastAsia="zh-CN" w:bidi="ar-SA"/>
    </w:rPr>
  </w:style>
  <w:style w:type="character" w:customStyle="1" w:styleId="CharChara">
    <w:name w:val="表格中文字 Char Char"/>
    <w:autoRedefine/>
    <w:qFormat/>
    <w:rsid w:val="000F30DA"/>
    <w:rPr>
      <w:rFonts w:ascii="新宋体" w:eastAsia="新宋体" w:hAnsi="新宋体"/>
      <w:sz w:val="24"/>
      <w:szCs w:val="24"/>
      <w:lang w:bidi="ar-SA"/>
    </w:rPr>
  </w:style>
  <w:style w:type="character" w:customStyle="1" w:styleId="ca-7">
    <w:name w:val="ca-7"/>
    <w:basedOn w:val="aa"/>
    <w:autoRedefine/>
    <w:qFormat/>
    <w:rsid w:val="000F30DA"/>
  </w:style>
  <w:style w:type="character" w:customStyle="1" w:styleId="afffffa">
    <w:name w:val="公司一级标题"/>
    <w:autoRedefine/>
    <w:qFormat/>
    <w:rsid w:val="000F30DA"/>
    <w:rPr>
      <w:rFonts w:ascii="黑体" w:eastAsia="黑体" w:hAnsi="黑体"/>
      <w:color w:val="333300"/>
      <w:sz w:val="30"/>
    </w:rPr>
  </w:style>
  <w:style w:type="character" w:customStyle="1" w:styleId="aChar">
    <w:name w:val="a Char"/>
    <w:link w:val="afffffb"/>
    <w:autoRedefine/>
    <w:qFormat/>
    <w:rsid w:val="000F30DA"/>
    <w:rPr>
      <w:rFonts w:ascii="宋体" w:eastAsia="仿宋_GB2312" w:hAnsi="宋体"/>
      <w:sz w:val="24"/>
    </w:rPr>
  </w:style>
  <w:style w:type="paragraph" w:customStyle="1" w:styleId="afffffb">
    <w:name w:val="a"/>
    <w:basedOn w:val="a9"/>
    <w:link w:val="aChar"/>
    <w:autoRedefine/>
    <w:qFormat/>
    <w:rsid w:val="000F30DA"/>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a"/>
    <w:autoRedefine/>
    <w:qFormat/>
    <w:rsid w:val="000F30DA"/>
  </w:style>
  <w:style w:type="character" w:customStyle="1" w:styleId="tw4winTerm">
    <w:name w:val="tw4winTerm"/>
    <w:autoRedefine/>
    <w:qFormat/>
    <w:rsid w:val="000F30DA"/>
    <w:rPr>
      <w:color w:val="0000FF"/>
    </w:rPr>
  </w:style>
  <w:style w:type="character" w:customStyle="1" w:styleId="2Char0">
    <w:name w:val="正文样式_首行缩进2字符 Char"/>
    <w:link w:val="2f0"/>
    <w:autoRedefine/>
    <w:qFormat/>
    <w:rsid w:val="000F30DA"/>
    <w:rPr>
      <w:sz w:val="24"/>
    </w:rPr>
  </w:style>
  <w:style w:type="paragraph" w:customStyle="1" w:styleId="2f0">
    <w:name w:val="正文样式_首行缩进2字符"/>
    <w:basedOn w:val="a9"/>
    <w:link w:val="2Char0"/>
    <w:autoRedefine/>
    <w:qFormat/>
    <w:rsid w:val="000F30DA"/>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4CharChar">
    <w:name w:val="正文4 Char Char"/>
    <w:autoRedefine/>
    <w:qFormat/>
    <w:rsid w:val="000F30DA"/>
    <w:rPr>
      <w:rFonts w:ascii="Calibri" w:eastAsia="宋体" w:hAnsi="Calibri"/>
      <w:kern w:val="2"/>
      <w:sz w:val="24"/>
      <w:szCs w:val="24"/>
      <w:lang w:bidi="ar-SA"/>
    </w:rPr>
  </w:style>
  <w:style w:type="character" w:customStyle="1" w:styleId="BodyText2CharChar">
    <w:name w:val="BodyText 2 Char Char"/>
    <w:link w:val="BodyText2"/>
    <w:autoRedefine/>
    <w:qFormat/>
    <w:rsid w:val="000F30DA"/>
    <w:rPr>
      <w:snapToGrid w:val="0"/>
      <w:sz w:val="24"/>
    </w:rPr>
  </w:style>
  <w:style w:type="paragraph" w:customStyle="1" w:styleId="BodyText2">
    <w:name w:val="BodyText 2"/>
    <w:basedOn w:val="a9"/>
    <w:link w:val="BodyText2CharChar"/>
    <w:autoRedefine/>
    <w:qFormat/>
    <w:rsid w:val="000F30DA"/>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autoRedefine/>
    <w:qFormat/>
    <w:rsid w:val="000F30DA"/>
    <w:rPr>
      <w:rFonts w:ascii="Courier New" w:hAnsi="Courier New"/>
      <w:color w:val="FF0000"/>
    </w:rPr>
  </w:style>
  <w:style w:type="character" w:customStyle="1" w:styleId="ZChar">
    <w:name w:val="Z图表 Char"/>
    <w:link w:val="Z"/>
    <w:autoRedefine/>
    <w:qFormat/>
    <w:rsid w:val="000F30DA"/>
    <w:rPr>
      <w:rFonts w:eastAsia="黑体"/>
      <w:sz w:val="24"/>
    </w:rPr>
  </w:style>
  <w:style w:type="paragraph" w:customStyle="1" w:styleId="Z">
    <w:name w:val="Z图表"/>
    <w:basedOn w:val="aff2"/>
    <w:link w:val="ZChar"/>
    <w:autoRedefine/>
    <w:qFormat/>
    <w:rsid w:val="000F30DA"/>
    <w:pPr>
      <w:spacing w:beforeLines="50" w:afterLines="50" w:line="240" w:lineRule="auto"/>
      <w:jc w:val="center"/>
    </w:pPr>
    <w:rPr>
      <w:rFonts w:asciiTheme="minorHAnsi" w:eastAsia="黑体" w:hAnsiTheme="minorHAnsi" w:cstheme="minorBidi"/>
      <w:sz w:val="24"/>
      <w:szCs w:val="22"/>
      <w14:ligatures w14:val="standardContextual"/>
    </w:rPr>
  </w:style>
  <w:style w:type="character" w:customStyle="1" w:styleId="4-dyfChar">
    <w:name w:val="标题4-dyf Char"/>
    <w:link w:val="4-dyf"/>
    <w:autoRedefine/>
    <w:qFormat/>
    <w:rsid w:val="000F30DA"/>
    <w:rPr>
      <w:rFonts w:ascii="Cambria" w:hAnsi="Cambria"/>
      <w:b/>
      <w:bCs/>
      <w:color w:val="000000"/>
      <w:szCs w:val="21"/>
    </w:rPr>
  </w:style>
  <w:style w:type="paragraph" w:customStyle="1" w:styleId="4-dyf">
    <w:name w:val="标题4-dyf"/>
    <w:basedOn w:val="40"/>
    <w:link w:val="4-dyfChar"/>
    <w:autoRedefine/>
    <w:qFormat/>
    <w:rsid w:val="000F30DA"/>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ZJGISChar">
    <w:name w:val="ZJGIS图表 Char"/>
    <w:link w:val="ZJGIS"/>
    <w:autoRedefine/>
    <w:qFormat/>
    <w:rsid w:val="000F30DA"/>
    <w:rPr>
      <w:rFonts w:eastAsia="黑体"/>
      <w:color w:val="000000"/>
      <w:sz w:val="24"/>
    </w:rPr>
  </w:style>
  <w:style w:type="paragraph" w:customStyle="1" w:styleId="ZJGIS">
    <w:name w:val="ZJGIS图表"/>
    <w:basedOn w:val="a9"/>
    <w:link w:val="ZJGISChar"/>
    <w:autoRedefine/>
    <w:qFormat/>
    <w:rsid w:val="000F30DA"/>
    <w:pPr>
      <w:jc w:val="center"/>
    </w:pPr>
    <w:rPr>
      <w:rFonts w:asciiTheme="minorHAnsi" w:eastAsia="黑体" w:hAnsiTheme="minorHAnsi" w:cstheme="minorBidi"/>
      <w:color w:val="000000"/>
      <w:sz w:val="24"/>
      <w14:ligatures w14:val="standardContextual"/>
    </w:rPr>
  </w:style>
  <w:style w:type="character" w:customStyle="1" w:styleId="H1Char2">
    <w:name w:val="H1 Char2"/>
    <w:autoRedefine/>
    <w:qFormat/>
    <w:rsid w:val="000F30DA"/>
    <w:rPr>
      <w:rFonts w:eastAsia="隶书"/>
      <w:b/>
      <w:bCs/>
      <w:sz w:val="36"/>
      <w:szCs w:val="36"/>
      <w:lang w:val="en-US" w:eastAsia="zh-CN" w:bidi="ar-SA"/>
    </w:rPr>
  </w:style>
  <w:style w:type="character" w:customStyle="1" w:styleId="info4">
    <w:name w:val="info4"/>
    <w:basedOn w:val="aa"/>
    <w:autoRedefine/>
    <w:qFormat/>
    <w:rsid w:val="000F30DA"/>
  </w:style>
  <w:style w:type="character" w:customStyle="1" w:styleId="content">
    <w:name w:val="content"/>
    <w:basedOn w:val="aa"/>
    <w:autoRedefine/>
    <w:qFormat/>
    <w:rsid w:val="000F30DA"/>
  </w:style>
  <w:style w:type="character" w:customStyle="1" w:styleId="CharChar20">
    <w:name w:val="普通文字 Char Char2"/>
    <w:autoRedefine/>
    <w:qFormat/>
    <w:rsid w:val="000F30DA"/>
    <w:rPr>
      <w:rFonts w:ascii="宋体" w:eastAsia="宋体" w:hAnsi="Courier New"/>
      <w:sz w:val="21"/>
      <w:lang w:val="en-US" w:eastAsia="zh-CN" w:bidi="ar-SA"/>
    </w:rPr>
  </w:style>
  <w:style w:type="character" w:customStyle="1" w:styleId="1CharChar0">
    <w:name w:val="列表1 Char Char"/>
    <w:link w:val="112"/>
    <w:autoRedefine/>
    <w:qFormat/>
    <w:rsid w:val="000F30DA"/>
    <w:rPr>
      <w:rFonts w:ascii="Century" w:hAnsi="Century"/>
      <w:szCs w:val="21"/>
    </w:rPr>
  </w:style>
  <w:style w:type="paragraph" w:customStyle="1" w:styleId="112">
    <w:name w:val="列表11"/>
    <w:basedOn w:val="a9"/>
    <w:link w:val="1CharChar0"/>
    <w:autoRedefine/>
    <w:qFormat/>
    <w:rsid w:val="000F30DA"/>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autoRedefine/>
    <w:qFormat/>
    <w:rsid w:val="000F30DA"/>
    <w:rPr>
      <w:rFonts w:ascii="仿宋_GB2312"/>
      <w:bCs/>
      <w:iCs/>
      <w:sz w:val="24"/>
    </w:rPr>
  </w:style>
  <w:style w:type="character" w:customStyle="1" w:styleId="ZJChar">
    <w:name w:val="ZJ正文 Char"/>
    <w:link w:val="ZJ"/>
    <w:autoRedefine/>
    <w:qFormat/>
    <w:rsid w:val="000F30DA"/>
    <w:rPr>
      <w:sz w:val="24"/>
    </w:rPr>
  </w:style>
  <w:style w:type="paragraph" w:customStyle="1" w:styleId="ZJ">
    <w:name w:val="ZJ正文"/>
    <w:basedOn w:val="a9"/>
    <w:link w:val="ZJChar"/>
    <w:autoRedefine/>
    <w:qFormat/>
    <w:rsid w:val="000F30DA"/>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ttag">
    <w:name w:val="t_tag"/>
    <w:basedOn w:val="aa"/>
    <w:autoRedefine/>
    <w:qFormat/>
    <w:rsid w:val="000F30DA"/>
  </w:style>
  <w:style w:type="character" w:customStyle="1" w:styleId="p71">
    <w:name w:val="p71"/>
    <w:autoRedefine/>
    <w:qFormat/>
    <w:rsid w:val="000F30DA"/>
    <w:rPr>
      <w:sz w:val="21"/>
    </w:rPr>
  </w:style>
  <w:style w:type="character" w:customStyle="1" w:styleId="Char1f">
    <w:name w:val="文档结构图 Char1"/>
    <w:autoRedefine/>
    <w:qFormat/>
    <w:rsid w:val="000F30DA"/>
    <w:rPr>
      <w:rFonts w:ascii="宋体" w:eastAsia="宋体" w:hAnsi="Courier New"/>
      <w:sz w:val="21"/>
      <w:lang w:val="en-US" w:eastAsia="zh-CN" w:bidi="ar-SA"/>
    </w:rPr>
  </w:style>
  <w:style w:type="character" w:customStyle="1" w:styleId="afffffc">
    <w:name w:val="样式 小四"/>
    <w:autoRedefine/>
    <w:qFormat/>
    <w:rsid w:val="000F30DA"/>
    <w:rPr>
      <w:sz w:val="21"/>
    </w:rPr>
  </w:style>
  <w:style w:type="character" w:customStyle="1" w:styleId="CharCharb">
    <w:name w:val="页眉 Char Char"/>
    <w:autoRedefine/>
    <w:qFormat/>
    <w:rsid w:val="000F30DA"/>
    <w:rPr>
      <w:kern w:val="2"/>
      <w:sz w:val="18"/>
      <w:szCs w:val="18"/>
      <w:lang w:bidi="ar-SA"/>
    </w:rPr>
  </w:style>
  <w:style w:type="character" w:customStyle="1" w:styleId="font9blackline14">
    <w:name w:val="font9_black_line14"/>
    <w:basedOn w:val="aa"/>
    <w:autoRedefine/>
    <w:qFormat/>
    <w:rsid w:val="000F30DA"/>
  </w:style>
  <w:style w:type="character" w:customStyle="1" w:styleId="Chard">
    <w:name w:val="粘贴正文 Char"/>
    <w:link w:val="afffffd"/>
    <w:autoRedefine/>
    <w:qFormat/>
    <w:rsid w:val="000F30DA"/>
    <w:rPr>
      <w:sz w:val="24"/>
      <w:szCs w:val="21"/>
    </w:rPr>
  </w:style>
  <w:style w:type="paragraph" w:customStyle="1" w:styleId="afffffd">
    <w:name w:val="粘贴正文"/>
    <w:link w:val="Chard"/>
    <w:autoRedefine/>
    <w:qFormat/>
    <w:rsid w:val="000F30DA"/>
    <w:pPr>
      <w:spacing w:line="360" w:lineRule="auto"/>
      <w:ind w:right="210" w:firstLine="480"/>
      <w:jc w:val="both"/>
    </w:pPr>
    <w:rPr>
      <w:sz w:val="24"/>
      <w:szCs w:val="21"/>
    </w:rPr>
  </w:style>
  <w:style w:type="character" w:customStyle="1" w:styleId="tpccontent1">
    <w:name w:val="tpc_content1"/>
    <w:autoRedefine/>
    <w:qFormat/>
    <w:rsid w:val="000F30DA"/>
    <w:rPr>
      <w:sz w:val="20"/>
      <w:szCs w:val="20"/>
    </w:rPr>
  </w:style>
  <w:style w:type="character" w:customStyle="1" w:styleId="Heading2Char56d95a18-4dba-4567-b9ab-904145f06cab">
    <w:name w:val="Heading 2 Char_56d95a18-4dba-4567-b9ab-904145f06cab"/>
    <w:autoRedefine/>
    <w:qFormat/>
    <w:rsid w:val="000F30DA"/>
    <w:rPr>
      <w:rFonts w:ascii="Cambria" w:eastAsia="宋体" w:hAnsi="Cambria" w:cs="Cambria"/>
      <w:b/>
      <w:bCs/>
      <w:sz w:val="32"/>
      <w:szCs w:val="32"/>
      <w:lang w:val="en-US" w:eastAsia="zh-CN" w:bidi="ar-SA"/>
    </w:rPr>
  </w:style>
  <w:style w:type="character" w:customStyle="1" w:styleId="maywed421">
    <w:name w:val="maywed421"/>
    <w:autoRedefine/>
    <w:qFormat/>
    <w:rsid w:val="000F30DA"/>
    <w:rPr>
      <w:color w:val="366FB6"/>
      <w:u w:val="none"/>
    </w:rPr>
  </w:style>
  <w:style w:type="character" w:customStyle="1" w:styleId="Chare">
    <w:name w:val="表格抬头 Char"/>
    <w:link w:val="afffffe"/>
    <w:autoRedefine/>
    <w:qFormat/>
    <w:rsid w:val="000F30DA"/>
    <w:rPr>
      <w:rFonts w:ascii="黑体" w:eastAsia="黑体"/>
      <w:b/>
    </w:rPr>
  </w:style>
  <w:style w:type="paragraph" w:customStyle="1" w:styleId="afffffe">
    <w:name w:val="表格抬头"/>
    <w:basedOn w:val="a9"/>
    <w:link w:val="Chare"/>
    <w:autoRedefine/>
    <w:qFormat/>
    <w:rsid w:val="000F30DA"/>
    <w:pPr>
      <w:jc w:val="center"/>
    </w:pPr>
    <w:rPr>
      <w:rFonts w:ascii="黑体" w:eastAsia="黑体" w:hAnsiTheme="minorHAnsi" w:cstheme="minorBidi"/>
      <w:b/>
      <w14:ligatures w14:val="standardContextual"/>
    </w:rPr>
  </w:style>
  <w:style w:type="character" w:customStyle="1" w:styleId="greyfont1">
    <w:name w:val="greyfont1"/>
    <w:autoRedefine/>
    <w:qFormat/>
    <w:rsid w:val="000F30DA"/>
    <w:rPr>
      <w:b/>
      <w:bCs/>
      <w:color w:val="666666"/>
    </w:rPr>
  </w:style>
  <w:style w:type="character" w:customStyle="1" w:styleId="pt91">
    <w:name w:val="pt91"/>
    <w:autoRedefine/>
    <w:qFormat/>
    <w:rsid w:val="000F30DA"/>
    <w:rPr>
      <w:rFonts w:hint="default"/>
      <w:spacing w:val="240"/>
      <w:sz w:val="18"/>
      <w:szCs w:val="18"/>
    </w:rPr>
  </w:style>
  <w:style w:type="character" w:customStyle="1" w:styleId="title14">
    <w:name w:val="title14"/>
    <w:basedOn w:val="aa"/>
    <w:autoRedefine/>
    <w:qFormat/>
    <w:rsid w:val="000F30DA"/>
  </w:style>
  <w:style w:type="character" w:customStyle="1" w:styleId="410">
    <w:name w:val="样式41"/>
    <w:autoRedefine/>
    <w:qFormat/>
    <w:rsid w:val="000F30DA"/>
    <w:rPr>
      <w:color w:val="3366CC"/>
      <w:sz w:val="21"/>
      <w:szCs w:val="21"/>
    </w:rPr>
  </w:style>
  <w:style w:type="character" w:customStyle="1" w:styleId="sChar">
    <w:name w:val="正文s Char"/>
    <w:link w:val="s"/>
    <w:autoRedefine/>
    <w:qFormat/>
    <w:rsid w:val="000F30DA"/>
    <w:rPr>
      <w:rFonts w:ascii="Arial" w:hAnsi="Arial"/>
    </w:rPr>
  </w:style>
  <w:style w:type="paragraph" w:customStyle="1" w:styleId="s">
    <w:name w:val="正文s"/>
    <w:basedOn w:val="a9"/>
    <w:link w:val="sChar"/>
    <w:autoRedefine/>
    <w:qFormat/>
    <w:rsid w:val="000F30DA"/>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autoRedefine/>
    <w:qFormat/>
    <w:rsid w:val="000F30DA"/>
    <w:rPr>
      <w:rFonts w:ascii="Calibri" w:eastAsia="宋体" w:hAnsi="Calibri" w:cs="宋体"/>
      <w:szCs w:val="24"/>
      <w14:ligatures w14:val="none"/>
    </w:rPr>
  </w:style>
  <w:style w:type="character" w:customStyle="1" w:styleId="b1101bChar">
    <w:name w:val="b11_01b Char"/>
    <w:link w:val="b1101b"/>
    <w:autoRedefine/>
    <w:qFormat/>
    <w:rsid w:val="000F30DA"/>
    <w:rPr>
      <w:rFonts w:ascii="Verdana" w:hAnsi="Verdana"/>
      <w:b/>
      <w:bCs/>
      <w:color w:val="4A82CA"/>
      <w:sz w:val="17"/>
      <w:szCs w:val="17"/>
    </w:rPr>
  </w:style>
  <w:style w:type="paragraph" w:customStyle="1" w:styleId="b1101b">
    <w:name w:val="b11_01b"/>
    <w:basedOn w:val="a9"/>
    <w:next w:val="a9"/>
    <w:link w:val="b1101bChar"/>
    <w:autoRedefine/>
    <w:qFormat/>
    <w:rsid w:val="000F30DA"/>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para">
    <w:name w:val="para"/>
    <w:basedOn w:val="aa"/>
    <w:autoRedefine/>
    <w:qFormat/>
    <w:rsid w:val="000F30DA"/>
  </w:style>
  <w:style w:type="character" w:customStyle="1" w:styleId="1CharChar1">
    <w:name w:val="文档正文1 Char Char"/>
    <w:autoRedefine/>
    <w:qFormat/>
    <w:rsid w:val="000F30DA"/>
    <w:rPr>
      <w:rFonts w:ascii="仿宋_GB2312" w:eastAsia="仿宋_GB2312" w:hAnsi="仿宋"/>
      <w:kern w:val="2"/>
      <w:sz w:val="30"/>
      <w:szCs w:val="30"/>
      <w:lang w:bidi="ar-SA"/>
    </w:rPr>
  </w:style>
  <w:style w:type="character" w:customStyle="1" w:styleId="Charf">
    <w:name w:val="加重文字 Char"/>
    <w:link w:val="affffff"/>
    <w:autoRedefine/>
    <w:qFormat/>
    <w:rsid w:val="000F30DA"/>
    <w:rPr>
      <w:b/>
      <w:bCs/>
      <w:sz w:val="24"/>
      <w:u w:val="thick"/>
    </w:rPr>
  </w:style>
  <w:style w:type="paragraph" w:customStyle="1" w:styleId="affffff">
    <w:name w:val="加重文字"/>
    <w:basedOn w:val="affffff0"/>
    <w:link w:val="Charf"/>
    <w:autoRedefine/>
    <w:qFormat/>
    <w:rsid w:val="000F30DA"/>
    <w:pPr>
      <w:ind w:firstLineChars="0" w:firstLine="0"/>
    </w:pPr>
    <w:rPr>
      <w:rFonts w:asciiTheme="minorHAnsi" w:eastAsiaTheme="minorEastAsia" w:hAnsiTheme="minorHAnsi" w:cstheme="minorBidi"/>
      <w:b/>
      <w:bCs/>
      <w:szCs w:val="22"/>
      <w:u w:val="thick"/>
      <w14:ligatures w14:val="standardContextual"/>
    </w:rPr>
  </w:style>
  <w:style w:type="paragraph" w:customStyle="1" w:styleId="affffff0">
    <w:name w:val="标准文本"/>
    <w:basedOn w:val="a9"/>
    <w:link w:val="Charf0"/>
    <w:autoRedefine/>
    <w:qFormat/>
    <w:rsid w:val="000F30DA"/>
    <w:pPr>
      <w:spacing w:line="360" w:lineRule="auto"/>
      <w:ind w:firstLineChars="200" w:firstLine="480"/>
    </w:pPr>
    <w:rPr>
      <w:rFonts w:cs="宋体"/>
      <w:sz w:val="24"/>
      <w:szCs w:val="24"/>
    </w:rPr>
  </w:style>
  <w:style w:type="character" w:customStyle="1" w:styleId="H1Char3">
    <w:name w:val="H1 Char3"/>
    <w:autoRedefine/>
    <w:qFormat/>
    <w:rsid w:val="000F30DA"/>
    <w:rPr>
      <w:rFonts w:eastAsia="隶书"/>
      <w:b/>
      <w:bCs/>
      <w:sz w:val="36"/>
      <w:szCs w:val="36"/>
      <w:lang w:val="en-US" w:eastAsia="zh-CN" w:bidi="ar-SA"/>
    </w:rPr>
  </w:style>
  <w:style w:type="character" w:customStyle="1" w:styleId="style181">
    <w:name w:val="style181"/>
    <w:autoRedefine/>
    <w:qFormat/>
    <w:rsid w:val="000F30DA"/>
    <w:rPr>
      <w:rFonts w:ascii="Arial" w:hAnsi="Arial" w:cs="Arial" w:hint="default"/>
      <w:color w:val="000000"/>
      <w:sz w:val="18"/>
      <w:szCs w:val="18"/>
    </w:rPr>
  </w:style>
  <w:style w:type="character" w:customStyle="1" w:styleId="Char23">
    <w:name w:val="吉奥正文 Char2"/>
    <w:link w:val="affffff1"/>
    <w:autoRedefine/>
    <w:qFormat/>
    <w:rsid w:val="000F30DA"/>
    <w:rPr>
      <w:rFonts w:eastAsia="仿宋_GB2312"/>
      <w:sz w:val="24"/>
    </w:rPr>
  </w:style>
  <w:style w:type="paragraph" w:customStyle="1" w:styleId="affffff1">
    <w:name w:val="吉奥正文"/>
    <w:basedOn w:val="a9"/>
    <w:link w:val="Char23"/>
    <w:autoRedefine/>
    <w:qFormat/>
    <w:rsid w:val="000F30DA"/>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a"/>
    <w:autoRedefine/>
    <w:qFormat/>
    <w:rsid w:val="000F30DA"/>
  </w:style>
  <w:style w:type="character" w:customStyle="1" w:styleId="headeroddCharChar1">
    <w:name w:val="header odd Char Char1"/>
    <w:autoRedefine/>
    <w:qFormat/>
    <w:rsid w:val="000F30DA"/>
    <w:rPr>
      <w:rFonts w:eastAsia="宋体"/>
      <w:kern w:val="2"/>
      <w:sz w:val="18"/>
      <w:szCs w:val="18"/>
      <w:lang w:val="en-US" w:eastAsia="zh-CN" w:bidi="ar-SA"/>
    </w:rPr>
  </w:style>
  <w:style w:type="character" w:customStyle="1" w:styleId="CharCharc">
    <w:name w:val="一级标题 Char Char"/>
    <w:autoRedefine/>
    <w:qFormat/>
    <w:rsid w:val="000F30DA"/>
    <w:rPr>
      <w:rFonts w:eastAsia="仿宋"/>
      <w:b/>
      <w:kern w:val="44"/>
      <w:sz w:val="28"/>
      <w:lang w:val="en-US" w:eastAsia="zh-CN" w:bidi="ar-SA"/>
    </w:rPr>
  </w:style>
  <w:style w:type="character" w:customStyle="1" w:styleId="CharChar12">
    <w:name w:val="Char Char12"/>
    <w:autoRedefine/>
    <w:qFormat/>
    <w:rsid w:val="000F30DA"/>
    <w:rPr>
      <w:rFonts w:ascii="宋体" w:eastAsia="宋体" w:hAnsi="Courier New" w:cs="Times New Roman"/>
      <w:spacing w:val="-4"/>
      <w:sz w:val="18"/>
      <w:szCs w:val="20"/>
    </w:rPr>
  </w:style>
  <w:style w:type="character" w:customStyle="1" w:styleId="huide001">
    <w:name w:val="huide001"/>
    <w:autoRedefine/>
    <w:qFormat/>
    <w:rsid w:val="000F30DA"/>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0F30DA"/>
    <w:rPr>
      <w:rFonts w:ascii="Cambria" w:eastAsia="宋体" w:hAnsi="Cambria" w:cs="Cambria"/>
      <w:b/>
      <w:bCs/>
      <w:sz w:val="32"/>
      <w:szCs w:val="32"/>
      <w:lang w:val="en-US" w:eastAsia="zh-CN" w:bidi="ar-SA"/>
    </w:rPr>
  </w:style>
  <w:style w:type="character" w:customStyle="1" w:styleId="textshow1">
    <w:name w:val="text_show1"/>
    <w:autoRedefine/>
    <w:qFormat/>
    <w:rsid w:val="000F30DA"/>
    <w:rPr>
      <w:color w:val="000000"/>
      <w:sz w:val="21"/>
      <w:szCs w:val="21"/>
      <w:u w:val="none"/>
    </w:rPr>
  </w:style>
  <w:style w:type="character" w:customStyle="1" w:styleId="Charf0">
    <w:name w:val="标准文本 Char"/>
    <w:link w:val="affffff0"/>
    <w:autoRedefine/>
    <w:qFormat/>
    <w:rsid w:val="000F30DA"/>
    <w:rPr>
      <w:rFonts w:ascii="Calibri" w:eastAsia="宋体" w:hAnsi="Calibri" w:cs="宋体"/>
      <w:sz w:val="24"/>
      <w:szCs w:val="24"/>
      <w14:ligatures w14:val="none"/>
    </w:rPr>
  </w:style>
  <w:style w:type="character" w:customStyle="1" w:styleId="CharChar141">
    <w:name w:val="Char Char141"/>
    <w:autoRedefine/>
    <w:qFormat/>
    <w:rsid w:val="000F30DA"/>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0F30DA"/>
    <w:rPr>
      <w:rFonts w:ascii="Times New Roman" w:eastAsia="宋体" w:hAnsi="Times New Roman" w:cs="Times New Roman"/>
      <w:sz w:val="18"/>
      <w:szCs w:val="18"/>
    </w:rPr>
  </w:style>
  <w:style w:type="character" w:customStyle="1" w:styleId="p21">
    <w:name w:val="p21"/>
    <w:autoRedefine/>
    <w:qFormat/>
    <w:rsid w:val="000F30DA"/>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0F30DA"/>
    <w:rPr>
      <w:rFonts w:ascii="Times New Roman" w:eastAsia="宋体" w:hAnsi="Times New Roman" w:cs="Times New Roman"/>
      <w:sz w:val="18"/>
      <w:szCs w:val="18"/>
    </w:rPr>
  </w:style>
  <w:style w:type="character" w:customStyle="1" w:styleId="NormalIndentCharChar">
    <w:name w:val="Normal Indent Char Char"/>
    <w:autoRedefine/>
    <w:qFormat/>
    <w:rsid w:val="000F30DA"/>
    <w:rPr>
      <w:rFonts w:eastAsia="宋体"/>
      <w:kern w:val="2"/>
      <w:sz w:val="21"/>
      <w:szCs w:val="24"/>
      <w:lang w:val="en-US" w:eastAsia="zh-CN" w:bidi="ar-SA"/>
    </w:rPr>
  </w:style>
  <w:style w:type="character" w:customStyle="1" w:styleId="ListParagraphChar">
    <w:name w:val="List Paragraph Char"/>
    <w:link w:val="19"/>
    <w:autoRedefine/>
    <w:qFormat/>
    <w:rsid w:val="000F30DA"/>
    <w:rPr>
      <w:rFonts w:ascii="Calibri" w:eastAsia="宋体" w:hAnsi="Calibri" w:cs="Times New Roman"/>
      <w14:ligatures w14:val="none"/>
    </w:rPr>
  </w:style>
  <w:style w:type="character" w:customStyle="1" w:styleId="BalloonTextChar">
    <w:name w:val="Balloon Text Char"/>
    <w:autoRedefine/>
    <w:qFormat/>
    <w:rsid w:val="000F30DA"/>
    <w:rPr>
      <w:rFonts w:ascii="Times New Roman" w:eastAsia="宋体" w:hAnsi="Times New Roman" w:cs="Times New Roman"/>
      <w:sz w:val="18"/>
      <w:szCs w:val="18"/>
    </w:rPr>
  </w:style>
  <w:style w:type="character" w:customStyle="1" w:styleId="1f4">
    <w:name w:val="书籍标题1"/>
    <w:autoRedefine/>
    <w:uiPriority w:val="33"/>
    <w:qFormat/>
    <w:rsid w:val="000F30DA"/>
    <w:rPr>
      <w:b/>
      <w:bCs/>
      <w:smallCaps/>
      <w:spacing w:val="5"/>
    </w:rPr>
  </w:style>
  <w:style w:type="character" w:customStyle="1" w:styleId="tw4winMark">
    <w:name w:val="tw4winMark"/>
    <w:autoRedefine/>
    <w:qFormat/>
    <w:rsid w:val="000F30DA"/>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0F30DA"/>
    <w:rPr>
      <w:rFonts w:ascii="Arial" w:hAnsi="Arial"/>
      <w:sz w:val="18"/>
      <w:szCs w:val="18"/>
    </w:rPr>
  </w:style>
  <w:style w:type="paragraph" w:customStyle="1" w:styleId="ItemListinTable">
    <w:name w:val="Item List in Table"/>
    <w:link w:val="ItemListinTableCharChar"/>
    <w:autoRedefine/>
    <w:qFormat/>
    <w:rsid w:val="000F30DA"/>
    <w:pPr>
      <w:numPr>
        <w:numId w:val="8"/>
      </w:numPr>
      <w:tabs>
        <w:tab w:val="clear" w:pos="284"/>
      </w:tabs>
      <w:spacing w:before="40" w:after="40"/>
      <w:ind w:left="0" w:firstLine="0"/>
      <w:jc w:val="both"/>
    </w:pPr>
    <w:rPr>
      <w:rFonts w:ascii="Arial" w:hAnsi="Arial"/>
      <w:sz w:val="18"/>
      <w:szCs w:val="18"/>
    </w:rPr>
  </w:style>
  <w:style w:type="character" w:customStyle="1" w:styleId="paragraph1CharChar">
    <w:name w:val="paragraph1 Char Char"/>
    <w:autoRedefine/>
    <w:qFormat/>
    <w:rsid w:val="000F30DA"/>
    <w:rPr>
      <w:rFonts w:eastAsia="楷体_GB2312"/>
      <w:kern w:val="2"/>
      <w:sz w:val="24"/>
      <w:lang w:val="en-US" w:eastAsia="zh-CN" w:bidi="ar-SA"/>
    </w:rPr>
  </w:style>
  <w:style w:type="character" w:customStyle="1" w:styleId="fontdz1">
    <w:name w:val="fontdz1"/>
    <w:autoRedefine/>
    <w:qFormat/>
    <w:rsid w:val="000F30DA"/>
    <w:rPr>
      <w:sz w:val="18"/>
      <w:szCs w:val="18"/>
    </w:rPr>
  </w:style>
  <w:style w:type="character" w:customStyle="1" w:styleId="Charf1">
    <w:name w:val="自定义正文 Char"/>
    <w:link w:val="affffff2"/>
    <w:autoRedefine/>
    <w:qFormat/>
    <w:rsid w:val="000F30DA"/>
    <w:rPr>
      <w:rFonts w:ascii="仿宋_GB2312" w:eastAsia="仿宋_GB2312"/>
      <w:sz w:val="28"/>
    </w:rPr>
  </w:style>
  <w:style w:type="paragraph" w:customStyle="1" w:styleId="affffff2">
    <w:name w:val="自定义正文"/>
    <w:basedOn w:val="a9"/>
    <w:link w:val="Charf1"/>
    <w:autoRedefine/>
    <w:qFormat/>
    <w:rsid w:val="000F30DA"/>
    <w:pPr>
      <w:spacing w:before="120" w:after="120" w:line="480" w:lineRule="exact"/>
      <w:ind w:firstLineChars="200" w:firstLine="200"/>
      <w:jc w:val="left"/>
    </w:pPr>
    <w:rPr>
      <w:rFonts w:ascii="仿宋_GB2312" w:eastAsia="仿宋_GB2312" w:hAnsiTheme="minorHAnsi" w:cstheme="minorBidi"/>
      <w:sz w:val="28"/>
      <w14:ligatures w14:val="standardContextual"/>
    </w:rPr>
  </w:style>
  <w:style w:type="character" w:customStyle="1" w:styleId="Charf2">
    <w:name w:val="公文正文 Char"/>
    <w:link w:val="affffff3"/>
    <w:autoRedefine/>
    <w:qFormat/>
    <w:rsid w:val="000F30DA"/>
    <w:rPr>
      <w:rFonts w:ascii="仿宋_GB2312" w:eastAsia="仿宋_GB2312"/>
      <w:sz w:val="24"/>
    </w:rPr>
  </w:style>
  <w:style w:type="paragraph" w:customStyle="1" w:styleId="affffff3">
    <w:name w:val="公文正文"/>
    <w:basedOn w:val="a9"/>
    <w:link w:val="Charf2"/>
    <w:autoRedefine/>
    <w:qFormat/>
    <w:rsid w:val="000F30DA"/>
    <w:pPr>
      <w:spacing w:before="156" w:line="360" w:lineRule="auto"/>
      <w:ind w:firstLineChars="200" w:firstLine="360"/>
    </w:pPr>
    <w:rPr>
      <w:rFonts w:ascii="仿宋_GB2312" w:eastAsia="仿宋_GB2312" w:hAnsiTheme="minorHAnsi" w:cstheme="minorBidi"/>
      <w:sz w:val="24"/>
      <w14:ligatures w14:val="standardContextual"/>
    </w:rPr>
  </w:style>
  <w:style w:type="character" w:customStyle="1" w:styleId="CharChar14">
    <w:name w:val="Char Char14"/>
    <w:autoRedefine/>
    <w:qFormat/>
    <w:rsid w:val="000F30DA"/>
    <w:rPr>
      <w:rFonts w:ascii="Calibri" w:eastAsia="宋体" w:hAnsi="Calibri" w:cs="Times New Roman"/>
      <w:b/>
      <w:bCs/>
      <w:sz w:val="28"/>
      <w:szCs w:val="28"/>
    </w:rPr>
  </w:style>
  <w:style w:type="character" w:customStyle="1" w:styleId="1CharChar2">
    <w:name w:val="列表1、 Char Char"/>
    <w:autoRedefine/>
    <w:qFormat/>
    <w:rsid w:val="000F30DA"/>
    <w:rPr>
      <w:rFonts w:ascii="仿宋" w:eastAsia="仿宋" w:hAnsi="仿宋"/>
      <w:kern w:val="2"/>
      <w:sz w:val="28"/>
      <w:szCs w:val="21"/>
      <w:lang w:bidi="ar-SA"/>
    </w:rPr>
  </w:style>
  <w:style w:type="character" w:customStyle="1" w:styleId="Charf3">
    <w:name w:val="批注主题 Char"/>
    <w:link w:val="1f5"/>
    <w:autoRedefine/>
    <w:uiPriority w:val="99"/>
    <w:qFormat/>
    <w:rsid w:val="000F30DA"/>
    <w:rPr>
      <w:b/>
      <w:bCs/>
    </w:rPr>
  </w:style>
  <w:style w:type="paragraph" w:customStyle="1" w:styleId="1f5">
    <w:name w:val="批注主题1"/>
    <w:basedOn w:val="aff7"/>
    <w:next w:val="aff7"/>
    <w:link w:val="Charf3"/>
    <w:autoRedefine/>
    <w:uiPriority w:val="99"/>
    <w:qFormat/>
    <w:rsid w:val="000F30DA"/>
    <w:rPr>
      <w:rFonts w:asciiTheme="minorHAnsi" w:eastAsiaTheme="minorEastAsia" w:hAnsiTheme="minorHAnsi" w:cstheme="minorBidi"/>
      <w:b/>
      <w:bCs/>
      <w14:ligatures w14:val="standardContextual"/>
    </w:rPr>
  </w:style>
  <w:style w:type="character" w:customStyle="1" w:styleId="Charf4">
    <w:name w:val="表名 Char"/>
    <w:autoRedefine/>
    <w:qFormat/>
    <w:rsid w:val="000F30DA"/>
    <w:rPr>
      <w:rFonts w:ascii="Arial" w:eastAsia="黑体" w:hAnsi="Arial"/>
      <w:sz w:val="24"/>
      <w:szCs w:val="24"/>
    </w:rPr>
  </w:style>
  <w:style w:type="character" w:customStyle="1" w:styleId="ZJChar0">
    <w:name w:val="ZJ图表 Char"/>
    <w:link w:val="ZJ0"/>
    <w:autoRedefine/>
    <w:qFormat/>
    <w:rsid w:val="000F30DA"/>
    <w:rPr>
      <w:rFonts w:eastAsia="黑体"/>
      <w:color w:val="000000"/>
      <w:sz w:val="24"/>
    </w:rPr>
  </w:style>
  <w:style w:type="paragraph" w:customStyle="1" w:styleId="ZJ0">
    <w:name w:val="ZJ图表"/>
    <w:basedOn w:val="7"/>
    <w:link w:val="ZJChar0"/>
    <w:autoRedefine/>
    <w:qFormat/>
    <w:rsid w:val="000F30DA"/>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autoRedefine/>
    <w:qFormat/>
    <w:rsid w:val="000F30DA"/>
    <w:rPr>
      <w:rFonts w:ascii="Calibri" w:eastAsia="宋体" w:hAnsi="Calibri" w:cs="Times New Roman"/>
      <w:sz w:val="18"/>
      <w:szCs w:val="18"/>
    </w:rPr>
  </w:style>
  <w:style w:type="character" w:customStyle="1" w:styleId="z-Char">
    <w:name w:val="z-窗体底端 Char"/>
    <w:link w:val="z-1"/>
    <w:autoRedefine/>
    <w:qFormat/>
    <w:rsid w:val="000F30DA"/>
    <w:rPr>
      <w:rFonts w:ascii="Arial" w:hAnsi="Arial" w:cs="Arial"/>
      <w:vanish/>
      <w:sz w:val="16"/>
      <w:szCs w:val="16"/>
    </w:rPr>
  </w:style>
  <w:style w:type="paragraph" w:customStyle="1" w:styleId="z-1">
    <w:name w:val="z-窗体底端1"/>
    <w:basedOn w:val="a9"/>
    <w:next w:val="a9"/>
    <w:link w:val="z-Char"/>
    <w:autoRedefine/>
    <w:qFormat/>
    <w:rsid w:val="000F30DA"/>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0F30DA"/>
    <w:rPr>
      <w:rFonts w:ascii="Arial" w:hAnsi="Arial" w:hint="default"/>
      <w:b/>
      <w:color w:val="16344F"/>
      <w:spacing w:val="15"/>
      <w:sz w:val="18"/>
      <w:u w:val="none"/>
    </w:rPr>
  </w:style>
  <w:style w:type="character" w:customStyle="1" w:styleId="CharChard">
    <w:name w:val="二级标题 Char Char"/>
    <w:autoRedefine/>
    <w:qFormat/>
    <w:rsid w:val="000F30DA"/>
    <w:rPr>
      <w:rFonts w:eastAsia="仿宋"/>
      <w:b/>
      <w:sz w:val="28"/>
      <w:lang w:val="en-US" w:eastAsia="zh-CN" w:bidi="ar-SA"/>
    </w:rPr>
  </w:style>
  <w:style w:type="character" w:customStyle="1" w:styleId="113">
    <w:name w:val="中等深浅网格 11"/>
    <w:autoRedefine/>
    <w:qFormat/>
    <w:rsid w:val="000F30DA"/>
    <w:rPr>
      <w:color w:val="808080"/>
    </w:rPr>
  </w:style>
  <w:style w:type="character" w:customStyle="1" w:styleId="CharChar90">
    <w:name w:val="Char Char9"/>
    <w:autoRedefine/>
    <w:qFormat/>
    <w:rsid w:val="000F30DA"/>
    <w:rPr>
      <w:rFonts w:eastAsia="宋体"/>
      <w:b/>
      <w:kern w:val="44"/>
      <w:sz w:val="44"/>
      <w:lang w:bidi="ar-SA"/>
    </w:rPr>
  </w:style>
  <w:style w:type="character" w:customStyle="1" w:styleId="Char1f0">
    <w:name w:val="正文文本缩进 Char1"/>
    <w:autoRedefine/>
    <w:uiPriority w:val="99"/>
    <w:qFormat/>
    <w:rsid w:val="000F30D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0F30DA"/>
    <w:rPr>
      <w:rFonts w:eastAsia="仿宋_GB2312"/>
      <w:kern w:val="2"/>
      <w:sz w:val="22"/>
      <w:szCs w:val="24"/>
      <w:lang w:val="en-US" w:eastAsia="zh-CN" w:bidi="ar-SA"/>
    </w:rPr>
  </w:style>
  <w:style w:type="character" w:customStyle="1" w:styleId="Charf5">
    <w:name w:val="大标题 Char"/>
    <w:link w:val="affffff4"/>
    <w:autoRedefine/>
    <w:qFormat/>
    <w:rsid w:val="000F30DA"/>
    <w:rPr>
      <w:b/>
      <w:sz w:val="28"/>
    </w:rPr>
  </w:style>
  <w:style w:type="paragraph" w:customStyle="1" w:styleId="affffff4">
    <w:name w:val="大标题"/>
    <w:next w:val="a9"/>
    <w:link w:val="Charf5"/>
    <w:autoRedefine/>
    <w:qFormat/>
    <w:rsid w:val="000F30DA"/>
    <w:pPr>
      <w:spacing w:before="120" w:after="120" w:line="360" w:lineRule="auto"/>
    </w:pPr>
    <w:rPr>
      <w:b/>
      <w:sz w:val="28"/>
    </w:rPr>
  </w:style>
  <w:style w:type="character" w:customStyle="1" w:styleId="4CharChar0">
    <w:name w:val="样式4 Char Char"/>
    <w:autoRedefine/>
    <w:qFormat/>
    <w:rsid w:val="000F30DA"/>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0F30DA"/>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0F30DA"/>
    <w:rPr>
      <w:szCs w:val="21"/>
    </w:rPr>
  </w:style>
  <w:style w:type="paragraph" w:customStyle="1" w:styleId="2f1">
    <w:name w:val="正文（首行缩进2字符）"/>
    <w:basedOn w:val="a9"/>
    <w:link w:val="2CharChar0"/>
    <w:autoRedefine/>
    <w:qFormat/>
    <w:rsid w:val="000F30DA"/>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autoRedefine/>
    <w:qFormat/>
    <w:rsid w:val="000F30DA"/>
    <w:rPr>
      <w:rFonts w:ascii="Courier New" w:hAnsi="Courier New"/>
      <w:color w:val="008000"/>
    </w:rPr>
  </w:style>
  <w:style w:type="character" w:customStyle="1" w:styleId="-3Char">
    <w:name w:val="浅色网格 - 强调文字颜色 3 Char"/>
    <w:autoRedefine/>
    <w:qFormat/>
    <w:rsid w:val="000F30DA"/>
    <w:rPr>
      <w:rFonts w:ascii="Calibri" w:eastAsia="宋体" w:hAnsi="Calibri" w:cs="Times New Roman"/>
    </w:rPr>
  </w:style>
  <w:style w:type="character" w:customStyle="1" w:styleId="CharChar21">
    <w:name w:val="Char Char21"/>
    <w:autoRedefine/>
    <w:qFormat/>
    <w:rsid w:val="000F30DA"/>
    <w:rPr>
      <w:rFonts w:ascii="宋体" w:eastAsia="宋体" w:hAnsi="Courier New"/>
      <w:sz w:val="21"/>
      <w:lang w:val="en-US" w:eastAsia="zh-CN" w:bidi="ar-SA"/>
    </w:rPr>
  </w:style>
  <w:style w:type="character" w:customStyle="1" w:styleId="H2Char3">
    <w:name w:val="H2 Char3"/>
    <w:autoRedefine/>
    <w:qFormat/>
    <w:rsid w:val="000F30DA"/>
    <w:rPr>
      <w:rFonts w:ascii="Arial" w:eastAsia="黑体" w:hAnsi="Arial"/>
      <w:b/>
      <w:bCs/>
      <w:kern w:val="2"/>
      <w:sz w:val="32"/>
      <w:szCs w:val="32"/>
      <w:lang w:val="en-US" w:eastAsia="zh-CN" w:bidi="ar-SA"/>
    </w:rPr>
  </w:style>
  <w:style w:type="character" w:customStyle="1" w:styleId="Charf7">
    <w:name w:val="新昌图表 Char"/>
    <w:link w:val="affffff5"/>
    <w:autoRedefine/>
    <w:qFormat/>
    <w:rsid w:val="000F30DA"/>
    <w:rPr>
      <w:rFonts w:eastAsia="黑体"/>
      <w:color w:val="000000"/>
      <w:sz w:val="24"/>
    </w:rPr>
  </w:style>
  <w:style w:type="paragraph" w:customStyle="1" w:styleId="affffff5">
    <w:name w:val="新昌图表"/>
    <w:basedOn w:val="a9"/>
    <w:link w:val="Charf7"/>
    <w:autoRedefine/>
    <w:qFormat/>
    <w:rsid w:val="000F30DA"/>
    <w:pPr>
      <w:jc w:val="center"/>
    </w:pPr>
    <w:rPr>
      <w:rFonts w:asciiTheme="minorHAnsi" w:eastAsia="黑体" w:hAnsiTheme="minorHAnsi" w:cstheme="minorBidi"/>
      <w:color w:val="000000"/>
      <w:sz w:val="24"/>
      <w14:ligatures w14:val="standardContextual"/>
    </w:rPr>
  </w:style>
  <w:style w:type="character" w:customStyle="1" w:styleId="tw4winError">
    <w:name w:val="tw4winError"/>
    <w:autoRedefine/>
    <w:qFormat/>
    <w:rsid w:val="000F30DA"/>
    <w:rPr>
      <w:rFonts w:ascii="Courier New" w:hAnsi="Courier New"/>
      <w:color w:val="00FF00"/>
      <w:sz w:val="40"/>
    </w:rPr>
  </w:style>
  <w:style w:type="character" w:customStyle="1" w:styleId="4Char">
    <w:name w:val="正文4 Char"/>
    <w:link w:val="4"/>
    <w:autoRedefine/>
    <w:qFormat/>
    <w:rsid w:val="000F30DA"/>
    <w:rPr>
      <w:rFonts w:ascii="Calibri" w:hAnsi="Calibri"/>
      <w:sz w:val="24"/>
    </w:rPr>
  </w:style>
  <w:style w:type="paragraph" w:customStyle="1" w:styleId="4">
    <w:name w:val="正文4"/>
    <w:basedOn w:val="a9"/>
    <w:link w:val="4Char"/>
    <w:autoRedefine/>
    <w:qFormat/>
    <w:rsid w:val="000F30DA"/>
    <w:pPr>
      <w:numPr>
        <w:numId w:val="9"/>
      </w:numPr>
      <w:tabs>
        <w:tab w:val="clear" w:pos="520"/>
      </w:tabs>
      <w:spacing w:before="60" w:after="60" w:line="360" w:lineRule="auto"/>
      <w:ind w:left="0" w:firstLine="0"/>
    </w:pPr>
    <w:rPr>
      <w:rFonts w:eastAsiaTheme="minorEastAsia" w:cstheme="minorBidi"/>
      <w:sz w:val="24"/>
      <w14:ligatures w14:val="standardContextual"/>
    </w:rPr>
  </w:style>
  <w:style w:type="character" w:customStyle="1" w:styleId="z-Char0">
    <w:name w:val="z-窗体顶端 Char"/>
    <w:link w:val="z-10"/>
    <w:autoRedefine/>
    <w:qFormat/>
    <w:rsid w:val="000F30DA"/>
    <w:rPr>
      <w:rFonts w:ascii="Arial" w:hAnsi="Arial" w:cs="Arial"/>
      <w:vanish/>
      <w:sz w:val="16"/>
      <w:szCs w:val="16"/>
    </w:rPr>
  </w:style>
  <w:style w:type="paragraph" w:customStyle="1" w:styleId="z-10">
    <w:name w:val="z-窗体顶端1"/>
    <w:basedOn w:val="a9"/>
    <w:next w:val="a9"/>
    <w:link w:val="z-Char0"/>
    <w:autoRedefine/>
    <w:qFormat/>
    <w:rsid w:val="000F30DA"/>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6"/>
    <w:autoRedefine/>
    <w:qFormat/>
    <w:rsid w:val="000F30DA"/>
    <w:rPr>
      <w:rFonts w:hAnsi="宋体"/>
      <w:sz w:val="24"/>
    </w:rPr>
  </w:style>
  <w:style w:type="paragraph" w:customStyle="1" w:styleId="affffff6">
    <w:name w:val="衢州正文"/>
    <w:basedOn w:val="a9"/>
    <w:link w:val="Charf8"/>
    <w:autoRedefine/>
    <w:qFormat/>
    <w:rsid w:val="000F30DA"/>
    <w:pPr>
      <w:spacing w:line="360" w:lineRule="auto"/>
      <w:ind w:firstLineChars="200" w:firstLine="480"/>
    </w:pPr>
    <w:rPr>
      <w:rFonts w:asciiTheme="minorHAnsi" w:eastAsiaTheme="minorEastAsia" w:hAnsi="宋体" w:cstheme="minorBidi"/>
      <w:sz w:val="24"/>
      <w14:ligatures w14:val="standardContextual"/>
    </w:rPr>
  </w:style>
  <w:style w:type="character" w:customStyle="1" w:styleId="CharChare">
    <w:name w:val="公文正文 Char Char"/>
    <w:autoRedefine/>
    <w:qFormat/>
    <w:rsid w:val="000F30DA"/>
    <w:rPr>
      <w:rFonts w:ascii="仿宋_GB2312" w:eastAsia="仿宋_GB2312"/>
      <w:kern w:val="2"/>
      <w:sz w:val="24"/>
      <w:szCs w:val="24"/>
      <w:lang w:val="en-US" w:eastAsia="zh-CN" w:bidi="ar-SA"/>
    </w:rPr>
  </w:style>
  <w:style w:type="character" w:customStyle="1" w:styleId="css21">
    <w:name w:val="css21"/>
    <w:autoRedefine/>
    <w:qFormat/>
    <w:rsid w:val="000F30DA"/>
    <w:rPr>
      <w:sz w:val="18"/>
    </w:rPr>
  </w:style>
  <w:style w:type="character" w:customStyle="1" w:styleId="-CharChar">
    <w:name w:val="样式(-) Char Char"/>
    <w:autoRedefine/>
    <w:qFormat/>
    <w:rsid w:val="000F30DA"/>
    <w:rPr>
      <w:rFonts w:ascii="Calibri" w:eastAsia="仿宋" w:hAnsi="Calibri"/>
      <w:b/>
      <w:kern w:val="2"/>
      <w:sz w:val="28"/>
      <w:szCs w:val="21"/>
      <w:lang w:bidi="ar-SA"/>
    </w:rPr>
  </w:style>
  <w:style w:type="character" w:customStyle="1" w:styleId="1Char0">
    <w:name w:val="列表1、 Char"/>
    <w:link w:val="10"/>
    <w:autoRedefine/>
    <w:qFormat/>
    <w:rsid w:val="000F30DA"/>
    <w:rPr>
      <w:rFonts w:ascii="仿宋" w:eastAsia="仿宋" w:hAnsi="仿宋"/>
      <w:sz w:val="28"/>
      <w:szCs w:val="21"/>
    </w:rPr>
  </w:style>
  <w:style w:type="paragraph" w:customStyle="1" w:styleId="10">
    <w:name w:val="列表1、"/>
    <w:basedOn w:val="-31"/>
    <w:link w:val="1Char0"/>
    <w:autoRedefine/>
    <w:qFormat/>
    <w:rsid w:val="000F30DA"/>
    <w:pPr>
      <w:numPr>
        <w:numId w:val="10"/>
      </w:numPr>
      <w:tabs>
        <w:tab w:val="left" w:pos="1276"/>
      </w:tabs>
      <w:spacing w:line="360" w:lineRule="auto"/>
      <w:ind w:left="0"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0F30DA"/>
    <w:rPr>
      <w:rFonts w:eastAsia="宋体"/>
      <w:kern w:val="2"/>
      <w:sz w:val="28"/>
      <w:szCs w:val="24"/>
      <w:lang w:val="en-US" w:eastAsia="zh-CN" w:bidi="ar-SA"/>
    </w:rPr>
  </w:style>
  <w:style w:type="character" w:customStyle="1" w:styleId="news1">
    <w:name w:val="news1"/>
    <w:autoRedefine/>
    <w:qFormat/>
    <w:rsid w:val="000F30DA"/>
    <w:rPr>
      <w:rFonts w:ascii="Times New Roman" w:hAnsi="Times New Roman" w:cs="Times New Roman" w:hint="default"/>
      <w:sz w:val="21"/>
      <w:szCs w:val="21"/>
    </w:rPr>
  </w:style>
  <w:style w:type="character" w:customStyle="1" w:styleId="Charf9">
    <w:name w:val="正文文字 Char"/>
    <w:autoRedefine/>
    <w:uiPriority w:val="99"/>
    <w:qFormat/>
    <w:rsid w:val="000F30DA"/>
    <w:rPr>
      <w:rFonts w:ascii="Arial" w:eastAsia="宋体" w:hAnsi="Arial"/>
      <w:kern w:val="2"/>
      <w:sz w:val="24"/>
      <w:lang w:val="en-US" w:eastAsia="zh-CN"/>
    </w:rPr>
  </w:style>
  <w:style w:type="character" w:customStyle="1" w:styleId="CharCharf">
    <w:name w:val="大标题 Char Char"/>
    <w:autoRedefine/>
    <w:qFormat/>
    <w:rsid w:val="000F30DA"/>
    <w:rPr>
      <w:b/>
      <w:sz w:val="28"/>
      <w:lang w:val="en-US" w:eastAsia="zh-CN" w:bidi="ar-SA"/>
    </w:rPr>
  </w:style>
  <w:style w:type="character" w:customStyle="1" w:styleId="Charfa">
    <w:name w:val="华电 正文 Char"/>
    <w:link w:val="affffff7"/>
    <w:autoRedefine/>
    <w:qFormat/>
    <w:rsid w:val="000F30DA"/>
    <w:rPr>
      <w:rFonts w:ascii="宋体" w:hAnsi="宋体"/>
    </w:rPr>
  </w:style>
  <w:style w:type="paragraph" w:customStyle="1" w:styleId="affffff7">
    <w:name w:val="华电 正文"/>
    <w:basedOn w:val="a9"/>
    <w:link w:val="Charfa"/>
    <w:autoRedefine/>
    <w:qFormat/>
    <w:rsid w:val="000F30DA"/>
    <w:pPr>
      <w:widowControl/>
      <w:spacing w:line="360" w:lineRule="auto"/>
      <w:ind w:firstLineChars="200" w:firstLine="440"/>
      <w:jc w:val="left"/>
    </w:pPr>
    <w:rPr>
      <w:rFonts w:ascii="宋体" w:eastAsiaTheme="minorEastAsia" w:hAnsi="宋体" w:cstheme="minorBidi"/>
      <w14:ligatures w14:val="standardContextual"/>
    </w:rPr>
  </w:style>
  <w:style w:type="character" w:customStyle="1" w:styleId="Charfb">
    <w:name w:val="标准正文格式 Char"/>
    <w:link w:val="affffff8"/>
    <w:autoRedefine/>
    <w:qFormat/>
    <w:rsid w:val="000F30DA"/>
    <w:rPr>
      <w:rFonts w:ascii="宋体" w:eastAsia="仿宋_GB2312" w:cs="宋体"/>
      <w:color w:val="000000"/>
      <w:sz w:val="24"/>
    </w:rPr>
  </w:style>
  <w:style w:type="paragraph" w:customStyle="1" w:styleId="affffff8">
    <w:name w:val="标准正文格式"/>
    <w:basedOn w:val="a9"/>
    <w:link w:val="Charfb"/>
    <w:autoRedefine/>
    <w:qFormat/>
    <w:rsid w:val="000F30DA"/>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autoRedefine/>
    <w:qFormat/>
    <w:rsid w:val="000F30DA"/>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0F30DA"/>
  </w:style>
  <w:style w:type="paragraph" w:customStyle="1" w:styleId="IndentNormal">
    <w:name w:val="Indent Normal"/>
    <w:basedOn w:val="a9"/>
    <w:link w:val="IndentNormalChar"/>
    <w:autoRedefine/>
    <w:qFormat/>
    <w:rsid w:val="000F30DA"/>
    <w:pPr>
      <w:ind w:firstLine="420"/>
    </w:pPr>
    <w:rPr>
      <w:rFonts w:asciiTheme="minorHAnsi" w:eastAsiaTheme="minorEastAsia" w:hAnsiTheme="minorHAnsi" w:cstheme="minorBidi"/>
      <w14:ligatures w14:val="standardContextual"/>
    </w:rPr>
  </w:style>
  <w:style w:type="character" w:customStyle="1" w:styleId="line1">
    <w:name w:val="line1"/>
    <w:autoRedefine/>
    <w:qFormat/>
    <w:rsid w:val="000F30DA"/>
    <w:rPr>
      <w:spacing w:val="360"/>
      <w:u w:val="none"/>
    </w:rPr>
  </w:style>
  <w:style w:type="character" w:customStyle="1" w:styleId="Charfc">
    <w:name w:val="页脚 Char"/>
    <w:autoRedefine/>
    <w:uiPriority w:val="99"/>
    <w:qFormat/>
    <w:rsid w:val="000F30DA"/>
    <w:rPr>
      <w:kern w:val="2"/>
      <w:sz w:val="18"/>
      <w:szCs w:val="18"/>
      <w:lang w:bidi="ar-SA"/>
    </w:rPr>
  </w:style>
  <w:style w:type="character" w:customStyle="1" w:styleId="pointnormal1">
    <w:name w:val="point_normal1"/>
    <w:autoRedefine/>
    <w:qFormat/>
    <w:rsid w:val="000F30DA"/>
    <w:rPr>
      <w:rFonts w:ascii="Arial" w:hAnsi="Arial" w:cs="Arial" w:hint="default"/>
      <w:sz w:val="18"/>
      <w:szCs w:val="18"/>
    </w:rPr>
  </w:style>
  <w:style w:type="character" w:customStyle="1" w:styleId="unnamed11">
    <w:name w:val="unnamed11"/>
    <w:autoRedefine/>
    <w:qFormat/>
    <w:rsid w:val="000F30DA"/>
    <w:rPr>
      <w:color w:val="000000"/>
      <w:sz w:val="20"/>
      <w:szCs w:val="20"/>
    </w:rPr>
  </w:style>
  <w:style w:type="character" w:customStyle="1" w:styleId="Charfd">
    <w:name w:val="模板正文 Char"/>
    <w:link w:val="affffff9"/>
    <w:autoRedefine/>
    <w:qFormat/>
    <w:rsid w:val="000F30DA"/>
    <w:rPr>
      <w:rFonts w:ascii="Arial" w:hAnsi="Arial"/>
      <w:szCs w:val="21"/>
    </w:rPr>
  </w:style>
  <w:style w:type="paragraph" w:customStyle="1" w:styleId="affffff9">
    <w:name w:val="模板正文"/>
    <w:basedOn w:val="a9"/>
    <w:link w:val="Charfd"/>
    <w:autoRedefine/>
    <w:qFormat/>
    <w:rsid w:val="000F30DA"/>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autoRedefine/>
    <w:qFormat/>
    <w:rsid w:val="000F30DA"/>
    <w:rPr>
      <w:rFonts w:ascii="Futura Lt" w:hAnsi="Futura Lt" w:cs="Futura Lt"/>
      <w:szCs w:val="21"/>
      <w:lang w:eastAsia="en-US"/>
    </w:rPr>
  </w:style>
  <w:style w:type="paragraph" w:customStyle="1" w:styleId="BodyText">
    <w:name w:val="*Body Text"/>
    <w:link w:val="BodyTextChar1"/>
    <w:autoRedefine/>
    <w:qFormat/>
    <w:rsid w:val="000F30DA"/>
    <w:pPr>
      <w:spacing w:line="360" w:lineRule="auto"/>
    </w:pPr>
    <w:rPr>
      <w:rFonts w:ascii="Futura Lt" w:hAnsi="Futura Lt" w:cs="Futura Lt"/>
      <w:szCs w:val="21"/>
      <w:lang w:eastAsia="en-US"/>
    </w:rPr>
  </w:style>
  <w:style w:type="character" w:customStyle="1" w:styleId="14black1">
    <w:name w:val="14_black1"/>
    <w:autoRedefine/>
    <w:qFormat/>
    <w:rsid w:val="000F30DA"/>
    <w:rPr>
      <w:color w:val="000000"/>
      <w:sz w:val="21"/>
    </w:rPr>
  </w:style>
  <w:style w:type="character" w:customStyle="1" w:styleId="1f6">
    <w:name w:val="样式 小四1"/>
    <w:autoRedefine/>
    <w:qFormat/>
    <w:rsid w:val="000F30DA"/>
    <w:rPr>
      <w:rFonts w:ascii="Tahoma" w:eastAsia="仿宋_GB2312" w:hAnsi="Tahoma"/>
      <w:kern w:val="2"/>
      <w:sz w:val="24"/>
      <w:lang w:val="en-US" w:eastAsia="zh-CN" w:bidi="ar-SA"/>
    </w:rPr>
  </w:style>
  <w:style w:type="character" w:customStyle="1" w:styleId="style51">
    <w:name w:val="style51"/>
    <w:autoRedefine/>
    <w:qFormat/>
    <w:rsid w:val="000F30DA"/>
    <w:rPr>
      <w:rFonts w:ascii="宋体" w:eastAsia="宋体" w:hAnsi="宋体" w:hint="eastAsia"/>
      <w:color w:val="333333"/>
      <w:sz w:val="23"/>
      <w:szCs w:val="23"/>
      <w:u w:val="none"/>
    </w:rPr>
  </w:style>
  <w:style w:type="character" w:customStyle="1" w:styleId="font3">
    <w:name w:val="font3"/>
    <w:basedOn w:val="aa"/>
    <w:autoRedefine/>
    <w:qFormat/>
    <w:rsid w:val="000F30DA"/>
  </w:style>
  <w:style w:type="character" w:customStyle="1" w:styleId="4Char0">
    <w:name w:val="样式4 Char"/>
    <w:link w:val="43"/>
    <w:autoRedefine/>
    <w:qFormat/>
    <w:rsid w:val="000F30DA"/>
    <w:rPr>
      <w:rFonts w:ascii="Calibri" w:hAnsi="Calibri"/>
      <w:sz w:val="24"/>
    </w:rPr>
  </w:style>
  <w:style w:type="paragraph" w:customStyle="1" w:styleId="43">
    <w:name w:val="样式4"/>
    <w:basedOn w:val="a9"/>
    <w:link w:val="4Char0"/>
    <w:autoRedefine/>
    <w:qFormat/>
    <w:rsid w:val="000F30DA"/>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2"/>
    <w:autoRedefine/>
    <w:qFormat/>
    <w:rsid w:val="000F30DA"/>
    <w:rPr>
      <w:sz w:val="24"/>
    </w:rPr>
  </w:style>
  <w:style w:type="paragraph" w:customStyle="1" w:styleId="2f2">
    <w:name w:val="样式 正文缩进 + 首行缩进:  2 字符"/>
    <w:basedOn w:val="afd"/>
    <w:link w:val="2Char1"/>
    <w:autoRedefine/>
    <w:qFormat/>
    <w:rsid w:val="000F30DA"/>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autoRedefine/>
    <w:qFormat/>
    <w:rsid w:val="000F30DA"/>
    <w:rPr>
      <w:rFonts w:ascii="宋体" w:eastAsia="宋体" w:hAnsi="宋体" w:hint="eastAsia"/>
      <w:color w:val="000000"/>
      <w:sz w:val="20"/>
      <w:szCs w:val="20"/>
    </w:rPr>
  </w:style>
  <w:style w:type="character" w:customStyle="1" w:styleId="h3Char">
    <w:name w:val="h3 Char"/>
    <w:autoRedefine/>
    <w:qFormat/>
    <w:rsid w:val="000F30DA"/>
    <w:rPr>
      <w:rFonts w:ascii="Times New Roman" w:hAnsi="Times New Roman"/>
      <w:b/>
      <w:bCs/>
      <w:kern w:val="2"/>
      <w:sz w:val="32"/>
      <w:szCs w:val="32"/>
    </w:rPr>
  </w:style>
  <w:style w:type="character" w:customStyle="1" w:styleId="apple-style-span">
    <w:name w:val="apple-style-span"/>
    <w:basedOn w:val="aa"/>
    <w:autoRedefine/>
    <w:qFormat/>
    <w:rsid w:val="000F30DA"/>
  </w:style>
  <w:style w:type="character" w:customStyle="1" w:styleId="085Char">
    <w:name w:val="样式 首行缩进:  0.85 厘米 Char"/>
    <w:link w:val="085"/>
    <w:autoRedefine/>
    <w:qFormat/>
    <w:rsid w:val="000F30DA"/>
    <w:rPr>
      <w:rFonts w:cs="宋体"/>
      <w:sz w:val="24"/>
    </w:rPr>
  </w:style>
  <w:style w:type="paragraph" w:customStyle="1" w:styleId="085">
    <w:name w:val="样式 首行缩进:  0.85 厘米"/>
    <w:basedOn w:val="a9"/>
    <w:link w:val="085Char"/>
    <w:autoRedefine/>
    <w:qFormat/>
    <w:rsid w:val="000F30DA"/>
    <w:pPr>
      <w:spacing w:line="360" w:lineRule="auto"/>
      <w:ind w:firstLine="480"/>
    </w:pPr>
    <w:rPr>
      <w:rFonts w:asciiTheme="minorHAnsi" w:eastAsiaTheme="minorEastAsia" w:hAnsiTheme="minorHAnsi" w:cs="宋体"/>
      <w:sz w:val="24"/>
      <w14:ligatures w14:val="standardContextual"/>
    </w:rPr>
  </w:style>
  <w:style w:type="character" w:customStyle="1" w:styleId="style31">
    <w:name w:val="style31"/>
    <w:autoRedefine/>
    <w:qFormat/>
    <w:rsid w:val="000F30DA"/>
    <w:rPr>
      <w:color w:val="666666"/>
    </w:rPr>
  </w:style>
  <w:style w:type="character" w:customStyle="1" w:styleId="Charfe">
    <w:name w:val="_正文段落 Char"/>
    <w:link w:val="affffffa"/>
    <w:autoRedefine/>
    <w:qFormat/>
    <w:rsid w:val="000F30DA"/>
  </w:style>
  <w:style w:type="paragraph" w:customStyle="1" w:styleId="affffffa">
    <w:name w:val="_正文段落"/>
    <w:basedOn w:val="a9"/>
    <w:link w:val="Charfe"/>
    <w:autoRedefine/>
    <w:qFormat/>
    <w:rsid w:val="000F30DA"/>
    <w:pPr>
      <w:spacing w:beforeLines="15" w:afterLines="15" w:line="360" w:lineRule="auto"/>
      <w:ind w:firstLineChars="200" w:firstLine="200"/>
    </w:pPr>
    <w:rPr>
      <w:rFonts w:asciiTheme="minorHAnsi" w:eastAsiaTheme="minorEastAsia" w:hAnsiTheme="minorHAnsi" w:cstheme="minorBidi"/>
      <w14:ligatures w14:val="standardContextual"/>
    </w:rPr>
  </w:style>
  <w:style w:type="character" w:customStyle="1" w:styleId="1f7">
    <w:name w:val="列表1"/>
    <w:basedOn w:val="aa"/>
    <w:autoRedefine/>
    <w:qFormat/>
    <w:rsid w:val="000F30DA"/>
  </w:style>
  <w:style w:type="character" w:customStyle="1" w:styleId="affffffb">
    <w:name w:val="数据小节格式"/>
    <w:autoRedefine/>
    <w:qFormat/>
    <w:rsid w:val="000F30DA"/>
    <w:rPr>
      <w:rFonts w:ascii="新宋体" w:eastAsia="华文中宋" w:hAnsi="新宋体"/>
      <w:b/>
      <w:bCs/>
      <w:sz w:val="27"/>
      <w:szCs w:val="26"/>
      <w:shd w:val="clear" w:color="auto" w:fill="auto"/>
    </w:rPr>
  </w:style>
  <w:style w:type="character" w:customStyle="1" w:styleId="CharCharf0">
    <w:name w:val="自定义正文 Char Char"/>
    <w:autoRedefine/>
    <w:qFormat/>
    <w:rsid w:val="000F30DA"/>
    <w:rPr>
      <w:rFonts w:eastAsia="宋体"/>
      <w:kern w:val="2"/>
      <w:sz w:val="24"/>
      <w:szCs w:val="24"/>
      <w:lang w:val="en-US" w:eastAsia="zh-CN" w:bidi="ar-SA"/>
    </w:rPr>
  </w:style>
  <w:style w:type="character" w:customStyle="1" w:styleId="apple-converted-space">
    <w:name w:val="apple-converted-space"/>
    <w:autoRedefine/>
    <w:qFormat/>
    <w:rsid w:val="000F30DA"/>
  </w:style>
  <w:style w:type="character" w:customStyle="1" w:styleId="Charff">
    <w:name w:val="表格文字 Char"/>
    <w:link w:val="affffffc"/>
    <w:autoRedefine/>
    <w:qFormat/>
    <w:rsid w:val="000F30DA"/>
    <w:rPr>
      <w:sz w:val="18"/>
    </w:rPr>
  </w:style>
  <w:style w:type="paragraph" w:customStyle="1" w:styleId="affffffc">
    <w:name w:val="表格文字"/>
    <w:basedOn w:val="a9"/>
    <w:link w:val="Charff"/>
    <w:autoRedefine/>
    <w:qFormat/>
    <w:rsid w:val="000F30DA"/>
    <w:pPr>
      <w:jc w:val="left"/>
      <w:textAlignment w:val="top"/>
    </w:pPr>
    <w:rPr>
      <w:rFonts w:asciiTheme="minorHAnsi" w:eastAsiaTheme="minorEastAsia" w:hAnsiTheme="minorHAnsi" w:cstheme="minorBidi"/>
      <w:sz w:val="18"/>
      <w14:ligatures w14:val="standardContextual"/>
    </w:rPr>
  </w:style>
  <w:style w:type="character" w:customStyle="1" w:styleId="Charff0">
    <w:name w:val="我的正文 Char"/>
    <w:link w:val="affffffd"/>
    <w:autoRedefine/>
    <w:qFormat/>
    <w:rsid w:val="000F30DA"/>
    <w:rPr>
      <w:rFonts w:eastAsia="仿宋_GB2312" w:cs="宋体"/>
      <w:sz w:val="24"/>
    </w:rPr>
  </w:style>
  <w:style w:type="paragraph" w:customStyle="1" w:styleId="affffffd">
    <w:name w:val="我的正文"/>
    <w:basedOn w:val="a9"/>
    <w:link w:val="Charff0"/>
    <w:autoRedefine/>
    <w:qFormat/>
    <w:rsid w:val="000F30DA"/>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1"/>
    <w:autoRedefine/>
    <w:qFormat/>
    <w:rsid w:val="000F30DA"/>
    <w:rPr>
      <w:rFonts w:ascii="宋体" w:hAnsi="宋体"/>
      <w:sz w:val="24"/>
    </w:rPr>
  </w:style>
  <w:style w:type="paragraph" w:customStyle="1" w:styleId="71">
    <w:name w:val="7.表小四"/>
    <w:basedOn w:val="a9"/>
    <w:link w:val="7Char"/>
    <w:autoRedefine/>
    <w:qFormat/>
    <w:rsid w:val="000F30DA"/>
    <w:pPr>
      <w:spacing w:beforeLines="50" w:afterLines="50"/>
    </w:pPr>
    <w:rPr>
      <w:rFonts w:ascii="宋体" w:eastAsiaTheme="minorEastAsia" w:hAnsi="宋体" w:cstheme="minorBidi"/>
      <w:sz w:val="24"/>
      <w14:ligatures w14:val="standardContextual"/>
    </w:rPr>
  </w:style>
  <w:style w:type="character" w:customStyle="1" w:styleId="1CharChar3">
    <w:name w:val="标题 1 Char Char"/>
    <w:autoRedefine/>
    <w:qFormat/>
    <w:rsid w:val="000F30DA"/>
    <w:rPr>
      <w:rFonts w:eastAsia="宋体"/>
      <w:b/>
      <w:spacing w:val="-2"/>
      <w:sz w:val="24"/>
      <w:lang w:val="en-US" w:eastAsia="zh-CN" w:bidi="ar-SA"/>
    </w:rPr>
  </w:style>
  <w:style w:type="character" w:customStyle="1" w:styleId="b1101bCharChar">
    <w:name w:val="b11_01b Char Char"/>
    <w:autoRedefine/>
    <w:qFormat/>
    <w:rsid w:val="000F30DA"/>
    <w:rPr>
      <w:rFonts w:ascii="Verdana" w:eastAsia="宋体" w:hAnsi="Verdana"/>
      <w:b/>
      <w:bCs/>
      <w:color w:val="4A82CA"/>
      <w:sz w:val="17"/>
      <w:szCs w:val="17"/>
      <w:lang w:val="en-US" w:eastAsia="zh-CN" w:bidi="ar-SA"/>
    </w:rPr>
  </w:style>
  <w:style w:type="character" w:customStyle="1" w:styleId="Charff1">
    <w:name w:val="方案正文 Char"/>
    <w:link w:val="affffffe"/>
    <w:autoRedefine/>
    <w:qFormat/>
    <w:rsid w:val="000F30DA"/>
    <w:rPr>
      <w:rFonts w:ascii="Calibri" w:eastAsia="仿宋_GB2312" w:hAnsi="Calibri"/>
      <w:sz w:val="32"/>
    </w:rPr>
  </w:style>
  <w:style w:type="paragraph" w:customStyle="1" w:styleId="affffffe">
    <w:name w:val="方案正文"/>
    <w:basedOn w:val="a9"/>
    <w:link w:val="Charff1"/>
    <w:autoRedefine/>
    <w:qFormat/>
    <w:rsid w:val="000F30DA"/>
    <w:pPr>
      <w:adjustRightInd w:val="0"/>
      <w:snapToGrid w:val="0"/>
      <w:spacing w:line="560" w:lineRule="exact"/>
      <w:ind w:firstLineChars="200" w:firstLine="200"/>
    </w:pPr>
    <w:rPr>
      <w:rFonts w:eastAsia="仿宋_GB2312" w:cstheme="minorBidi"/>
      <w:sz w:val="32"/>
      <w14:ligatures w14:val="standardContextual"/>
    </w:rPr>
  </w:style>
  <w:style w:type="character" w:customStyle="1" w:styleId="CharCharf1">
    <w:name w:val="标准正文格式 Char Char"/>
    <w:autoRedefine/>
    <w:qFormat/>
    <w:rsid w:val="000F30DA"/>
    <w:rPr>
      <w:rFonts w:ascii="宋体" w:eastAsia="仿宋_GB2312" w:cs="宋体"/>
      <w:color w:val="000000"/>
      <w:sz w:val="24"/>
      <w:lang w:val="en-US" w:eastAsia="zh-CN" w:bidi="ar-SA"/>
    </w:rPr>
  </w:style>
  <w:style w:type="character" w:customStyle="1" w:styleId="CharCharf2">
    <w:name w:val="页脚 Char Char"/>
    <w:autoRedefine/>
    <w:qFormat/>
    <w:rsid w:val="000F30DA"/>
    <w:rPr>
      <w:kern w:val="2"/>
      <w:sz w:val="18"/>
      <w:szCs w:val="18"/>
      <w:lang w:bidi="ar-SA"/>
    </w:rPr>
  </w:style>
  <w:style w:type="character" w:customStyle="1" w:styleId="Charff2">
    <w:name w:val="投标正文 Char"/>
    <w:link w:val="afffffff"/>
    <w:autoRedefine/>
    <w:qFormat/>
    <w:rsid w:val="000F30DA"/>
    <w:rPr>
      <w:rFonts w:ascii="宋体" w:hAnsi="宋体"/>
      <w:sz w:val="24"/>
    </w:rPr>
  </w:style>
  <w:style w:type="paragraph" w:customStyle="1" w:styleId="afffffff">
    <w:name w:val="投标正文"/>
    <w:basedOn w:val="a9"/>
    <w:link w:val="Charff2"/>
    <w:autoRedefine/>
    <w:qFormat/>
    <w:rsid w:val="000F30DA"/>
    <w:pPr>
      <w:adjustRightInd w:val="0"/>
      <w:snapToGrid w:val="0"/>
      <w:spacing w:line="360" w:lineRule="auto"/>
      <w:ind w:firstLineChars="200" w:firstLine="480"/>
    </w:pPr>
    <w:rPr>
      <w:rFonts w:ascii="宋体" w:eastAsiaTheme="minorEastAsia" w:hAnsi="宋体" w:cstheme="minorBidi"/>
      <w:sz w:val="24"/>
      <w14:ligatures w14:val="standardContextual"/>
    </w:rPr>
  </w:style>
  <w:style w:type="character" w:customStyle="1" w:styleId="CharCharf3">
    <w:name w:val="封面日期 Char Char"/>
    <w:autoRedefine/>
    <w:qFormat/>
    <w:rsid w:val="000F30DA"/>
    <w:rPr>
      <w:rFonts w:eastAsia="楷体_GB2312"/>
      <w:kern w:val="2"/>
      <w:sz w:val="32"/>
      <w:lang w:val="en-US" w:eastAsia="zh-CN" w:bidi="ar-SA"/>
    </w:rPr>
  </w:style>
  <w:style w:type="character" w:customStyle="1" w:styleId="0Char">
    <w:name w:val="正文0缩进 Char"/>
    <w:link w:val="00"/>
    <w:autoRedefine/>
    <w:qFormat/>
    <w:rsid w:val="000F30DA"/>
    <w:rPr>
      <w:rFonts w:ascii="宋体" w:hAnsi="宋体"/>
      <w:sz w:val="24"/>
    </w:rPr>
  </w:style>
  <w:style w:type="paragraph" w:customStyle="1" w:styleId="00">
    <w:name w:val="正文0缩进"/>
    <w:basedOn w:val="a9"/>
    <w:link w:val="0Char"/>
    <w:autoRedefine/>
    <w:qFormat/>
    <w:rsid w:val="000F30DA"/>
    <w:pPr>
      <w:spacing w:line="360" w:lineRule="auto"/>
    </w:pPr>
    <w:rPr>
      <w:rFonts w:ascii="宋体" w:eastAsiaTheme="minorEastAsia" w:hAnsi="宋体" w:cstheme="minorBidi"/>
      <w:sz w:val="24"/>
      <w14:ligatures w14:val="standardContextual"/>
    </w:rPr>
  </w:style>
  <w:style w:type="character" w:customStyle="1" w:styleId="2Char2">
    <w:name w:val="正文首行缩进 2 Char"/>
    <w:link w:val="221"/>
    <w:autoRedefine/>
    <w:qFormat/>
    <w:rsid w:val="000F30DA"/>
    <w:rPr>
      <w:rFonts w:eastAsia="仿宋"/>
      <w:sz w:val="24"/>
    </w:rPr>
  </w:style>
  <w:style w:type="paragraph" w:customStyle="1" w:styleId="221">
    <w:name w:val="正文首行缩进 22"/>
    <w:basedOn w:val="1f8"/>
    <w:link w:val="2Char2"/>
    <w:autoRedefine/>
    <w:qFormat/>
    <w:rsid w:val="000F30DA"/>
    <w:pPr>
      <w:adjustRightInd w:val="0"/>
      <w:spacing w:line="360" w:lineRule="auto"/>
      <w:ind w:firstLineChars="200" w:firstLine="420"/>
      <w:textAlignment w:val="baseline"/>
    </w:pPr>
    <w:rPr>
      <w:rFonts w:asciiTheme="minorHAnsi" w:eastAsia="仿宋" w:hAnsiTheme="minorHAnsi" w:cstheme="minorBidi"/>
      <w:sz w:val="24"/>
      <w14:ligatures w14:val="standardContextual"/>
    </w:rPr>
  </w:style>
  <w:style w:type="paragraph" w:customStyle="1" w:styleId="1f8">
    <w:name w:val="正文文本缩进1"/>
    <w:basedOn w:val="a9"/>
    <w:autoRedefine/>
    <w:qFormat/>
    <w:rsid w:val="000F30DA"/>
    <w:pPr>
      <w:spacing w:after="120"/>
      <w:ind w:leftChars="200" w:left="420"/>
    </w:pPr>
    <w:rPr>
      <w:rFonts w:cs="黑体"/>
    </w:rPr>
  </w:style>
  <w:style w:type="character" w:customStyle="1" w:styleId="Charff3">
    <w:name w:val="表格中文字 Char"/>
    <w:link w:val="afffffff0"/>
    <w:autoRedefine/>
    <w:qFormat/>
    <w:rsid w:val="000F30DA"/>
    <w:rPr>
      <w:rFonts w:ascii="新宋体" w:eastAsia="新宋体" w:hAnsi="新宋体"/>
      <w:sz w:val="24"/>
    </w:rPr>
  </w:style>
  <w:style w:type="paragraph" w:customStyle="1" w:styleId="afffffff0">
    <w:name w:val="表格中文字"/>
    <w:basedOn w:val="a9"/>
    <w:link w:val="Charff3"/>
    <w:autoRedefine/>
    <w:qFormat/>
    <w:rsid w:val="000F30DA"/>
    <w:pPr>
      <w:spacing w:line="288" w:lineRule="auto"/>
    </w:pPr>
    <w:rPr>
      <w:rFonts w:ascii="新宋体" w:eastAsia="新宋体" w:hAnsi="新宋体" w:cstheme="minorBidi"/>
      <w:sz w:val="24"/>
      <w14:ligatures w14:val="standardContextual"/>
    </w:rPr>
  </w:style>
  <w:style w:type="character" w:styleId="afffffff1">
    <w:name w:val="Placeholder Text"/>
    <w:autoRedefine/>
    <w:qFormat/>
    <w:rsid w:val="000F30DA"/>
    <w:rPr>
      <w:color w:val="808080"/>
    </w:rPr>
  </w:style>
  <w:style w:type="character" w:customStyle="1" w:styleId="4-dyfCharChar">
    <w:name w:val="标题4-dyf Char Char"/>
    <w:autoRedefine/>
    <w:qFormat/>
    <w:rsid w:val="000F30DA"/>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0F30DA"/>
    <w:rPr>
      <w:rFonts w:ascii="Calibri" w:eastAsia="楷体_GB2312" w:hAnsi="Calibri"/>
      <w:kern w:val="2"/>
      <w:sz w:val="32"/>
      <w:lang w:val="en-US" w:eastAsia="zh-CN" w:bidi="ar-SA"/>
    </w:rPr>
  </w:style>
  <w:style w:type="character" w:customStyle="1" w:styleId="viewdoctitle">
    <w:name w:val="viewdoctitle"/>
    <w:basedOn w:val="aa"/>
    <w:autoRedefine/>
    <w:qFormat/>
    <w:rsid w:val="000F30DA"/>
  </w:style>
  <w:style w:type="character" w:customStyle="1" w:styleId="black10">
    <w:name w:val="black10"/>
    <w:basedOn w:val="aa"/>
    <w:autoRedefine/>
    <w:qFormat/>
    <w:rsid w:val="000F30DA"/>
  </w:style>
  <w:style w:type="character" w:customStyle="1" w:styleId="CharCharf4">
    <w:name w:val="段 Char Char"/>
    <w:autoRedefine/>
    <w:qFormat/>
    <w:rsid w:val="000F30DA"/>
    <w:rPr>
      <w:rFonts w:ascii="宋体" w:hAnsi="Times New Roman"/>
    </w:rPr>
  </w:style>
  <w:style w:type="character" w:customStyle="1" w:styleId="f9">
    <w:name w:val="f9"/>
    <w:basedOn w:val="aa"/>
    <w:autoRedefine/>
    <w:qFormat/>
    <w:rsid w:val="000F30DA"/>
  </w:style>
  <w:style w:type="character" w:customStyle="1" w:styleId="ZJGIS-Char">
    <w:name w:val="ZJGIS-四级标题 Char"/>
    <w:link w:val="ZJGIS-2"/>
    <w:autoRedefine/>
    <w:qFormat/>
    <w:rsid w:val="000F30DA"/>
    <w:rPr>
      <w:rFonts w:ascii="Arial" w:eastAsia="仿宋_GB2312" w:hAnsi="Arial"/>
      <w:b/>
      <w:bCs/>
      <w:sz w:val="28"/>
      <w:szCs w:val="28"/>
    </w:rPr>
  </w:style>
  <w:style w:type="paragraph" w:customStyle="1" w:styleId="ZJGIS-2">
    <w:name w:val="ZJGIS-四级标题"/>
    <w:basedOn w:val="40"/>
    <w:link w:val="ZJGIS-Char"/>
    <w:autoRedefine/>
    <w:qFormat/>
    <w:rsid w:val="000F30DA"/>
    <w:pPr>
      <w:numPr>
        <w:ilvl w:val="3"/>
        <w:numId w:val="11"/>
      </w:numPr>
      <w:spacing w:before="120" w:after="120"/>
      <w:ind w:left="0" w:firstLine="0"/>
    </w:pPr>
    <w:rPr>
      <w:rFonts w:ascii="Arial" w:eastAsia="仿宋_GB2312" w:hAnsi="Arial" w:cstheme="minorBidi"/>
      <w:b/>
      <w:bCs/>
      <w:color w:val="auto"/>
    </w:rPr>
  </w:style>
  <w:style w:type="character" w:customStyle="1" w:styleId="1f9">
    <w:name w:val="不明显参考1"/>
    <w:autoRedefine/>
    <w:uiPriority w:val="31"/>
    <w:qFormat/>
    <w:rsid w:val="000F30DA"/>
    <w:rPr>
      <w:smallCaps/>
      <w:color w:val="C0504D"/>
      <w:u w:val="single"/>
    </w:rPr>
  </w:style>
  <w:style w:type="character" w:customStyle="1" w:styleId="22Char">
    <w:name w:val="样式 样式 正文首行缩进 + 首行缩进:  2 字符 + 首行缩进:  2 字符 Char"/>
    <w:link w:val="222"/>
    <w:autoRedefine/>
    <w:qFormat/>
    <w:rsid w:val="000F30DA"/>
    <w:rPr>
      <w:rFonts w:cs="宋体"/>
      <w:sz w:val="24"/>
    </w:rPr>
  </w:style>
  <w:style w:type="paragraph" w:customStyle="1" w:styleId="222">
    <w:name w:val="样式 样式 正文首行缩进 + 首行缩进:  2 字符 + 首行缩进:  2 字符"/>
    <w:basedOn w:val="a9"/>
    <w:link w:val="22Char"/>
    <w:autoRedefine/>
    <w:qFormat/>
    <w:rsid w:val="000F30DA"/>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a"/>
    <w:autoRedefine/>
    <w:qFormat/>
    <w:rsid w:val="000F30DA"/>
  </w:style>
  <w:style w:type="character" w:customStyle="1" w:styleId="tw4winExternal">
    <w:name w:val="tw4winExternal"/>
    <w:autoRedefine/>
    <w:qFormat/>
    <w:rsid w:val="000F30DA"/>
    <w:rPr>
      <w:rFonts w:ascii="Courier New" w:hAnsi="Courier New"/>
      <w:color w:val="808080"/>
    </w:rPr>
  </w:style>
  <w:style w:type="character" w:customStyle="1" w:styleId="glossaryitem">
    <w:name w:val="glossaryitem"/>
    <w:autoRedefine/>
    <w:qFormat/>
    <w:rsid w:val="000F30DA"/>
    <w:rPr>
      <w:u w:val="none"/>
    </w:rPr>
  </w:style>
  <w:style w:type="character" w:customStyle="1" w:styleId="titleemph1">
    <w:name w:val="title_emph1"/>
    <w:autoRedefine/>
    <w:qFormat/>
    <w:rsid w:val="000F30DA"/>
    <w:rPr>
      <w:rFonts w:ascii="Arial" w:hAnsi="Arial" w:cs="Arial" w:hint="default"/>
      <w:b/>
      <w:bCs/>
      <w:sz w:val="18"/>
      <w:szCs w:val="18"/>
    </w:rPr>
  </w:style>
  <w:style w:type="character" w:customStyle="1" w:styleId="Charff4">
    <w:name w:val="正文段落 Char"/>
    <w:link w:val="afffffff2"/>
    <w:autoRedefine/>
    <w:qFormat/>
    <w:rsid w:val="000F30DA"/>
    <w:rPr>
      <w:sz w:val="24"/>
    </w:rPr>
  </w:style>
  <w:style w:type="paragraph" w:customStyle="1" w:styleId="afffffff2">
    <w:name w:val="正文段落"/>
    <w:basedOn w:val="a9"/>
    <w:link w:val="Charff4"/>
    <w:autoRedefine/>
    <w:qFormat/>
    <w:rsid w:val="000F30DA"/>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a"/>
    <w:autoRedefine/>
    <w:qFormat/>
    <w:rsid w:val="000F30DA"/>
  </w:style>
  <w:style w:type="character" w:customStyle="1" w:styleId="2Char3">
    <w:name w:val="样式 首行缩进:  2 字符 Char"/>
    <w:link w:val="2"/>
    <w:autoRedefine/>
    <w:qFormat/>
    <w:rsid w:val="000F30DA"/>
    <w:rPr>
      <w:rFonts w:ascii="宋体" w:hAnsi="宋体"/>
      <w:bCs/>
      <w:color w:val="000000"/>
      <w:sz w:val="24"/>
    </w:rPr>
  </w:style>
  <w:style w:type="paragraph" w:customStyle="1" w:styleId="2">
    <w:name w:val="样式 首行缩进:  2 字符"/>
    <w:basedOn w:val="a9"/>
    <w:link w:val="2Char3"/>
    <w:autoRedefine/>
    <w:qFormat/>
    <w:rsid w:val="000F30DA"/>
    <w:pPr>
      <w:widowControl/>
      <w:numPr>
        <w:numId w:val="12"/>
      </w:numPr>
      <w:tabs>
        <w:tab w:val="clear" w:pos="420"/>
      </w:tabs>
      <w:ind w:left="0" w:firstLine="0"/>
    </w:pPr>
    <w:rPr>
      <w:rFonts w:ascii="宋体" w:eastAsiaTheme="minorEastAsia" w:hAnsi="宋体" w:cstheme="minorBidi"/>
      <w:bCs/>
      <w:color w:val="000000"/>
      <w:sz w:val="24"/>
      <w14:ligatures w14:val="standardContextual"/>
    </w:rPr>
  </w:style>
  <w:style w:type="character" w:customStyle="1" w:styleId="h4Char2">
    <w:name w:val="h4 Char2"/>
    <w:autoRedefine/>
    <w:qFormat/>
    <w:rsid w:val="000F30DA"/>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0F30DA"/>
    <w:rPr>
      <w:rFonts w:ascii="Arial" w:hAnsi="Arial"/>
      <w:sz w:val="24"/>
    </w:rPr>
  </w:style>
  <w:style w:type="paragraph" w:customStyle="1" w:styleId="Charff5">
    <w:name w:val="大汉方案正文 Char"/>
    <w:basedOn w:val="a9"/>
    <w:link w:val="CharCharChar1"/>
    <w:autoRedefine/>
    <w:qFormat/>
    <w:rsid w:val="000F30DA"/>
    <w:pPr>
      <w:spacing w:line="360" w:lineRule="auto"/>
      <w:ind w:firstLineChars="200" w:firstLine="200"/>
    </w:pPr>
    <w:rPr>
      <w:rFonts w:ascii="Arial" w:eastAsiaTheme="minorEastAsia" w:hAnsi="Arial" w:cstheme="minorBidi"/>
      <w:sz w:val="24"/>
      <w14:ligatures w14:val="standardContextual"/>
    </w:rPr>
  </w:style>
  <w:style w:type="character" w:customStyle="1" w:styleId="CharCharf5">
    <w:name w:val="表格正文 Char Char"/>
    <w:link w:val="afffffff3"/>
    <w:autoRedefine/>
    <w:qFormat/>
    <w:rsid w:val="000F30DA"/>
    <w:rPr>
      <w:rFonts w:eastAsia="仿宋_GB2312"/>
      <w:szCs w:val="21"/>
    </w:rPr>
  </w:style>
  <w:style w:type="paragraph" w:customStyle="1" w:styleId="afffffff3">
    <w:name w:val="表格正文"/>
    <w:basedOn w:val="a9"/>
    <w:link w:val="CharCharf5"/>
    <w:autoRedefine/>
    <w:qFormat/>
    <w:rsid w:val="000F30DA"/>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autoRedefine/>
    <w:qFormat/>
    <w:rsid w:val="000F30DA"/>
    <w:rPr>
      <w:rFonts w:cs="宋体"/>
      <w:sz w:val="24"/>
    </w:rPr>
  </w:style>
  <w:style w:type="paragraph" w:customStyle="1" w:styleId="ty">
    <w:name w:val="正文标准样式ty"/>
    <w:basedOn w:val="a9"/>
    <w:link w:val="tyChar2"/>
    <w:autoRedefine/>
    <w:qFormat/>
    <w:rsid w:val="000F30DA"/>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autoRedefine/>
    <w:qFormat/>
    <w:rsid w:val="000F30DA"/>
    <w:rPr>
      <w:rFonts w:ascii="Calibri" w:eastAsia="宋体" w:hAnsi="Calibri" w:cs="Times New Roman"/>
      <w:sz w:val="18"/>
      <w:szCs w:val="18"/>
    </w:rPr>
  </w:style>
  <w:style w:type="character" w:customStyle="1" w:styleId="Charff6">
    <w:name w:val="吉奥表格正文 Char"/>
    <w:link w:val="afffffff4"/>
    <w:autoRedefine/>
    <w:qFormat/>
    <w:rsid w:val="000F30DA"/>
    <w:rPr>
      <w:rFonts w:eastAsia="仿宋_GB2312"/>
      <w:szCs w:val="21"/>
    </w:rPr>
  </w:style>
  <w:style w:type="paragraph" w:customStyle="1" w:styleId="afffffff4">
    <w:name w:val="吉奥表格正文"/>
    <w:basedOn w:val="a9"/>
    <w:link w:val="Charff6"/>
    <w:autoRedefine/>
    <w:qFormat/>
    <w:rsid w:val="000F30DA"/>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autoRedefine/>
    <w:qFormat/>
    <w:rsid w:val="000F30DA"/>
    <w:rPr>
      <w:rFonts w:ascii="宋体" w:hAnsi="宋体" w:cs="Arial"/>
      <w:lang w:eastAsia="en-US"/>
    </w:rPr>
  </w:style>
  <w:style w:type="paragraph" w:customStyle="1" w:styleId="SymcPara">
    <w:name w:val="+SymcPara"/>
    <w:link w:val="SymcParaChar"/>
    <w:autoRedefine/>
    <w:qFormat/>
    <w:rsid w:val="000F30DA"/>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0F30DA"/>
    <w:rPr>
      <w:rFonts w:ascii="宋体" w:eastAsia="仿宋_GB2312" w:hAnsi="宋体"/>
      <w:sz w:val="24"/>
      <w:lang w:val="en-US" w:eastAsia="zh-CN" w:bidi="ar-SA"/>
    </w:rPr>
  </w:style>
  <w:style w:type="character" w:customStyle="1" w:styleId="7CharChar">
    <w:name w:val="7.表小四 Char Char"/>
    <w:autoRedefine/>
    <w:qFormat/>
    <w:rsid w:val="000F30DA"/>
    <w:rPr>
      <w:rFonts w:ascii="宋体" w:eastAsia="宋体" w:hAnsi="宋体"/>
      <w:kern w:val="2"/>
      <w:sz w:val="24"/>
      <w:szCs w:val="24"/>
      <w:lang w:val="en-US" w:eastAsia="zh-CN" w:bidi="ar-SA"/>
    </w:rPr>
  </w:style>
  <w:style w:type="character" w:customStyle="1" w:styleId="ca-16">
    <w:name w:val="ca-16"/>
    <w:basedOn w:val="aa"/>
    <w:autoRedefine/>
    <w:qFormat/>
    <w:rsid w:val="000F30DA"/>
  </w:style>
  <w:style w:type="character" w:customStyle="1" w:styleId="Charff7">
    <w:name w:val="正文（缩进） Char"/>
    <w:link w:val="afffffff5"/>
    <w:autoRedefine/>
    <w:qFormat/>
    <w:rsid w:val="000F30DA"/>
    <w:rPr>
      <w:sz w:val="24"/>
    </w:rPr>
  </w:style>
  <w:style w:type="paragraph" w:customStyle="1" w:styleId="afffffff5">
    <w:name w:val="正文（缩进）"/>
    <w:basedOn w:val="a9"/>
    <w:link w:val="Charff7"/>
    <w:autoRedefine/>
    <w:qFormat/>
    <w:rsid w:val="000F30DA"/>
    <w:pPr>
      <w:spacing w:beforeLines="50" w:afterLines="50" w:line="360" w:lineRule="auto"/>
      <w:ind w:firstLineChars="200" w:firstLine="480"/>
    </w:pPr>
    <w:rPr>
      <w:rFonts w:asciiTheme="minorHAnsi" w:eastAsiaTheme="minorEastAsia" w:hAnsiTheme="minorHAnsi" w:cstheme="minorBidi"/>
      <w:sz w:val="24"/>
      <w14:ligatures w14:val="standardContextual"/>
    </w:rPr>
  </w:style>
  <w:style w:type="character" w:customStyle="1" w:styleId="1Char2">
    <w:name w:val="文档正文1 Char"/>
    <w:link w:val="1fa"/>
    <w:autoRedefine/>
    <w:qFormat/>
    <w:rsid w:val="000F30DA"/>
    <w:rPr>
      <w:rFonts w:ascii="仿宋_GB2312" w:eastAsia="仿宋_GB2312" w:hAnsi="仿宋"/>
      <w:sz w:val="30"/>
      <w:szCs w:val="30"/>
    </w:rPr>
  </w:style>
  <w:style w:type="paragraph" w:customStyle="1" w:styleId="1fa">
    <w:name w:val="文档正文1"/>
    <w:basedOn w:val="a9"/>
    <w:link w:val="1Char2"/>
    <w:autoRedefine/>
    <w:qFormat/>
    <w:rsid w:val="000F30DA"/>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0F30DA"/>
    <w:rPr>
      <w:kern w:val="2"/>
      <w:sz w:val="21"/>
      <w:lang w:bidi="ar-SA"/>
    </w:rPr>
  </w:style>
  <w:style w:type="character" w:customStyle="1" w:styleId="4Char1">
    <w:name w:val="标题 4 Char1"/>
    <w:autoRedefine/>
    <w:qFormat/>
    <w:rsid w:val="000F30DA"/>
    <w:rPr>
      <w:rFonts w:ascii="Cambria" w:eastAsia="宋体" w:hAnsi="Cambria" w:cs="Times New Roman"/>
      <w:b/>
      <w:bCs/>
      <w:kern w:val="2"/>
      <w:sz w:val="28"/>
      <w:szCs w:val="28"/>
    </w:rPr>
  </w:style>
  <w:style w:type="character" w:customStyle="1" w:styleId="CharCharf6">
    <w:name w:val="列出段落 Char Char"/>
    <w:autoRedefine/>
    <w:qFormat/>
    <w:rsid w:val="000F30DA"/>
    <w:rPr>
      <w:rFonts w:ascii="Calibri" w:eastAsia="宋体" w:hAnsi="Calibri"/>
      <w:kern w:val="2"/>
      <w:sz w:val="21"/>
      <w:szCs w:val="24"/>
      <w:lang w:val="en-US" w:eastAsia="zh-CN" w:bidi="ar-SA"/>
    </w:rPr>
  </w:style>
  <w:style w:type="character" w:customStyle="1" w:styleId="mark8">
    <w:name w:val="mark8"/>
    <w:autoRedefine/>
    <w:qFormat/>
    <w:rsid w:val="000F30DA"/>
    <w:rPr>
      <w:b/>
      <w:bCs/>
      <w:sz w:val="21"/>
      <w:szCs w:val="21"/>
    </w:rPr>
  </w:style>
  <w:style w:type="character" w:customStyle="1" w:styleId="paragraph1Char">
    <w:name w:val="paragraph1 Char"/>
    <w:link w:val="paragraph1"/>
    <w:autoRedefine/>
    <w:qFormat/>
    <w:rsid w:val="000F30DA"/>
    <w:rPr>
      <w:rFonts w:eastAsia="楷体_GB2312"/>
      <w:sz w:val="24"/>
    </w:rPr>
  </w:style>
  <w:style w:type="paragraph" w:customStyle="1" w:styleId="paragraph1">
    <w:name w:val="paragraph1"/>
    <w:basedOn w:val="a9"/>
    <w:link w:val="paragraph1Char"/>
    <w:autoRedefine/>
    <w:qFormat/>
    <w:rsid w:val="000F30DA"/>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3CharCharCharChar">
    <w:name w:val="样式 样式3 + 宋体 五号 Char Char Char Char"/>
    <w:autoRedefine/>
    <w:qFormat/>
    <w:rsid w:val="000F30DA"/>
    <w:rPr>
      <w:rFonts w:ascii="宋体" w:eastAsia="宋体" w:hAnsi="宋体" w:hint="eastAsia"/>
      <w:b/>
      <w:bCs/>
      <w:kern w:val="2"/>
      <w:sz w:val="21"/>
      <w:szCs w:val="24"/>
      <w:lang w:val="en-US" w:eastAsia="zh-CN" w:bidi="ar-SA"/>
    </w:rPr>
  </w:style>
  <w:style w:type="character" w:customStyle="1" w:styleId="mark">
    <w:name w:val="mark"/>
    <w:autoRedefine/>
    <w:qFormat/>
    <w:rsid w:val="000F30DA"/>
    <w:rPr>
      <w:rFonts w:cs="Times New Roman"/>
    </w:rPr>
  </w:style>
  <w:style w:type="character" w:customStyle="1" w:styleId="Char2Char">
    <w:name w:val="Char2 Char"/>
    <w:autoRedefine/>
    <w:qFormat/>
    <w:rsid w:val="000F30DA"/>
    <w:rPr>
      <w:rFonts w:ascii="Verdana" w:eastAsia="宋体" w:hAnsi="宋体" w:cs="Times New Roman"/>
      <w:sz w:val="28"/>
      <w:szCs w:val="28"/>
    </w:rPr>
  </w:style>
  <w:style w:type="character" w:customStyle="1" w:styleId="Charff8">
    <w:name w:val="页眉 Char"/>
    <w:autoRedefine/>
    <w:uiPriority w:val="99"/>
    <w:qFormat/>
    <w:rsid w:val="000F30DA"/>
    <w:rPr>
      <w:kern w:val="2"/>
      <w:sz w:val="18"/>
      <w:szCs w:val="18"/>
      <w:lang w:bidi="ar-SA"/>
    </w:rPr>
  </w:style>
  <w:style w:type="character" w:customStyle="1" w:styleId="2Char4">
    <w:name w:val="正文 首行缩进:  2 字符 Char"/>
    <w:link w:val="2f3"/>
    <w:autoRedefine/>
    <w:qFormat/>
    <w:rsid w:val="000F30DA"/>
    <w:rPr>
      <w:rFonts w:cs="宋体"/>
      <w:sz w:val="24"/>
    </w:rPr>
  </w:style>
  <w:style w:type="paragraph" w:customStyle="1" w:styleId="2f3">
    <w:name w:val="正文 首行缩进:  2 字符"/>
    <w:basedOn w:val="a9"/>
    <w:next w:val="a9"/>
    <w:link w:val="2Char4"/>
    <w:autoRedefine/>
    <w:qFormat/>
    <w:rsid w:val="000F30DA"/>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autoRedefine/>
    <w:qFormat/>
    <w:rsid w:val="000F30DA"/>
    <w:rPr>
      <w:color w:val="999999"/>
    </w:rPr>
  </w:style>
  <w:style w:type="character" w:customStyle="1" w:styleId="CharCharf7">
    <w:name w:val="华电 正文 Char Char"/>
    <w:autoRedefine/>
    <w:qFormat/>
    <w:rsid w:val="000F30DA"/>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0F30DA"/>
    <w:pPr>
      <w:keepLines w:val="0"/>
      <w:spacing w:before="120" w:afterLines="50" w:after="260"/>
    </w:pPr>
    <w:rPr>
      <w:rFonts w:ascii="宋体" w:eastAsia="宋体" w:hAnsi="Times New Roman" w:cs="宋体"/>
      <w:b/>
      <w:bCs/>
      <w:snapToGrid w:val="0"/>
      <w:color w:val="auto"/>
      <w:kern w:val="0"/>
      <w:sz w:val="24"/>
      <w:szCs w:val="24"/>
    </w:rPr>
  </w:style>
  <w:style w:type="character" w:customStyle="1" w:styleId="Char24">
    <w:name w:val="页眉 Char2"/>
    <w:basedOn w:val="aa"/>
    <w:autoRedefine/>
    <w:uiPriority w:val="99"/>
    <w:qFormat/>
    <w:rsid w:val="000F30DA"/>
    <w:rPr>
      <w:rFonts w:ascii="Calibri" w:eastAsia="宋体" w:hAnsi="Calibri" w:cs="Times New Roman"/>
      <w:sz w:val="18"/>
      <w:szCs w:val="18"/>
    </w:rPr>
  </w:style>
  <w:style w:type="paragraph" w:customStyle="1" w:styleId="3a">
    <w:name w:val="正文3"/>
    <w:basedOn w:val="a9"/>
    <w:autoRedefine/>
    <w:qFormat/>
    <w:rsid w:val="000F30D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0F30DA"/>
    <w:pPr>
      <w:widowControl/>
      <w:spacing w:after="160" w:line="240" w:lineRule="exact"/>
      <w:jc w:val="left"/>
    </w:pPr>
    <w:rPr>
      <w:rFonts w:ascii="Verdana" w:hAnsi="Verdana"/>
      <w:kern w:val="0"/>
      <w:sz w:val="20"/>
      <w:szCs w:val="20"/>
      <w:lang w:eastAsia="en-US"/>
    </w:rPr>
  </w:style>
  <w:style w:type="paragraph" w:customStyle="1" w:styleId="afffffff6">
    <w:name w:val="沈标题四"/>
    <w:basedOn w:val="40"/>
    <w:next w:val="a9"/>
    <w:autoRedefine/>
    <w:qFormat/>
    <w:rsid w:val="000F30DA"/>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a"/>
    <w:autoRedefine/>
    <w:uiPriority w:val="99"/>
    <w:qFormat/>
    <w:rsid w:val="000F30DA"/>
    <w:rPr>
      <w:rFonts w:ascii="Courier New" w:eastAsia="宋体" w:hAnsi="Courier New" w:cs="Courier New"/>
      <w:sz w:val="20"/>
      <w:szCs w:val="20"/>
    </w:rPr>
  </w:style>
  <w:style w:type="paragraph" w:customStyle="1" w:styleId="InfoBlue">
    <w:name w:val="InfoBlue"/>
    <w:basedOn w:val="a9"/>
    <w:next w:val="affb"/>
    <w:autoRedefine/>
    <w:qFormat/>
    <w:rsid w:val="000F30DA"/>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0F30DA"/>
    <w:pPr>
      <w:ind w:firstLineChars="200" w:firstLine="480"/>
    </w:pPr>
  </w:style>
  <w:style w:type="character" w:customStyle="1" w:styleId="Char1f1">
    <w:name w:val="批注框文本 Char1"/>
    <w:basedOn w:val="aa"/>
    <w:autoRedefine/>
    <w:uiPriority w:val="99"/>
    <w:qFormat/>
    <w:rsid w:val="000F30DA"/>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0F30D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0F30DA"/>
    <w:pPr>
      <w:ind w:firstLineChars="200" w:firstLine="420"/>
    </w:pPr>
  </w:style>
  <w:style w:type="paragraph" w:customStyle="1" w:styleId="afffffff7">
    <w:name w:val="表格中序号"/>
    <w:basedOn w:val="a9"/>
    <w:autoRedefine/>
    <w:qFormat/>
    <w:rsid w:val="000F30DA"/>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0F30DA"/>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0F30DA"/>
    <w:pPr>
      <w:spacing w:line="360" w:lineRule="auto"/>
    </w:pPr>
    <w:rPr>
      <w:rFonts w:ascii="Times New Roman" w:hAnsi="Times New Roman"/>
      <w:b/>
      <w:i/>
      <w:sz w:val="24"/>
      <w:szCs w:val="24"/>
      <w:u w:val="single"/>
    </w:rPr>
  </w:style>
  <w:style w:type="paragraph" w:customStyle="1" w:styleId="xl101">
    <w:name w:val="xl101"/>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0F30DA"/>
    <w:pPr>
      <w:spacing w:after="120"/>
    </w:pPr>
    <w:rPr>
      <w:rFonts w:ascii="Times New Roman" w:hAnsi="Times New Roman"/>
      <w:sz w:val="28"/>
      <w:szCs w:val="24"/>
    </w:rPr>
  </w:style>
  <w:style w:type="character" w:customStyle="1" w:styleId="2Char10">
    <w:name w:val="正文文本 2 Char1"/>
    <w:basedOn w:val="aa"/>
    <w:autoRedefine/>
    <w:uiPriority w:val="99"/>
    <w:qFormat/>
    <w:rsid w:val="000F30DA"/>
    <w:rPr>
      <w:rFonts w:ascii="Calibri" w:eastAsia="宋体" w:hAnsi="Calibri" w:cs="Times New Roman"/>
    </w:rPr>
  </w:style>
  <w:style w:type="paragraph" w:customStyle="1" w:styleId="afffffff8">
    <w:name w:val="内文正文"/>
    <w:basedOn w:val="a9"/>
    <w:autoRedefine/>
    <w:qFormat/>
    <w:rsid w:val="000F30DA"/>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0F30D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0F30DA"/>
    <w:pPr>
      <w:adjustRightInd w:val="0"/>
      <w:spacing w:line="312" w:lineRule="atLeast"/>
      <w:textAlignment w:val="baseline"/>
    </w:pPr>
    <w:rPr>
      <w:rFonts w:ascii="Times New Roman" w:hAnsi="Times New Roman"/>
      <w:kern w:val="0"/>
      <w:sz w:val="24"/>
      <w:szCs w:val="20"/>
    </w:rPr>
  </w:style>
  <w:style w:type="paragraph" w:customStyle="1" w:styleId="afffffff9">
    <w:name w:val="正文居中_加粗"/>
    <w:basedOn w:val="a9"/>
    <w:autoRedefine/>
    <w:qFormat/>
    <w:rsid w:val="000F30DA"/>
    <w:pPr>
      <w:spacing w:line="360" w:lineRule="auto"/>
      <w:jc w:val="center"/>
    </w:pPr>
    <w:rPr>
      <w:rFonts w:ascii="宋体" w:hAnsi="宋体"/>
      <w:b/>
      <w:sz w:val="24"/>
      <w:szCs w:val="24"/>
    </w:rPr>
  </w:style>
  <w:style w:type="character" w:customStyle="1" w:styleId="1fb">
    <w:name w:val="批注文字 字符1"/>
    <w:basedOn w:val="aa"/>
    <w:autoRedefine/>
    <w:uiPriority w:val="99"/>
    <w:qFormat/>
    <w:rsid w:val="000F30DA"/>
    <w:rPr>
      <w:rFonts w:ascii="Calibri" w:eastAsia="宋体" w:hAnsi="Calibri" w:cs="Times New Roman"/>
    </w:rPr>
  </w:style>
  <w:style w:type="paragraph" w:customStyle="1" w:styleId="afffffffa">
    <w:name w:val="正文居中"/>
    <w:autoRedefine/>
    <w:qFormat/>
    <w:rsid w:val="000F30DA"/>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b">
    <w:name w:val="图表"/>
    <w:basedOn w:val="a9"/>
    <w:autoRedefine/>
    <w:qFormat/>
    <w:rsid w:val="000F30DA"/>
    <w:pPr>
      <w:adjustRightInd w:val="0"/>
      <w:snapToGrid w:val="0"/>
      <w:jc w:val="center"/>
    </w:pPr>
    <w:rPr>
      <w:rFonts w:ascii="宋体" w:hAnsi="宋体"/>
      <w:szCs w:val="21"/>
    </w:rPr>
  </w:style>
  <w:style w:type="paragraph" w:customStyle="1" w:styleId="afffffffc">
    <w:name w:val="正文浙江中烟安全"/>
    <w:basedOn w:val="a9"/>
    <w:autoRedefine/>
    <w:qFormat/>
    <w:rsid w:val="000F30DA"/>
    <w:pPr>
      <w:spacing w:before="120" w:line="360" w:lineRule="auto"/>
      <w:ind w:firstLineChars="200" w:firstLine="200"/>
    </w:pPr>
    <w:rPr>
      <w:rFonts w:ascii="Times New Roman" w:hAnsi="Times New Roman"/>
      <w:kern w:val="0"/>
      <w:sz w:val="24"/>
      <w:szCs w:val="24"/>
    </w:rPr>
  </w:style>
  <w:style w:type="paragraph" w:customStyle="1" w:styleId="afffffffd">
    <w:name w:val="封面标准文稿编辑信息"/>
    <w:autoRedefine/>
    <w:qFormat/>
    <w:rsid w:val="000F30DA"/>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autoRedefine/>
    <w:qFormat/>
    <w:rsid w:val="000F30D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0F30DA"/>
    <w:pPr>
      <w:ind w:firstLineChars="200" w:firstLine="480"/>
    </w:pPr>
  </w:style>
  <w:style w:type="paragraph" w:customStyle="1" w:styleId="GB2312015">
    <w:name w:val="样式 正文文本缩进 + 仿宋_GB2312 小四 首行缩进:  0 厘米 行距: 1.5 倍行距"/>
    <w:basedOn w:val="affd"/>
    <w:autoRedefine/>
    <w:qFormat/>
    <w:rsid w:val="000F30DA"/>
    <w:pPr>
      <w:spacing w:line="360" w:lineRule="auto"/>
      <w:ind w:firstLine="0"/>
    </w:pPr>
    <w:rPr>
      <w:rFonts w:ascii="仿宋_GB2312" w:eastAsia="新宋体"/>
      <w:b w:val="0"/>
    </w:rPr>
  </w:style>
  <w:style w:type="paragraph" w:customStyle="1" w:styleId="afffffffe">
    <w:name w:val="正文样式加粗"/>
    <w:basedOn w:val="2f0"/>
    <w:autoRedefine/>
    <w:qFormat/>
    <w:rsid w:val="000F30DA"/>
    <w:pPr>
      <w:ind w:firstLine="562"/>
    </w:pPr>
    <w:rPr>
      <w:rFonts w:ascii="仿宋_GB2312" w:eastAsia="仿宋_GB2312"/>
      <w:b/>
      <w:sz w:val="28"/>
      <w:szCs w:val="28"/>
    </w:rPr>
  </w:style>
  <w:style w:type="paragraph" w:customStyle="1" w:styleId="affffffff">
    <w:name w:val="图名"/>
    <w:basedOn w:val="aff2"/>
    <w:autoRedefine/>
    <w:qFormat/>
    <w:rsid w:val="000F30DA"/>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basedOn w:val="aa"/>
    <w:autoRedefine/>
    <w:uiPriority w:val="99"/>
    <w:qFormat/>
    <w:rsid w:val="000F30DA"/>
    <w:rPr>
      <w:rFonts w:ascii="Calibri" w:eastAsia="宋体" w:hAnsi="Calibri" w:cs="Times New Roman"/>
      <w:sz w:val="18"/>
      <w:szCs w:val="18"/>
    </w:rPr>
  </w:style>
  <w:style w:type="paragraph" w:styleId="affffffff0">
    <w:name w:val="No Spacing"/>
    <w:autoRedefine/>
    <w:uiPriority w:val="1"/>
    <w:qFormat/>
    <w:rsid w:val="000F30DA"/>
    <w:pPr>
      <w:widowControl w:val="0"/>
      <w:jc w:val="both"/>
    </w:pPr>
    <w:rPr>
      <w:rFonts w:ascii="Times New Roman" w:eastAsia="宋体" w:hAnsi="Times New Roman" w:cs="Times New Roman"/>
      <w:szCs w:val="24"/>
      <w14:ligatures w14:val="none"/>
    </w:rPr>
  </w:style>
  <w:style w:type="paragraph" w:customStyle="1" w:styleId="PlainText1">
    <w:name w:val="Plain Text1"/>
    <w:basedOn w:val="a9"/>
    <w:autoRedefine/>
    <w:qFormat/>
    <w:rsid w:val="000F30DA"/>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0F30D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1">
    <w:name w:val="标准书脚_奇数页"/>
    <w:autoRedefine/>
    <w:qFormat/>
    <w:rsid w:val="000F30DA"/>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a"/>
    <w:uiPriority w:val="99"/>
    <w:qFormat/>
    <w:rsid w:val="000F30DA"/>
    <w:rPr>
      <w:rFonts w:ascii="Calibri" w:eastAsia="宋体" w:hAnsi="Calibri" w:cs="Times New Roman"/>
    </w:rPr>
  </w:style>
  <w:style w:type="paragraph" w:customStyle="1" w:styleId="Charff9">
    <w:name w:val="文档正文 Char"/>
    <w:basedOn w:val="a9"/>
    <w:autoRedefine/>
    <w:qFormat/>
    <w:rsid w:val="000F30DA"/>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0F30DA"/>
    <w:pPr>
      <w:widowControl/>
      <w:spacing w:line="360" w:lineRule="auto"/>
      <w:jc w:val="left"/>
    </w:pPr>
    <w:rPr>
      <w:rFonts w:ascii="宋体" w:hAnsi="Times New Roman"/>
      <w:snapToGrid w:val="0"/>
      <w:color w:val="000000"/>
      <w:kern w:val="0"/>
      <w:sz w:val="24"/>
      <w:szCs w:val="20"/>
    </w:rPr>
  </w:style>
  <w:style w:type="paragraph" w:customStyle="1" w:styleId="affffffff2">
    <w:name w:val="新昌图表样式"/>
    <w:basedOn w:val="aff2"/>
    <w:autoRedefine/>
    <w:qFormat/>
    <w:rsid w:val="000F30DA"/>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0F30DA"/>
    <w:pPr>
      <w:numPr>
        <w:ilvl w:val="1"/>
        <w:numId w:val="6"/>
      </w:numPr>
      <w:spacing w:after="120"/>
      <w:ind w:left="0" w:firstLine="0"/>
    </w:pPr>
  </w:style>
  <w:style w:type="paragraph" w:customStyle="1" w:styleId="405">
    <w:name w:val="样式 标题 4 + 段后: 0.5 行"/>
    <w:basedOn w:val="40"/>
    <w:autoRedefine/>
    <w:qFormat/>
    <w:rsid w:val="000F30DA"/>
    <w:pPr>
      <w:keepLines w:val="0"/>
      <w:numPr>
        <w:ilvl w:val="3"/>
        <w:numId w:val="13"/>
      </w:numPr>
      <w:tabs>
        <w:tab w:val="clear" w:pos="2040"/>
      </w:tabs>
      <w:spacing w:before="120" w:afterLines="50" w:after="290"/>
      <w:ind w:left="0" w:firstLine="0"/>
    </w:pPr>
    <w:rPr>
      <w:rFonts w:ascii="宋体" w:hAnsi="Times New Roman" w:cs="宋体"/>
      <w:b/>
      <w:bCs/>
      <w:snapToGrid w:val="0"/>
      <w:color w:val="auto"/>
      <w:kern w:val="0"/>
      <w:sz w:val="21"/>
      <w:szCs w:val="20"/>
    </w:rPr>
  </w:style>
  <w:style w:type="paragraph" w:customStyle="1" w:styleId="2f6">
    <w:name w:val="金保标题2"/>
    <w:basedOn w:val="21"/>
    <w:next w:val="a9"/>
    <w:qFormat/>
    <w:rsid w:val="000F30DA"/>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3">
    <w:name w:val="贷方"/>
    <w:basedOn w:val="a9"/>
    <w:autoRedefine/>
    <w:qFormat/>
    <w:rsid w:val="000F30DA"/>
    <w:pPr>
      <w:ind w:leftChars="900" w:left="1890"/>
    </w:pPr>
    <w:rPr>
      <w:rFonts w:ascii="Times New Roman" w:hAnsi="Times New Roman"/>
      <w:sz w:val="24"/>
      <w:szCs w:val="24"/>
    </w:rPr>
  </w:style>
  <w:style w:type="paragraph" w:customStyle="1" w:styleId="linyang-">
    <w:name w:val="linyang-正文"/>
    <w:basedOn w:val="a9"/>
    <w:autoRedefine/>
    <w:qFormat/>
    <w:rsid w:val="000F30D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0F30DA"/>
    <w:pPr>
      <w:numPr>
        <w:ilvl w:val="1"/>
        <w:numId w:val="14"/>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9"/>
    <w:autoRedefine/>
    <w:qFormat/>
    <w:rsid w:val="000F30D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4">
    <w:name w:val="小标题"/>
    <w:basedOn w:val="affb"/>
    <w:qFormat/>
    <w:rsid w:val="000F30DA"/>
    <w:pPr>
      <w:tabs>
        <w:tab w:val="left" w:pos="840"/>
      </w:tabs>
      <w:spacing w:before="60" w:after="60" w:line="360" w:lineRule="auto"/>
      <w:ind w:left="840" w:hanging="420"/>
    </w:pPr>
    <w:rPr>
      <w:rFonts w:eastAsia="黑体"/>
      <w:sz w:val="24"/>
      <w:szCs w:val="20"/>
    </w:rPr>
  </w:style>
  <w:style w:type="paragraph" w:customStyle="1" w:styleId="affffffff5">
    <w:name w:val="五号正文项目（标准）"/>
    <w:basedOn w:val="a9"/>
    <w:qFormat/>
    <w:rsid w:val="000F30D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0F30D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0F30D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0F30DA"/>
    <w:pPr>
      <w:spacing w:after="120" w:line="360" w:lineRule="auto"/>
      <w:jc w:val="center"/>
    </w:pPr>
    <w:rPr>
      <w:rFonts w:ascii="Times New Roman" w:hAnsi="Times New Roman"/>
      <w:szCs w:val="21"/>
    </w:rPr>
  </w:style>
  <w:style w:type="paragraph" w:customStyle="1" w:styleId="P2">
    <w:name w:val="P2"/>
    <w:basedOn w:val="a9"/>
    <w:qFormat/>
    <w:rsid w:val="000F30DA"/>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0F30D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c">
    <w:name w:val="标题1"/>
    <w:basedOn w:val="afff"/>
    <w:qFormat/>
    <w:rsid w:val="000F30DA"/>
    <w:pPr>
      <w:spacing w:beforeLines="50" w:afterLines="50" w:line="360" w:lineRule="auto"/>
    </w:pPr>
    <w:rPr>
      <w:rFonts w:cs="宋体"/>
      <w:b/>
      <w:kern w:val="2"/>
      <w:sz w:val="30"/>
    </w:rPr>
  </w:style>
  <w:style w:type="paragraph" w:customStyle="1" w:styleId="Normal0">
    <w:name w:val="Normal0"/>
    <w:autoRedefine/>
    <w:qFormat/>
    <w:rsid w:val="000F30DA"/>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0F30DA"/>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0F30DA"/>
    <w:pPr>
      <w:spacing w:before="260" w:after="260" w:line="416" w:lineRule="auto"/>
    </w:pPr>
    <w:rPr>
      <w:rFonts w:ascii="Arial" w:eastAsia="宋体" w:hAnsi="Arial" w:cs="Times New Roman"/>
      <w:b/>
      <w:bCs/>
      <w:color w:val="auto"/>
      <w:sz w:val="30"/>
    </w:rPr>
  </w:style>
  <w:style w:type="paragraph" w:customStyle="1" w:styleId="3b">
    <w:name w:val="书籍标题3"/>
    <w:basedOn w:val="a9"/>
    <w:autoRedefine/>
    <w:qFormat/>
    <w:rsid w:val="000F30D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0F30DA"/>
    <w:rPr>
      <w:rFonts w:ascii="Century Schoolbook" w:eastAsia="宋体" w:hAnsi="Century Schoolbook" w:cs="宋体"/>
      <w:color w:val="FFFFFF"/>
      <w:kern w:val="28"/>
      <w:sz w:val="13"/>
      <w:szCs w:val="13"/>
      <w14:ligatures w14:val="none"/>
    </w:rPr>
  </w:style>
  <w:style w:type="paragraph" w:customStyle="1" w:styleId="1fd">
    <w:name w:val="正文缩进1"/>
    <w:basedOn w:val="a9"/>
    <w:autoRedefine/>
    <w:qFormat/>
    <w:rsid w:val="000F30D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0F30DA"/>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0F30DA"/>
    <w:pPr>
      <w:ind w:firstLine="420"/>
    </w:pPr>
    <w:rPr>
      <w:rFonts w:ascii="Times New Roman" w:hAnsi="Times New Roman"/>
      <w:szCs w:val="20"/>
    </w:rPr>
  </w:style>
  <w:style w:type="paragraph" w:customStyle="1" w:styleId="pa-17">
    <w:name w:val="pa-17"/>
    <w:basedOn w:val="a9"/>
    <w:autoRedefine/>
    <w:qFormat/>
    <w:rsid w:val="000F30DA"/>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0F30DA"/>
    <w:pPr>
      <w:spacing w:line="360" w:lineRule="auto"/>
      <w:ind w:firstLineChars="200" w:firstLine="480"/>
    </w:pPr>
    <w:rPr>
      <w:rFonts w:ascii="宋体" w:hAnsi="宋体"/>
      <w:sz w:val="24"/>
      <w:szCs w:val="24"/>
    </w:rPr>
  </w:style>
  <w:style w:type="paragraph" w:customStyle="1" w:styleId="Char90">
    <w:name w:val="Char9"/>
    <w:basedOn w:val="a9"/>
    <w:autoRedefine/>
    <w:qFormat/>
    <w:rsid w:val="000F30D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autoRedefine/>
    <w:qFormat/>
    <w:rsid w:val="000F30DA"/>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最新标题1"/>
    <w:basedOn w:val="1ff"/>
    <w:next w:val="2f7"/>
    <w:autoRedefine/>
    <w:qFormat/>
    <w:rsid w:val="000F30DA"/>
    <w:pPr>
      <w:spacing w:after="120"/>
    </w:pPr>
    <w:rPr>
      <w:bCs/>
    </w:rPr>
  </w:style>
  <w:style w:type="paragraph" w:customStyle="1" w:styleId="1ff">
    <w:name w:val="样式 标题1"/>
    <w:basedOn w:val="105"/>
    <w:next w:val="2f7"/>
    <w:autoRedefine/>
    <w:qFormat/>
    <w:rsid w:val="000F30DA"/>
    <w:pPr>
      <w:tabs>
        <w:tab w:val="left" w:pos="1140"/>
      </w:tabs>
      <w:spacing w:after="50"/>
      <w:ind w:left="1140" w:hanging="720"/>
    </w:pPr>
    <w:rPr>
      <w:bCs w:val="0"/>
      <w:sz w:val="32"/>
    </w:rPr>
  </w:style>
  <w:style w:type="paragraph" w:customStyle="1" w:styleId="105">
    <w:name w:val="样式 标题 1 + 段后: 0.5 行"/>
    <w:basedOn w:val="11"/>
    <w:autoRedefine/>
    <w:qFormat/>
    <w:rsid w:val="000F30DA"/>
    <w:pPr>
      <w:keepLines w:val="0"/>
      <w:spacing w:before="120" w:afterLines="50" w:after="330"/>
    </w:pPr>
    <w:rPr>
      <w:rFonts w:ascii="宋体" w:eastAsia="宋体" w:hAnsi="Calibri" w:cs="宋体"/>
      <w:b/>
      <w:bCs/>
      <w:snapToGrid w:val="0"/>
      <w:color w:val="auto"/>
      <w:kern w:val="0"/>
      <w:sz w:val="28"/>
      <w:szCs w:val="20"/>
    </w:rPr>
  </w:style>
  <w:style w:type="paragraph" w:customStyle="1" w:styleId="2f7">
    <w:name w:val="最新标题2"/>
    <w:basedOn w:val="2f8"/>
    <w:next w:val="3c"/>
    <w:autoRedefine/>
    <w:qFormat/>
    <w:rsid w:val="000F30DA"/>
    <w:pPr>
      <w:spacing w:after="120"/>
    </w:pPr>
  </w:style>
  <w:style w:type="paragraph" w:customStyle="1" w:styleId="2f8">
    <w:name w:val="样式 标题 2"/>
    <w:basedOn w:val="21"/>
    <w:next w:val="3c"/>
    <w:autoRedefine/>
    <w:qFormat/>
    <w:rsid w:val="000F30DA"/>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c">
    <w:name w:val="最新标题3"/>
    <w:basedOn w:val="3d"/>
    <w:next w:val="44"/>
    <w:autoRedefine/>
    <w:qFormat/>
    <w:rsid w:val="000F30DA"/>
  </w:style>
  <w:style w:type="paragraph" w:customStyle="1" w:styleId="3d">
    <w:name w:val="样式 标题 3"/>
    <w:basedOn w:val="30"/>
    <w:next w:val="44"/>
    <w:autoRedefine/>
    <w:qFormat/>
    <w:rsid w:val="000F30DA"/>
    <w:pPr>
      <w:keepLines w:val="0"/>
      <w:spacing w:before="120" w:afterLines="50" w:after="120"/>
    </w:pPr>
    <w:rPr>
      <w:rFonts w:ascii="宋体" w:eastAsia="宋体" w:hAnsi="Calibri" w:cs="宋体"/>
      <w:b/>
      <w:bCs/>
      <w:snapToGrid w:val="0"/>
      <w:color w:val="auto"/>
      <w:kern w:val="0"/>
      <w:sz w:val="24"/>
      <w:szCs w:val="20"/>
    </w:rPr>
  </w:style>
  <w:style w:type="paragraph" w:customStyle="1" w:styleId="44">
    <w:name w:val="最新标题4"/>
    <w:basedOn w:val="45"/>
    <w:next w:val="a9"/>
    <w:autoRedefine/>
    <w:qFormat/>
    <w:rsid w:val="000F30DA"/>
    <w:pPr>
      <w:spacing w:after="120"/>
      <w:ind w:left="0" w:firstLine="0"/>
    </w:pPr>
  </w:style>
  <w:style w:type="paragraph" w:customStyle="1" w:styleId="45">
    <w:name w:val="样式 标题 4"/>
    <w:basedOn w:val="4ChapterXXXX051"/>
    <w:next w:val="a2"/>
    <w:autoRedefine/>
    <w:qFormat/>
    <w:rsid w:val="000F30DA"/>
    <w:pPr>
      <w:tabs>
        <w:tab w:val="left" w:pos="2100"/>
      </w:tabs>
      <w:spacing w:after="50"/>
      <w:ind w:left="2100" w:hanging="420"/>
    </w:pPr>
  </w:style>
  <w:style w:type="paragraph" w:customStyle="1" w:styleId="4ChapterXXXX051">
    <w:name w:val="样式 标题 4Chapter X.X.X.X. + 段后: 0.5 行1"/>
    <w:basedOn w:val="405"/>
    <w:autoRedefine/>
    <w:qFormat/>
    <w:rsid w:val="000F30DA"/>
    <w:pPr>
      <w:numPr>
        <w:ilvl w:val="0"/>
        <w:numId w:val="0"/>
      </w:numPr>
      <w:tabs>
        <w:tab w:val="left" w:pos="864"/>
      </w:tabs>
      <w:spacing w:after="120"/>
      <w:ind w:left="864" w:hanging="864"/>
    </w:pPr>
  </w:style>
  <w:style w:type="paragraph" w:customStyle="1" w:styleId="a2">
    <w:name w:val="样式 正文"/>
    <w:basedOn w:val="a9"/>
    <w:next w:val="a9"/>
    <w:autoRedefine/>
    <w:qFormat/>
    <w:rsid w:val="000F30DA"/>
    <w:pPr>
      <w:numPr>
        <w:ilvl w:val="2"/>
        <w:numId w:val="6"/>
      </w:numPr>
      <w:spacing w:afterLines="50"/>
      <w:jc w:val="left"/>
    </w:pPr>
    <w:rPr>
      <w:rFonts w:ascii="宋体" w:hAnsi="Times New Roman" w:cs="宋体"/>
      <w:snapToGrid w:val="0"/>
      <w:kern w:val="0"/>
      <w:szCs w:val="20"/>
    </w:rPr>
  </w:style>
  <w:style w:type="paragraph" w:customStyle="1" w:styleId="affffffff6">
    <w:name w:val="缺省文本"/>
    <w:basedOn w:val="a9"/>
    <w:autoRedefine/>
    <w:qFormat/>
    <w:rsid w:val="000F30DA"/>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a"/>
    <w:autoRedefine/>
    <w:uiPriority w:val="99"/>
    <w:qFormat/>
    <w:rsid w:val="000F30DA"/>
    <w:rPr>
      <w:rFonts w:ascii="Calibri" w:eastAsia="宋体" w:hAnsi="Calibri" w:cs="Times New Roman"/>
      <w:sz w:val="16"/>
      <w:szCs w:val="16"/>
    </w:rPr>
  </w:style>
  <w:style w:type="paragraph" w:customStyle="1" w:styleId="Style1481">
    <w:name w:val="_Style 1481"/>
    <w:next w:val="a9"/>
    <w:autoRedefine/>
    <w:uiPriority w:val="99"/>
    <w:qFormat/>
    <w:rsid w:val="000F30DA"/>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autoRedefine/>
    <w:qFormat/>
    <w:rsid w:val="000F30DA"/>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9"/>
    <w:autoRedefine/>
    <w:qFormat/>
    <w:rsid w:val="000F30DA"/>
    <w:pPr>
      <w:spacing w:before="80" w:afterLines="50"/>
    </w:pPr>
    <w:rPr>
      <w:rFonts w:ascii="宋体" w:hAnsi="Times New Roman"/>
      <w:snapToGrid w:val="0"/>
      <w:kern w:val="0"/>
      <w:szCs w:val="20"/>
    </w:rPr>
  </w:style>
  <w:style w:type="paragraph" w:customStyle="1" w:styleId="46">
    <w:name w:val="4"/>
    <w:basedOn w:val="a9"/>
    <w:autoRedefine/>
    <w:qFormat/>
    <w:rsid w:val="000F30DA"/>
  </w:style>
  <w:style w:type="paragraph" w:customStyle="1" w:styleId="ZJGIS-">
    <w:name w:val="ZJGIS-一级标题"/>
    <w:basedOn w:val="11"/>
    <w:autoRedefine/>
    <w:qFormat/>
    <w:rsid w:val="000F30DA"/>
    <w:pPr>
      <w:numPr>
        <w:numId w:val="11"/>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autoRedefine/>
    <w:uiPriority w:val="99"/>
    <w:qFormat/>
    <w:rsid w:val="000F30DA"/>
    <w:rPr>
      <w:rFonts w:ascii="Calibri" w:eastAsia="宋体" w:hAnsi="Calibri" w:cs="Times New Roman"/>
      <w14:ligatures w14:val="none"/>
    </w:rPr>
  </w:style>
  <w:style w:type="paragraph" w:customStyle="1" w:styleId="affffffff7">
    <w:name w:val="文本"/>
    <w:autoRedefine/>
    <w:qFormat/>
    <w:rsid w:val="000F30DA"/>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a"/>
    <w:autoRedefine/>
    <w:uiPriority w:val="99"/>
    <w:qFormat/>
    <w:rsid w:val="000F30DA"/>
    <w:rPr>
      <w:rFonts w:ascii="Calibri" w:eastAsia="宋体" w:hAnsi="Calibri" w:cs="Times New Roman"/>
      <w:sz w:val="18"/>
      <w:szCs w:val="18"/>
    </w:rPr>
  </w:style>
  <w:style w:type="paragraph" w:customStyle="1" w:styleId="CharCharCharChar1CharChar">
    <w:name w:val="Char Char Char Char1 Char Char"/>
    <w:basedOn w:val="a9"/>
    <w:autoRedefine/>
    <w:qFormat/>
    <w:rsid w:val="000F30DA"/>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0F30DA"/>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a"/>
    <w:autoRedefine/>
    <w:uiPriority w:val="99"/>
    <w:qFormat/>
    <w:rsid w:val="000F30DA"/>
    <w:rPr>
      <w:rFonts w:ascii="宋体" w:eastAsia="宋体" w:hAnsi="Calibri" w:cs="Times New Roman"/>
      <w:sz w:val="18"/>
      <w:szCs w:val="18"/>
    </w:rPr>
  </w:style>
  <w:style w:type="character" w:customStyle="1" w:styleId="Char1f3">
    <w:name w:val="尾注文本 Char1"/>
    <w:basedOn w:val="aa"/>
    <w:autoRedefine/>
    <w:uiPriority w:val="99"/>
    <w:qFormat/>
    <w:rsid w:val="000F30DA"/>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0F30DA"/>
    <w:pPr>
      <w:widowControl/>
      <w:spacing w:after="160" w:line="240" w:lineRule="exact"/>
      <w:jc w:val="left"/>
    </w:pPr>
    <w:rPr>
      <w:rFonts w:ascii="Verdana" w:hAnsi="Verdana"/>
      <w:kern w:val="0"/>
      <w:sz w:val="20"/>
      <w:szCs w:val="20"/>
      <w:lang w:eastAsia="en-US"/>
    </w:rPr>
  </w:style>
  <w:style w:type="paragraph" w:customStyle="1" w:styleId="tabletext0">
    <w:name w:val="tabletext"/>
    <w:basedOn w:val="a9"/>
    <w:autoRedefine/>
    <w:qFormat/>
    <w:rsid w:val="000F30DA"/>
    <w:pPr>
      <w:widowControl/>
      <w:spacing w:before="100" w:beforeAutospacing="1" w:after="100" w:afterAutospacing="1"/>
      <w:jc w:val="left"/>
    </w:pPr>
    <w:rPr>
      <w:rFonts w:ascii="宋体" w:hAnsi="宋体" w:cs="宋体"/>
      <w:kern w:val="0"/>
      <w:sz w:val="24"/>
      <w:szCs w:val="24"/>
    </w:rPr>
  </w:style>
  <w:style w:type="paragraph" w:customStyle="1" w:styleId="affffffff8">
    <w:name w:val="章正文"/>
    <w:basedOn w:val="a9"/>
    <w:autoRedefine/>
    <w:qFormat/>
    <w:rsid w:val="000F30DA"/>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0F30D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9">
    <w:name w:val="正文首行缩进两字"/>
    <w:autoRedefine/>
    <w:qFormat/>
    <w:rsid w:val="000F30DA"/>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0F30DA"/>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0F30D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0F30DA"/>
    <w:pPr>
      <w:spacing w:before="80" w:afterLines="50"/>
      <w:ind w:left="720"/>
    </w:pPr>
    <w:rPr>
      <w:rFonts w:ascii="宋体" w:hAnsi="Times New Roman"/>
      <w:snapToGrid w:val="0"/>
      <w:color w:val="000000"/>
      <w:kern w:val="0"/>
      <w:szCs w:val="20"/>
      <w:lang w:val="en-AU"/>
    </w:rPr>
  </w:style>
  <w:style w:type="paragraph" w:customStyle="1" w:styleId="affffffffa">
    <w:name w:val="技术方案正文样式"/>
    <w:basedOn w:val="a9"/>
    <w:autoRedefine/>
    <w:uiPriority w:val="99"/>
    <w:qFormat/>
    <w:rsid w:val="000F30DA"/>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0F30D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0F30DA"/>
    <w:pPr>
      <w:adjustRightInd w:val="0"/>
      <w:spacing w:line="360" w:lineRule="atLeast"/>
      <w:textAlignment w:val="baseline"/>
    </w:pPr>
    <w:rPr>
      <w:rFonts w:ascii="Tahoma" w:hAnsi="Tahoma"/>
      <w:sz w:val="24"/>
      <w:szCs w:val="20"/>
    </w:rPr>
  </w:style>
  <w:style w:type="paragraph" w:customStyle="1" w:styleId="affffffffb">
    <w:name w:val="圆点"/>
    <w:basedOn w:val="a9"/>
    <w:qFormat/>
    <w:rsid w:val="000F30D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0F30D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0F30DA"/>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0F30DA"/>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9"/>
    <w:uiPriority w:val="99"/>
    <w:qFormat/>
    <w:rsid w:val="000F30DA"/>
    <w:pPr>
      <w:widowControl w:val="0"/>
      <w:jc w:val="both"/>
    </w:pPr>
    <w:rPr>
      <w:rFonts w:ascii="Calibri" w:eastAsia="宋体" w:hAnsi="Calibri" w:cs="Times New Roman"/>
      <w14:ligatures w14:val="none"/>
    </w:rPr>
  </w:style>
  <w:style w:type="paragraph" w:customStyle="1" w:styleId="CharChar1Char">
    <w:name w:val="Char Char1 Char"/>
    <w:basedOn w:val="a9"/>
    <w:qFormat/>
    <w:rsid w:val="000F30DA"/>
    <w:rPr>
      <w:rFonts w:ascii="仿宋_GB2312" w:eastAsia="仿宋_GB2312" w:hAnsi="Times New Roman"/>
      <w:b/>
      <w:sz w:val="32"/>
      <w:szCs w:val="32"/>
    </w:rPr>
  </w:style>
  <w:style w:type="paragraph" w:customStyle="1" w:styleId="61">
    <w:name w:val="样式6"/>
    <w:basedOn w:val="a9"/>
    <w:qFormat/>
    <w:rsid w:val="000F30DA"/>
    <w:pPr>
      <w:adjustRightInd w:val="0"/>
      <w:spacing w:beforeLines="50" w:afterLines="50"/>
      <w:ind w:firstLine="669"/>
      <w:textAlignment w:val="baseline"/>
    </w:pPr>
    <w:rPr>
      <w:rFonts w:ascii="宋体" w:hAnsi="宋体"/>
      <w:kern w:val="0"/>
      <w:sz w:val="28"/>
      <w:szCs w:val="20"/>
    </w:rPr>
  </w:style>
  <w:style w:type="paragraph" w:customStyle="1" w:styleId="affffffffc">
    <w:name w:val="段落文字"/>
    <w:basedOn w:val="afffa"/>
    <w:qFormat/>
    <w:rsid w:val="000F30DA"/>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0F30D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0F30DA"/>
    <w:pPr>
      <w:numPr>
        <w:numId w:val="15"/>
      </w:numPr>
      <w:spacing w:line="400" w:lineRule="exact"/>
      <w:ind w:left="0" w:firstLine="0"/>
    </w:pPr>
    <w:rPr>
      <w:rFonts w:ascii="Arial" w:hAnsi="Arial"/>
      <w:szCs w:val="24"/>
    </w:rPr>
  </w:style>
  <w:style w:type="paragraph" w:customStyle="1" w:styleId="GP2">
    <w:name w:val="GP有序编号2级"/>
    <w:basedOn w:val="a9"/>
    <w:qFormat/>
    <w:rsid w:val="000F30DA"/>
    <w:pPr>
      <w:numPr>
        <w:ilvl w:val="2"/>
        <w:numId w:val="16"/>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0F30DA"/>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0F30DA"/>
  </w:style>
  <w:style w:type="paragraph" w:customStyle="1" w:styleId="3ChapterXXX0505051">
    <w:name w:val="标题 3Chapter X.X.X. + 段后: 0.5 行 + 段后: 0.5 行 + 段后: 0.5 行1"/>
    <w:basedOn w:val="3ChapterXXX0505"/>
    <w:qFormat/>
    <w:rsid w:val="000F30DA"/>
  </w:style>
  <w:style w:type="paragraph" w:customStyle="1" w:styleId="3ChapterXXX0505">
    <w:name w:val="样式 样式 标题 3Chapter X.X.X. + 段后: 0.5 行 + 段后: 0.5 行"/>
    <w:basedOn w:val="3ChapterXXX05"/>
    <w:qFormat/>
    <w:rsid w:val="000F30DA"/>
  </w:style>
  <w:style w:type="paragraph" w:customStyle="1" w:styleId="3ChapterXXX05">
    <w:name w:val="样式 标题 3Chapter X.X.X. + 段后: 0.5 行"/>
    <w:basedOn w:val="30"/>
    <w:qFormat/>
    <w:rsid w:val="000F30DA"/>
    <w:pPr>
      <w:keepLines w:val="0"/>
      <w:spacing w:before="120" w:afterLines="50" w:after="120"/>
    </w:pPr>
    <w:rPr>
      <w:rFonts w:ascii="宋体" w:eastAsia="宋体" w:hAnsi="Calibri" w:cs="宋体"/>
      <w:b/>
      <w:bCs/>
      <w:snapToGrid w:val="0"/>
      <w:color w:val="auto"/>
      <w:kern w:val="0"/>
      <w:sz w:val="24"/>
      <w:szCs w:val="20"/>
    </w:rPr>
  </w:style>
  <w:style w:type="paragraph" w:customStyle="1" w:styleId="xl63">
    <w:name w:val="xl63"/>
    <w:basedOn w:val="a9"/>
    <w:qFormat/>
    <w:rsid w:val="000F30D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0F30DA"/>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0F30DA"/>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d">
    <w:name w:val="段(正文）"/>
    <w:qFormat/>
    <w:rsid w:val="000F30DA"/>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autoRedefine/>
    <w:qFormat/>
    <w:rsid w:val="000F30DA"/>
    <w:pPr>
      <w:tabs>
        <w:tab w:val="left" w:pos="720"/>
      </w:tabs>
      <w:ind w:hanging="720"/>
    </w:pPr>
  </w:style>
  <w:style w:type="paragraph" w:customStyle="1" w:styleId="S4-L15">
    <w:name w:val="S4-L15"/>
    <w:basedOn w:val="a9"/>
    <w:qFormat/>
    <w:rsid w:val="000F30DA"/>
    <w:pPr>
      <w:spacing w:after="120" w:line="360" w:lineRule="auto"/>
      <w:ind w:left="720" w:firstLine="392"/>
    </w:pPr>
    <w:rPr>
      <w:rFonts w:ascii="Times New Roman" w:hAnsi="Times New Roman"/>
      <w:szCs w:val="21"/>
      <w:lang w:val="fr-FR"/>
    </w:rPr>
  </w:style>
  <w:style w:type="paragraph" w:customStyle="1" w:styleId="a10">
    <w:name w:val="a1"/>
    <w:basedOn w:val="a9"/>
    <w:qFormat/>
    <w:rsid w:val="000F30DA"/>
    <w:pPr>
      <w:widowControl/>
      <w:spacing w:before="100" w:beforeAutospacing="1" w:after="100" w:afterAutospacing="1"/>
      <w:jc w:val="left"/>
    </w:pPr>
    <w:rPr>
      <w:rFonts w:ascii="宋体" w:hAnsi="宋体"/>
      <w:kern w:val="0"/>
      <w:sz w:val="24"/>
      <w:szCs w:val="24"/>
    </w:rPr>
  </w:style>
  <w:style w:type="paragraph" w:customStyle="1" w:styleId="a5">
    <w:name w:val="红日标题"/>
    <w:basedOn w:val="ad"/>
    <w:next w:val="a9"/>
    <w:qFormat/>
    <w:rsid w:val="000F30DA"/>
    <w:pPr>
      <w:pageBreakBefore/>
      <w:widowControl/>
      <w:numPr>
        <w:numId w:val="17"/>
      </w:numPr>
      <w:spacing w:before="240" w:after="60" w:line="276" w:lineRule="auto"/>
      <w:ind w:left="0" w:firstLine="0"/>
      <w:contextualSpacing w:val="0"/>
      <w:jc w:val="left"/>
      <w:outlineLvl w:val="0"/>
    </w:pPr>
    <w:rPr>
      <w:rFonts w:ascii="Arial" w:eastAsia="宋体" w:hAnsi="Arial" w:cs="Arial"/>
      <w:b/>
      <w:bCs/>
      <w:caps/>
      <w:color w:val="4F81BD"/>
      <w:spacing w:val="10"/>
      <w:sz w:val="36"/>
      <w:szCs w:val="36"/>
      <w:lang w:eastAsia="en-US" w:bidi="en-US"/>
    </w:rPr>
  </w:style>
  <w:style w:type="paragraph" w:customStyle="1" w:styleId="affffffffe">
    <w:name w:val="二级项目符号"/>
    <w:basedOn w:val="a9"/>
    <w:qFormat/>
    <w:rsid w:val="000F30D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0F30DA"/>
    <w:pPr>
      <w:numPr>
        <w:ilvl w:val="2"/>
        <w:numId w:val="18"/>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0F30DA"/>
    <w:pPr>
      <w:tabs>
        <w:tab w:val="left" w:pos="432"/>
      </w:tabs>
      <w:ind w:left="432" w:hanging="432"/>
    </w:pPr>
    <w:rPr>
      <w:rFonts w:ascii="Tahoma" w:hAnsi="Tahoma"/>
      <w:sz w:val="24"/>
      <w:szCs w:val="20"/>
    </w:rPr>
  </w:style>
  <w:style w:type="paragraph" w:customStyle="1" w:styleId="Bullet20">
    <w:name w:val="Bullet2"/>
    <w:basedOn w:val="a9"/>
    <w:qFormat/>
    <w:rsid w:val="000F30DA"/>
    <w:pPr>
      <w:spacing w:afterLines="50"/>
      <w:ind w:left="1440" w:hanging="360"/>
      <w:jc w:val="left"/>
    </w:pPr>
    <w:rPr>
      <w:rFonts w:ascii="宋体" w:hAnsi="Times New Roman"/>
      <w:snapToGrid w:val="0"/>
      <w:color w:val="000080"/>
      <w:kern w:val="0"/>
      <w:szCs w:val="20"/>
    </w:rPr>
  </w:style>
  <w:style w:type="paragraph" w:customStyle="1" w:styleId="afffffffff">
    <w:name w:val="样式"/>
    <w:basedOn w:val="a9"/>
    <w:qFormat/>
    <w:rsid w:val="000F30D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0F30DA"/>
    <w:pPr>
      <w:numPr>
        <w:ilvl w:val="3"/>
        <w:numId w:val="16"/>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0F30DA"/>
    <w:pPr>
      <w:spacing w:line="360" w:lineRule="auto"/>
      <w:ind w:firstLineChars="200" w:firstLine="480"/>
    </w:pPr>
    <w:rPr>
      <w:rFonts w:ascii="宋体" w:hAnsi="宋体" w:cs="宋体"/>
      <w:sz w:val="24"/>
      <w:szCs w:val="20"/>
    </w:rPr>
  </w:style>
  <w:style w:type="paragraph" w:customStyle="1" w:styleId="afffffffff0">
    <w:name w:val="文本框内文字"/>
    <w:basedOn w:val="a9"/>
    <w:qFormat/>
    <w:rsid w:val="000F30DA"/>
    <w:pPr>
      <w:spacing w:line="0" w:lineRule="atLeast"/>
    </w:pPr>
    <w:rPr>
      <w:rFonts w:ascii="Times New Roman" w:eastAsia="仿宋_GB2312" w:hAnsi="Times New Roman"/>
      <w:sz w:val="22"/>
      <w:szCs w:val="24"/>
    </w:rPr>
  </w:style>
  <w:style w:type="paragraph" w:customStyle="1" w:styleId="Char30">
    <w:name w:val="Char3"/>
    <w:basedOn w:val="a9"/>
    <w:qFormat/>
    <w:rsid w:val="000F30DA"/>
    <w:rPr>
      <w:rFonts w:ascii="仿宋_GB2312" w:eastAsia="仿宋_GB2312" w:hAnsi="Times New Roman"/>
      <w:b/>
      <w:sz w:val="32"/>
      <w:szCs w:val="20"/>
    </w:rPr>
  </w:style>
  <w:style w:type="paragraph" w:customStyle="1" w:styleId="afffffffff1">
    <w:name w:val="此正文"/>
    <w:basedOn w:val="a9"/>
    <w:qFormat/>
    <w:rsid w:val="000F30DA"/>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0F30DA"/>
    <w:pPr>
      <w:tabs>
        <w:tab w:val="left" w:pos="360"/>
      </w:tabs>
      <w:ind w:firstLineChars="150" w:firstLine="420"/>
    </w:pPr>
    <w:rPr>
      <w:rFonts w:ascii="Times New Roman" w:hAnsi="Times New Roman"/>
      <w:szCs w:val="20"/>
    </w:rPr>
  </w:style>
  <w:style w:type="paragraph" w:customStyle="1" w:styleId="Bullet2">
    <w:name w:val="Bullet 2"/>
    <w:basedOn w:val="affb"/>
    <w:qFormat/>
    <w:rsid w:val="000F30DA"/>
    <w:pPr>
      <w:numPr>
        <w:numId w:val="19"/>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9"/>
    <w:qFormat/>
    <w:rsid w:val="000F30DA"/>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0F30DA"/>
    <w:pPr>
      <w:widowControl/>
      <w:spacing w:before="100" w:beforeAutospacing="1" w:after="100" w:afterAutospacing="1"/>
      <w:jc w:val="left"/>
    </w:pPr>
    <w:rPr>
      <w:rFonts w:ascii="宋体" w:hAnsi="宋体" w:cs="宋体"/>
      <w:kern w:val="0"/>
      <w:sz w:val="24"/>
      <w:szCs w:val="24"/>
    </w:rPr>
  </w:style>
  <w:style w:type="paragraph" w:customStyle="1" w:styleId="afffffffff2">
    <w:name w:val="图样式"/>
    <w:basedOn w:val="a9"/>
    <w:qFormat/>
    <w:rsid w:val="000F30DA"/>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0F30DA"/>
    <w:rPr>
      <w:rFonts w:ascii="Tahoma" w:hAnsi="Tahoma"/>
      <w:sz w:val="24"/>
      <w:szCs w:val="20"/>
    </w:rPr>
  </w:style>
  <w:style w:type="paragraph" w:customStyle="1" w:styleId="afffffffff3">
    <w:name w:val="页面边线"/>
    <w:basedOn w:val="a9"/>
    <w:qFormat/>
    <w:rsid w:val="000F30DA"/>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0F30DA"/>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0F30DA"/>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0F30DA"/>
  </w:style>
  <w:style w:type="paragraph" w:customStyle="1" w:styleId="L1">
    <w:name w:val="标准有序列表（L1）"/>
    <w:basedOn w:val="afd"/>
    <w:qFormat/>
    <w:rsid w:val="000F30DA"/>
    <w:pPr>
      <w:tabs>
        <w:tab w:val="left" w:pos="0"/>
      </w:tabs>
      <w:spacing w:line="360" w:lineRule="auto"/>
      <w:ind w:firstLine="0"/>
    </w:pPr>
    <w:rPr>
      <w:rFonts w:ascii="黑体" w:eastAsia="黑体" w:cs="宋体"/>
      <w:color w:val="000000"/>
      <w:sz w:val="24"/>
    </w:rPr>
  </w:style>
  <w:style w:type="paragraph" w:customStyle="1" w:styleId="afffffffff4">
    <w:name w:val="封面公司名称中文"/>
    <w:basedOn w:val="a9"/>
    <w:next w:val="a9"/>
    <w:qFormat/>
    <w:rsid w:val="000F30DA"/>
    <w:pPr>
      <w:jc w:val="center"/>
    </w:pPr>
    <w:rPr>
      <w:rFonts w:ascii="Times New Roman" w:eastAsia="幼圆" w:hAnsi="Times New Roman" w:cs="宋体"/>
      <w:b/>
      <w:sz w:val="28"/>
      <w:szCs w:val="28"/>
    </w:rPr>
  </w:style>
  <w:style w:type="paragraph" w:customStyle="1" w:styleId="Style11811">
    <w:name w:val="_Style 11811"/>
    <w:basedOn w:val="a9"/>
    <w:qFormat/>
    <w:rsid w:val="000F30DA"/>
  </w:style>
  <w:style w:type="paragraph" w:customStyle="1" w:styleId="CharCharCharCharCharCharCharChar">
    <w:name w:val="Char Char Char Char Char Char Char Char"/>
    <w:basedOn w:val="a9"/>
    <w:qFormat/>
    <w:rsid w:val="000F30DA"/>
    <w:pPr>
      <w:tabs>
        <w:tab w:val="left" w:pos="360"/>
      </w:tabs>
    </w:pPr>
    <w:rPr>
      <w:rFonts w:ascii="Times New Roman" w:hAnsi="Times New Roman"/>
      <w:sz w:val="24"/>
      <w:szCs w:val="24"/>
    </w:rPr>
  </w:style>
  <w:style w:type="paragraph" w:customStyle="1" w:styleId="CharCharChar2">
    <w:name w:val="Char Char Char2"/>
    <w:basedOn w:val="a9"/>
    <w:qFormat/>
    <w:rsid w:val="000F30DA"/>
    <w:rPr>
      <w:rFonts w:ascii="Times New Roman" w:eastAsia="仿宋_GB2312" w:hAnsi="Times New Roman" w:cs="宋体"/>
      <w:sz w:val="24"/>
      <w:szCs w:val="20"/>
    </w:rPr>
  </w:style>
  <w:style w:type="paragraph" w:customStyle="1" w:styleId="1520">
    <w:name w:val="样式 小四 行距: 1.5 倍行距 首行缩进:  2 字符"/>
    <w:basedOn w:val="a9"/>
    <w:qFormat/>
    <w:rsid w:val="000F30DA"/>
    <w:pPr>
      <w:spacing w:line="360" w:lineRule="auto"/>
      <w:ind w:firstLineChars="200" w:firstLine="480"/>
    </w:pPr>
    <w:rPr>
      <w:rFonts w:ascii="Times New Roman" w:hAnsi="Times New Roman" w:cs="宋体"/>
      <w:sz w:val="24"/>
      <w:szCs w:val="20"/>
    </w:rPr>
  </w:style>
  <w:style w:type="paragraph" w:customStyle="1" w:styleId="afffffffff5">
    <w:name w:val="表内文字"/>
    <w:basedOn w:val="a9"/>
    <w:qFormat/>
    <w:rsid w:val="000F30D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0F30DA"/>
    <w:pPr>
      <w:ind w:firstLineChars="200" w:firstLine="420"/>
    </w:pPr>
    <w:rPr>
      <w:szCs w:val="24"/>
    </w:rPr>
  </w:style>
  <w:style w:type="paragraph" w:customStyle="1" w:styleId="2fa">
    <w:name w:val="样式 标题 2 + 五号"/>
    <w:basedOn w:val="21"/>
    <w:qFormat/>
    <w:rsid w:val="000F30DA"/>
    <w:pPr>
      <w:spacing w:before="0" w:after="0"/>
    </w:pPr>
    <w:rPr>
      <w:rFonts w:ascii="宋体" w:eastAsia="宋体" w:hAnsi="宋体" w:cs="Times New Roman"/>
      <w:b/>
      <w:bCs/>
      <w:color w:val="auto"/>
      <w:sz w:val="21"/>
      <w:szCs w:val="32"/>
    </w:rPr>
  </w:style>
  <w:style w:type="paragraph" w:customStyle="1" w:styleId="xl99">
    <w:name w:val="xl99"/>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0F30DA"/>
    <w:pPr>
      <w:spacing w:line="360" w:lineRule="auto"/>
    </w:pPr>
    <w:rPr>
      <w:rFonts w:cs="宋体"/>
      <w:sz w:val="24"/>
      <w:szCs w:val="24"/>
    </w:rPr>
  </w:style>
  <w:style w:type="paragraph" w:customStyle="1" w:styleId="Style-">
    <w:name w:val="Style-正文"/>
    <w:basedOn w:val="a9"/>
    <w:qFormat/>
    <w:rsid w:val="000F30DA"/>
    <w:pPr>
      <w:spacing w:line="360" w:lineRule="auto"/>
      <w:ind w:firstLine="420"/>
    </w:pPr>
    <w:rPr>
      <w:rFonts w:ascii="宋体" w:hAnsi="宋体"/>
      <w:sz w:val="24"/>
      <w:szCs w:val="24"/>
    </w:rPr>
  </w:style>
  <w:style w:type="paragraph" w:customStyle="1" w:styleId="Charffa">
    <w:name w:val="金保文档标准正文 Char"/>
    <w:basedOn w:val="a9"/>
    <w:qFormat/>
    <w:rsid w:val="000F30DA"/>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0F30D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0F30DA"/>
    <w:rPr>
      <w:rFonts w:ascii="Times New Roman" w:hAnsi="Times New Roman"/>
      <w:szCs w:val="24"/>
    </w:rPr>
  </w:style>
  <w:style w:type="paragraph" w:customStyle="1" w:styleId="1ff0">
    <w:name w:val="样式 标题 1 + 五号"/>
    <w:basedOn w:val="11"/>
    <w:qFormat/>
    <w:rsid w:val="000F30DA"/>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9"/>
    <w:qFormat/>
    <w:rsid w:val="000F30D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1">
    <w:name w:val="纯文本1"/>
    <w:basedOn w:val="a9"/>
    <w:qFormat/>
    <w:rsid w:val="000F30DA"/>
    <w:rPr>
      <w:rFonts w:ascii="宋体" w:hAnsi="Courier New"/>
      <w:szCs w:val="20"/>
    </w:rPr>
  </w:style>
  <w:style w:type="paragraph" w:customStyle="1" w:styleId="S4-I-U-L15-No-dot">
    <w:name w:val="S4-I-U-L15-No-dot"/>
    <w:basedOn w:val="a9"/>
    <w:qFormat/>
    <w:rsid w:val="000F30DA"/>
    <w:pPr>
      <w:numPr>
        <w:ilvl w:val="1"/>
        <w:numId w:val="20"/>
      </w:numPr>
      <w:tabs>
        <w:tab w:val="clear" w:pos="1680"/>
      </w:tabs>
      <w:spacing w:after="120" w:line="360" w:lineRule="auto"/>
      <w:ind w:left="0" w:firstLine="0"/>
    </w:pPr>
    <w:rPr>
      <w:rFonts w:ascii="Times New Roman" w:hAnsi="Times New Roman"/>
      <w:i/>
      <w:sz w:val="24"/>
      <w:szCs w:val="24"/>
      <w:u w:val="single"/>
    </w:rPr>
  </w:style>
  <w:style w:type="paragraph" w:customStyle="1" w:styleId="xl92">
    <w:name w:val="xl92"/>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0F30DA"/>
    <w:rPr>
      <w:rFonts w:ascii="Tahoma" w:hAnsi="Tahoma"/>
      <w:sz w:val="24"/>
      <w:szCs w:val="20"/>
    </w:rPr>
  </w:style>
  <w:style w:type="paragraph" w:customStyle="1" w:styleId="3CharCharChar">
    <w:name w:val="样式 样式3 + 宋体 五号 Char Char Char"/>
    <w:basedOn w:val="a9"/>
    <w:qFormat/>
    <w:rsid w:val="000F30D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0F30DA"/>
  </w:style>
  <w:style w:type="paragraph" w:customStyle="1" w:styleId="20015">
    <w:name w:val="样式 标题 2 + 宋体 小四 段前: 0 磅 段后: 0 磅 行距: 1.5 倍行距"/>
    <w:basedOn w:val="21"/>
    <w:qFormat/>
    <w:rsid w:val="000F30DA"/>
    <w:pPr>
      <w:numPr>
        <w:numId w:val="21"/>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9"/>
    <w:qFormat/>
    <w:rsid w:val="000F30DA"/>
    <w:pPr>
      <w:widowControl/>
      <w:spacing w:after="160" w:line="240" w:lineRule="exact"/>
      <w:jc w:val="left"/>
    </w:pPr>
    <w:rPr>
      <w:rFonts w:ascii="Times New Roman" w:hAnsi="Times New Roman"/>
      <w:szCs w:val="20"/>
    </w:rPr>
  </w:style>
  <w:style w:type="paragraph" w:customStyle="1" w:styleId="afffffffff6">
    <w:name w:val="二级标题"/>
    <w:basedOn w:val="21"/>
    <w:qFormat/>
    <w:rsid w:val="000F30DA"/>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2">
    <w:name w:val="文档结构图1"/>
    <w:basedOn w:val="a9"/>
    <w:qFormat/>
    <w:rsid w:val="000F30DA"/>
    <w:rPr>
      <w:rFonts w:ascii="宋体"/>
      <w:kern w:val="0"/>
      <w:sz w:val="18"/>
      <w:szCs w:val="18"/>
    </w:rPr>
  </w:style>
  <w:style w:type="paragraph" w:customStyle="1" w:styleId="xl88">
    <w:name w:val="xl88"/>
    <w:basedOn w:val="a9"/>
    <w:qFormat/>
    <w:rsid w:val="000F30D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0F30DA"/>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0F30DA"/>
    <w:pPr>
      <w:spacing w:after="120"/>
    </w:pPr>
    <w:rPr>
      <w:sz w:val="28"/>
      <w:szCs w:val="24"/>
    </w:rPr>
  </w:style>
  <w:style w:type="paragraph" w:customStyle="1" w:styleId="xl118">
    <w:name w:val="xl118"/>
    <w:basedOn w:val="a9"/>
    <w:qFormat/>
    <w:rsid w:val="000F30D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0F30D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0F30DA"/>
    <w:rPr>
      <w:rFonts w:ascii="宋体" w:eastAsia="宋体" w:hAnsi="宋体" w:cs="Times New Roman"/>
      <w:kern w:val="0"/>
      <w:sz w:val="24"/>
      <w:szCs w:val="20"/>
      <w:lang w:val="zh-CN"/>
      <w14:ligatures w14:val="none"/>
    </w:rPr>
  </w:style>
  <w:style w:type="paragraph" w:customStyle="1" w:styleId="SZF">
    <w:name w:val="SZF表"/>
    <w:basedOn w:val="SZF0"/>
    <w:qFormat/>
    <w:rsid w:val="000F30DA"/>
    <w:rPr>
      <w:rFonts w:ascii="宋体" w:hAnsi="宋体"/>
      <w:bCs/>
      <w:szCs w:val="21"/>
    </w:rPr>
  </w:style>
  <w:style w:type="paragraph" w:customStyle="1" w:styleId="SZF0">
    <w:name w:val="SZF图"/>
    <w:basedOn w:val="a9"/>
    <w:qFormat/>
    <w:rsid w:val="000F30DA"/>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0F30DA"/>
    <w:pPr>
      <w:numPr>
        <w:ilvl w:val="4"/>
        <w:numId w:val="22"/>
      </w:numPr>
      <w:tabs>
        <w:tab w:val="clear" w:pos="2040"/>
      </w:tabs>
      <w:snapToGrid w:val="0"/>
      <w:spacing w:before="80" w:after="320"/>
      <w:ind w:left="0"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0F30DA"/>
    <w:rPr>
      <w:rFonts w:ascii="Tahoma" w:hAnsi="Tahoma"/>
      <w:sz w:val="24"/>
      <w:szCs w:val="20"/>
    </w:rPr>
  </w:style>
  <w:style w:type="paragraph" w:customStyle="1" w:styleId="2fb">
    <w:name w:val="文档结构图2"/>
    <w:basedOn w:val="a9"/>
    <w:qFormat/>
    <w:rsid w:val="000F30DA"/>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0F30DA"/>
    <w:pPr>
      <w:ind w:firstLineChars="200" w:firstLine="480"/>
    </w:pPr>
  </w:style>
  <w:style w:type="paragraph" w:customStyle="1" w:styleId="afffffffff7">
    <w:name w:val="大汉正文"/>
    <w:basedOn w:val="a9"/>
    <w:qFormat/>
    <w:rsid w:val="000F30D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0F30DA"/>
    <w:rPr>
      <w:sz w:val="18"/>
    </w:rPr>
  </w:style>
  <w:style w:type="paragraph" w:customStyle="1" w:styleId="IBM">
    <w:name w:val="IBM 正文"/>
    <w:basedOn w:val="a9"/>
    <w:qFormat/>
    <w:rsid w:val="000F30DA"/>
    <w:pPr>
      <w:spacing w:line="360" w:lineRule="atLeast"/>
    </w:pPr>
    <w:rPr>
      <w:rFonts w:ascii="Times New Roman" w:hAnsi="Times New Roman"/>
      <w:sz w:val="24"/>
      <w:szCs w:val="20"/>
    </w:rPr>
  </w:style>
  <w:style w:type="paragraph" w:customStyle="1" w:styleId="CharChar1Char1">
    <w:name w:val="Char Char1 Char1"/>
    <w:basedOn w:val="a9"/>
    <w:qFormat/>
    <w:rsid w:val="000F30DA"/>
    <w:rPr>
      <w:rFonts w:ascii="仿宋_GB2312" w:eastAsia="仿宋_GB2312" w:hAnsi="Times New Roman"/>
      <w:b/>
      <w:sz w:val="32"/>
      <w:szCs w:val="32"/>
    </w:rPr>
  </w:style>
  <w:style w:type="paragraph" w:customStyle="1" w:styleId="xl121">
    <w:name w:val="xl121"/>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3">
    <w:name w:val="页眉1"/>
    <w:basedOn w:val="a9"/>
    <w:qFormat/>
    <w:rsid w:val="000F30D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0F30DA"/>
    <w:pPr>
      <w:tabs>
        <w:tab w:val="left" w:pos="432"/>
      </w:tabs>
      <w:ind w:left="432" w:hanging="432"/>
    </w:pPr>
    <w:rPr>
      <w:rFonts w:ascii="Tahoma" w:hAnsi="Tahoma"/>
      <w:sz w:val="24"/>
      <w:szCs w:val="20"/>
    </w:rPr>
  </w:style>
  <w:style w:type="paragraph" w:customStyle="1" w:styleId="Tabletext1">
    <w:name w:val="Tabletext"/>
    <w:basedOn w:val="a9"/>
    <w:qFormat/>
    <w:rsid w:val="000F30DA"/>
    <w:pPr>
      <w:keepLines/>
      <w:spacing w:afterLines="50"/>
      <w:jc w:val="left"/>
    </w:pPr>
    <w:rPr>
      <w:rFonts w:ascii="宋体" w:hAnsi="Times New Roman"/>
      <w:snapToGrid w:val="0"/>
      <w:kern w:val="0"/>
      <w:szCs w:val="20"/>
    </w:rPr>
  </w:style>
  <w:style w:type="paragraph" w:customStyle="1" w:styleId="P3">
    <w:name w:val="P3"/>
    <w:basedOn w:val="a9"/>
    <w:qFormat/>
    <w:rsid w:val="000F30DA"/>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0F30DA"/>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9"/>
    <w:qFormat/>
    <w:rsid w:val="000F30DA"/>
    <w:pPr>
      <w:widowControl/>
      <w:jc w:val="left"/>
    </w:pPr>
    <w:rPr>
      <w:rFonts w:ascii="宋体" w:hAnsi="宋体" w:cs="宋体"/>
      <w:kern w:val="0"/>
      <w:szCs w:val="21"/>
    </w:rPr>
  </w:style>
  <w:style w:type="paragraph" w:customStyle="1" w:styleId="afffffffff8">
    <w:name w:val="段落正文"/>
    <w:basedOn w:val="a9"/>
    <w:qFormat/>
    <w:rsid w:val="000F30DA"/>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0F30DA"/>
    <w:pPr>
      <w:widowControl/>
      <w:spacing w:before="100" w:beforeAutospacing="1" w:after="100" w:afterAutospacing="1"/>
      <w:jc w:val="left"/>
    </w:pPr>
    <w:rPr>
      <w:rFonts w:ascii="宋体" w:hAnsi="宋体"/>
      <w:kern w:val="0"/>
      <w:sz w:val="24"/>
      <w:szCs w:val="20"/>
    </w:rPr>
  </w:style>
  <w:style w:type="paragraph" w:customStyle="1" w:styleId="afffffffff9">
    <w:name w:val="小四正文"/>
    <w:basedOn w:val="a9"/>
    <w:qFormat/>
    <w:rsid w:val="000F30D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0F30DA"/>
    <w:pPr>
      <w:numPr>
        <w:numId w:val="23"/>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0F30DA"/>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0F30DA"/>
    <w:pPr>
      <w:widowControl/>
      <w:spacing w:after="160" w:line="240" w:lineRule="exact"/>
      <w:jc w:val="left"/>
    </w:pPr>
    <w:rPr>
      <w:rFonts w:ascii="Arial" w:eastAsia="Times New Roman" w:hAnsi="Arial" w:cs="Verdana"/>
      <w:b/>
      <w:kern w:val="0"/>
      <w:sz w:val="24"/>
      <w:szCs w:val="20"/>
      <w:lang w:eastAsia="en-US"/>
    </w:rPr>
  </w:style>
  <w:style w:type="paragraph" w:customStyle="1" w:styleId="afffffffffa">
    <w:name w:val="样式 正文段落 + 四号"/>
    <w:basedOn w:val="afffffff2"/>
    <w:qFormat/>
    <w:rsid w:val="000F30DA"/>
    <w:pPr>
      <w:spacing w:line="360" w:lineRule="auto"/>
      <w:ind w:firstLine="0"/>
    </w:pPr>
    <w:rPr>
      <w:rFonts w:ascii="宋体" w:hAnsi="宋体"/>
    </w:rPr>
  </w:style>
  <w:style w:type="paragraph" w:customStyle="1" w:styleId="graytext">
    <w:name w:val="graytext"/>
    <w:basedOn w:val="a9"/>
    <w:qFormat/>
    <w:rsid w:val="000F30D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b">
    <w:name w:val="正文小四"/>
    <w:basedOn w:val="a9"/>
    <w:qFormat/>
    <w:rsid w:val="000F30D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0F30DA"/>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0F30DA"/>
    <w:pPr>
      <w:widowControl/>
      <w:spacing w:after="160" w:line="240" w:lineRule="exact"/>
      <w:jc w:val="left"/>
    </w:pPr>
    <w:rPr>
      <w:rFonts w:ascii="Times New Roman" w:hAnsi="Times New Roman"/>
      <w:szCs w:val="20"/>
    </w:rPr>
  </w:style>
  <w:style w:type="paragraph" w:customStyle="1" w:styleId="xl120">
    <w:name w:val="xl120"/>
    <w:basedOn w:val="a9"/>
    <w:qFormat/>
    <w:rsid w:val="000F30D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0F30DA"/>
    <w:pPr>
      <w:tabs>
        <w:tab w:val="left" w:pos="360"/>
        <w:tab w:val="left" w:pos="704"/>
      </w:tabs>
      <w:spacing w:line="360" w:lineRule="auto"/>
    </w:pPr>
    <w:rPr>
      <w:rFonts w:ascii="宋体" w:hAnsi="宋体"/>
      <w:spacing w:val="-8"/>
      <w:sz w:val="24"/>
      <w:szCs w:val="20"/>
    </w:rPr>
  </w:style>
  <w:style w:type="paragraph" w:customStyle="1" w:styleId="afffffffffc">
    <w:name w:val="规范正文"/>
    <w:basedOn w:val="a9"/>
    <w:qFormat/>
    <w:rsid w:val="000F30DA"/>
    <w:pPr>
      <w:adjustRightInd w:val="0"/>
      <w:spacing w:line="360" w:lineRule="auto"/>
      <w:ind w:left="480"/>
      <w:jc w:val="left"/>
      <w:textAlignment w:val="baseline"/>
    </w:pPr>
    <w:rPr>
      <w:rFonts w:ascii="Times New Roman" w:hAnsi="Times New Roman"/>
      <w:kern w:val="0"/>
      <w:sz w:val="24"/>
      <w:szCs w:val="20"/>
    </w:rPr>
  </w:style>
  <w:style w:type="paragraph" w:customStyle="1" w:styleId="afffffffffd">
    <w:name w:val="丽天正文"/>
    <w:basedOn w:val="a9"/>
    <w:autoRedefine/>
    <w:qFormat/>
    <w:rsid w:val="000F30D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0F30DA"/>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0F30DA"/>
    <w:pPr>
      <w:keepLines w:val="0"/>
      <w:numPr>
        <w:ilvl w:val="3"/>
        <w:numId w:val="6"/>
      </w:numPr>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0F30DA"/>
    <w:pPr>
      <w:widowControl/>
      <w:spacing w:before="0" w:after="0" w:line="360" w:lineRule="auto"/>
      <w:ind w:left="346"/>
    </w:pPr>
    <w:rPr>
      <w:rFonts w:ascii="宋体" w:hAnsi="宋体" w:cs="Times New Roman"/>
      <w:b/>
      <w:color w:val="auto"/>
      <w:spacing w:val="-2"/>
      <w:kern w:val="28"/>
      <w:sz w:val="30"/>
      <w:szCs w:val="30"/>
    </w:rPr>
  </w:style>
  <w:style w:type="paragraph" w:customStyle="1" w:styleId="xl105">
    <w:name w:val="xl105"/>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4">
    <w:name w:val="标准标题1"/>
    <w:basedOn w:val="11"/>
    <w:qFormat/>
    <w:rsid w:val="000F30DA"/>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9"/>
    <w:qFormat/>
    <w:rsid w:val="000F30DA"/>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0F30D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e">
    <w:name w:val="A正文小四"/>
    <w:basedOn w:val="a9"/>
    <w:qFormat/>
    <w:rsid w:val="000F30DA"/>
    <w:pPr>
      <w:spacing w:line="360" w:lineRule="auto"/>
      <w:ind w:firstLineChars="200" w:firstLine="200"/>
    </w:pPr>
    <w:rPr>
      <w:rFonts w:ascii="Times New Roman" w:hAnsi="Times New Roman"/>
      <w:sz w:val="24"/>
      <w:szCs w:val="24"/>
    </w:rPr>
  </w:style>
  <w:style w:type="paragraph" w:customStyle="1" w:styleId="xl111">
    <w:name w:val="xl111"/>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0F30DA"/>
    <w:pPr>
      <w:widowControl/>
      <w:numPr>
        <w:numId w:val="24"/>
      </w:numPr>
      <w:spacing w:beforeLines="25" w:line="300" w:lineRule="auto"/>
      <w:ind w:left="0" w:firstLine="0"/>
      <w:jc w:val="left"/>
    </w:pPr>
    <w:rPr>
      <w:rFonts w:ascii="Arial" w:hAnsi="Arial"/>
      <w:kern w:val="0"/>
      <w:szCs w:val="21"/>
    </w:rPr>
  </w:style>
  <w:style w:type="paragraph" w:customStyle="1" w:styleId="affffffffff">
    <w:name w:val="强调点"/>
    <w:basedOn w:val="a9"/>
    <w:qFormat/>
    <w:rsid w:val="000F30D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0F30D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a"/>
    <w:uiPriority w:val="99"/>
    <w:qFormat/>
    <w:rsid w:val="000F30DA"/>
    <w:rPr>
      <w:rFonts w:ascii="Arial" w:eastAsia="宋体" w:hAnsi="Arial" w:cs="Arial"/>
      <w:vanish/>
      <w:sz w:val="16"/>
      <w:szCs w:val="16"/>
    </w:rPr>
  </w:style>
  <w:style w:type="paragraph" w:customStyle="1" w:styleId="affffffffff0">
    <w:name w:val="表格内容"/>
    <w:basedOn w:val="affb"/>
    <w:qFormat/>
    <w:rsid w:val="000F30DA"/>
    <w:pPr>
      <w:suppressLineNumbers/>
      <w:suppressAutoHyphens/>
    </w:pPr>
    <w:rPr>
      <w:kern w:val="1"/>
      <w:szCs w:val="24"/>
      <w:lang w:eastAsia="ar-SA"/>
    </w:rPr>
  </w:style>
  <w:style w:type="paragraph" w:customStyle="1" w:styleId="47">
    <w:name w:val="样式　标题4"/>
    <w:basedOn w:val="4ChapterXXX051"/>
    <w:next w:val="a9"/>
    <w:qFormat/>
    <w:rsid w:val="000F30DA"/>
    <w:pPr>
      <w:numPr>
        <w:ilvl w:val="0"/>
        <w:numId w:val="0"/>
      </w:numPr>
      <w:ind w:left="425" w:hanging="425"/>
    </w:pPr>
  </w:style>
  <w:style w:type="paragraph" w:customStyle="1" w:styleId="Char2CharCharChar">
    <w:name w:val="Char2 Char Char Char"/>
    <w:basedOn w:val="a9"/>
    <w:qFormat/>
    <w:rsid w:val="000F30DA"/>
    <w:rPr>
      <w:rFonts w:ascii="仿宋_GB2312" w:eastAsia="仿宋_GB2312" w:hAnsi="Times New Roman"/>
      <w:b/>
      <w:sz w:val="32"/>
      <w:szCs w:val="32"/>
    </w:rPr>
  </w:style>
  <w:style w:type="paragraph" w:customStyle="1" w:styleId="Paragraph4">
    <w:name w:val="Paragraph4"/>
    <w:basedOn w:val="a9"/>
    <w:qFormat/>
    <w:rsid w:val="000F30DA"/>
    <w:pPr>
      <w:spacing w:before="80" w:afterLines="50"/>
      <w:ind w:left="2250"/>
    </w:pPr>
    <w:rPr>
      <w:rFonts w:ascii="宋体" w:hAnsi="Times New Roman"/>
      <w:snapToGrid w:val="0"/>
      <w:kern w:val="0"/>
      <w:szCs w:val="20"/>
    </w:rPr>
  </w:style>
  <w:style w:type="paragraph" w:customStyle="1" w:styleId="3f">
    <w:name w:val="标题 3 （加黑）"/>
    <w:basedOn w:val="30"/>
    <w:qFormat/>
    <w:rsid w:val="000F30DA"/>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1">
    <w:name w:val="吉奥表头文字"/>
    <w:basedOn w:val="a9"/>
    <w:qFormat/>
    <w:rsid w:val="000F30D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0F30DA"/>
    <w:pPr>
      <w:adjustRightInd w:val="0"/>
      <w:spacing w:line="360" w:lineRule="auto"/>
      <w:ind w:firstLine="480"/>
    </w:pPr>
    <w:rPr>
      <w:rFonts w:ascii="宋体" w:hAnsi="宋体"/>
      <w:kern w:val="0"/>
      <w:sz w:val="24"/>
      <w:szCs w:val="20"/>
    </w:rPr>
  </w:style>
  <w:style w:type="paragraph" w:customStyle="1" w:styleId="xl108">
    <w:name w:val="xl108"/>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0F30DA"/>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0F30D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0F30DA"/>
    <w:rPr>
      <w:rFonts w:ascii="Tahoma" w:hAnsi="Tahoma"/>
      <w:sz w:val="24"/>
      <w:szCs w:val="20"/>
    </w:rPr>
  </w:style>
  <w:style w:type="paragraph" w:customStyle="1" w:styleId="1ff5">
    <w:name w:val="样式1"/>
    <w:basedOn w:val="a9"/>
    <w:qFormat/>
    <w:rsid w:val="000F30DA"/>
    <w:pPr>
      <w:pBdr>
        <w:bottom w:val="single" w:sz="4" w:space="1" w:color="auto"/>
      </w:pBdr>
    </w:pPr>
    <w:rPr>
      <w:rFonts w:ascii="Times New Roman" w:hAnsi="Times New Roman"/>
      <w:szCs w:val="24"/>
    </w:rPr>
  </w:style>
  <w:style w:type="paragraph" w:customStyle="1" w:styleId="2fc">
    <w:name w:val="要点2"/>
    <w:basedOn w:val="a9"/>
    <w:qFormat/>
    <w:rsid w:val="000F30DA"/>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0F30DA"/>
    <w:pPr>
      <w:widowControl/>
      <w:spacing w:before="60" w:afterLines="50"/>
      <w:jc w:val="left"/>
    </w:pPr>
    <w:rPr>
      <w:rFonts w:ascii="Times New Roman" w:hAnsi="Times New Roman"/>
      <w:kern w:val="0"/>
      <w:szCs w:val="20"/>
      <w:lang w:eastAsia="en-US"/>
    </w:rPr>
  </w:style>
  <w:style w:type="paragraph" w:customStyle="1" w:styleId="ItemList">
    <w:name w:val="Item List"/>
    <w:qFormat/>
    <w:rsid w:val="000F30DA"/>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f2">
    <w:name w:val="样式 模板描述"/>
    <w:basedOn w:val="a9"/>
    <w:next w:val="a2"/>
    <w:qFormat/>
    <w:rsid w:val="000F30DA"/>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0F30DA"/>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3">
    <w:name w:val="标书_正文"/>
    <w:basedOn w:val="a9"/>
    <w:qFormat/>
    <w:rsid w:val="000F30D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2"/>
    <w:qFormat/>
    <w:rsid w:val="000F30DA"/>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0F30DA"/>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0F30DA"/>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0F30DA"/>
    <w:pPr>
      <w:numPr>
        <w:ilvl w:val="1"/>
        <w:numId w:val="16"/>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qFormat/>
    <w:rsid w:val="000F30DA"/>
    <w:pPr>
      <w:spacing w:beforeLines="50" w:afterLines="50" w:line="360" w:lineRule="auto"/>
      <w:jc w:val="left"/>
    </w:pPr>
    <w:rPr>
      <w:rFonts w:eastAsia="仿宋_GB2312" w:cs="Arial"/>
      <w:kern w:val="2"/>
      <w:sz w:val="28"/>
    </w:rPr>
  </w:style>
  <w:style w:type="paragraph" w:customStyle="1" w:styleId="msoaccenttext2">
    <w:name w:val="msoaccenttext2"/>
    <w:qFormat/>
    <w:rsid w:val="000F30DA"/>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0F30DA"/>
    <w:pPr>
      <w:numPr>
        <w:numId w:val="25"/>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0F30DA"/>
    <w:pPr>
      <w:keepLines w:val="0"/>
      <w:spacing w:before="120" w:afterLines="50" w:after="120"/>
    </w:pPr>
    <w:rPr>
      <w:rFonts w:ascii="宋体" w:eastAsia="宋体" w:hAnsi="Calibri" w:cs="宋体"/>
      <w:b/>
      <w:bCs/>
      <w:snapToGrid w:val="0"/>
      <w:color w:val="auto"/>
      <w:kern w:val="0"/>
      <w:sz w:val="24"/>
      <w:szCs w:val="20"/>
    </w:rPr>
  </w:style>
  <w:style w:type="paragraph" w:customStyle="1" w:styleId="affffffffff4">
    <w:name w:val="公司名"/>
    <w:basedOn w:val="a9"/>
    <w:next w:val="a9"/>
    <w:qFormat/>
    <w:rsid w:val="000F30DA"/>
    <w:pPr>
      <w:widowControl/>
      <w:spacing w:before="420" w:after="60" w:line="320" w:lineRule="exact"/>
      <w:jc w:val="left"/>
    </w:pPr>
    <w:rPr>
      <w:rFonts w:ascii="Garamond" w:hAnsi="Garamond"/>
      <w:caps/>
      <w:kern w:val="36"/>
      <w:sz w:val="38"/>
      <w:szCs w:val="20"/>
      <w:lang w:bidi="he-IL"/>
    </w:rPr>
  </w:style>
  <w:style w:type="paragraph" w:customStyle="1" w:styleId="1ff6">
    <w:name w:val="正文样式1"/>
    <w:basedOn w:val="a9"/>
    <w:qFormat/>
    <w:rsid w:val="000F30D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0F30DA"/>
    <w:pPr>
      <w:widowControl/>
      <w:ind w:left="75"/>
      <w:jc w:val="left"/>
    </w:pPr>
    <w:rPr>
      <w:rFonts w:ascii="Arial" w:hAnsi="Arial" w:cs="Arial"/>
      <w:b/>
      <w:bCs/>
      <w:kern w:val="0"/>
      <w:sz w:val="20"/>
      <w:szCs w:val="20"/>
    </w:rPr>
  </w:style>
  <w:style w:type="paragraph" w:customStyle="1" w:styleId="itemlist0">
    <w:name w:val="itemlist"/>
    <w:basedOn w:val="a9"/>
    <w:qFormat/>
    <w:rsid w:val="000F30D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0F30DA"/>
    <w:pPr>
      <w:tabs>
        <w:tab w:val="left" w:pos="432"/>
      </w:tabs>
      <w:ind w:left="432" w:hanging="432"/>
    </w:pPr>
    <w:rPr>
      <w:rFonts w:ascii="Times New Roman" w:hAnsi="Times New Roman"/>
      <w:sz w:val="24"/>
      <w:szCs w:val="24"/>
    </w:rPr>
  </w:style>
  <w:style w:type="paragraph" w:customStyle="1" w:styleId="affffffffff5">
    <w:name w:val="二级."/>
    <w:basedOn w:val="21"/>
    <w:qFormat/>
    <w:rsid w:val="000F30DA"/>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6">
    <w:name w:val="标准小四"/>
    <w:basedOn w:val="a9"/>
    <w:qFormat/>
    <w:rsid w:val="000F30DA"/>
    <w:pPr>
      <w:spacing w:line="360" w:lineRule="auto"/>
      <w:ind w:firstLineChars="200" w:firstLine="480"/>
    </w:pPr>
    <w:rPr>
      <w:rFonts w:ascii="Arial" w:hAnsi="Arial"/>
      <w:sz w:val="24"/>
      <w:szCs w:val="21"/>
    </w:rPr>
  </w:style>
  <w:style w:type="paragraph" w:customStyle="1" w:styleId="xl112">
    <w:name w:val="xl112"/>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8"/>
    <w:qFormat/>
    <w:rsid w:val="000F30D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0F30D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0F30DA"/>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a"/>
    <w:uiPriority w:val="99"/>
    <w:qFormat/>
    <w:rsid w:val="000F30DA"/>
    <w:rPr>
      <w:rFonts w:ascii="Arial" w:eastAsia="宋体" w:hAnsi="Arial" w:cs="Arial"/>
      <w:vanish/>
      <w:sz w:val="16"/>
      <w:szCs w:val="16"/>
    </w:rPr>
  </w:style>
  <w:style w:type="paragraph" w:customStyle="1" w:styleId="affffffffff7">
    <w:name w:val="表格内文"/>
    <w:qFormat/>
    <w:rsid w:val="000F30DA"/>
    <w:pPr>
      <w:widowControl w:val="0"/>
      <w:spacing w:line="360" w:lineRule="auto"/>
      <w:jc w:val="both"/>
    </w:pPr>
    <w:rPr>
      <w:rFonts w:ascii="宋体" w:eastAsia="宋体" w:hAnsi="Times New Roman" w:cs="宋体"/>
      <w:color w:val="000000"/>
      <w:szCs w:val="20"/>
      <w14:ligatures w14:val="none"/>
    </w:rPr>
  </w:style>
  <w:style w:type="paragraph" w:customStyle="1" w:styleId="1ff7">
    <w:name w:val="日期1"/>
    <w:basedOn w:val="a9"/>
    <w:next w:val="a9"/>
    <w:qFormat/>
    <w:rsid w:val="000F30DA"/>
    <w:pPr>
      <w:adjustRightInd w:val="0"/>
      <w:spacing w:line="312" w:lineRule="atLeast"/>
      <w:textAlignment w:val="baseline"/>
    </w:pPr>
    <w:rPr>
      <w:rFonts w:ascii="Times New Roman" w:hAnsi="Times New Roman"/>
      <w:kern w:val="0"/>
      <w:sz w:val="24"/>
      <w:szCs w:val="20"/>
    </w:rPr>
  </w:style>
  <w:style w:type="paragraph" w:customStyle="1" w:styleId="affffffffff8">
    <w:name w:val="左对齐的表内文字"/>
    <w:basedOn w:val="a9"/>
    <w:qFormat/>
    <w:rsid w:val="000F30D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0F30DA"/>
    <w:pPr>
      <w:keepLines w:val="0"/>
      <w:spacing w:before="120" w:afterLines="50" w:after="12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9"/>
    <w:qFormat/>
    <w:rsid w:val="000F30D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0F30DA"/>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0F30DA"/>
    <w:pPr>
      <w:widowControl/>
      <w:numPr>
        <w:ilvl w:val="6"/>
        <w:numId w:val="17"/>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0F30DA"/>
    <w:pPr>
      <w:spacing w:before="30" w:after="30" w:line="377" w:lineRule="auto"/>
      <w:jc w:val="center"/>
    </w:pPr>
    <w:rPr>
      <w:rFonts w:ascii="Times New Roman" w:hAnsi="Times New Roman" w:cs="宋体"/>
      <w:b/>
      <w:bCs/>
      <w:color w:val="auto"/>
      <w:sz w:val="21"/>
      <w:szCs w:val="20"/>
    </w:rPr>
  </w:style>
  <w:style w:type="paragraph" w:customStyle="1" w:styleId="a">
    <w:name w:val="插图"/>
    <w:next w:val="afffa"/>
    <w:qFormat/>
    <w:rsid w:val="000F30DA"/>
    <w:pPr>
      <w:numPr>
        <w:numId w:val="26"/>
      </w:numPr>
      <w:tabs>
        <w:tab w:val="clear" w:pos="420"/>
      </w:tabs>
      <w:ind w:left="0" w:firstLine="0"/>
      <w:jc w:val="center"/>
    </w:pPr>
    <w:rPr>
      <w:rFonts w:ascii="Tahoma" w:eastAsia="楷体_GB2312" w:hAnsi="Tahoma" w:cs="Times New Roman"/>
      <w:szCs w:val="24"/>
      <w14:ligatures w14:val="none"/>
    </w:rPr>
  </w:style>
  <w:style w:type="paragraph" w:customStyle="1" w:styleId="2fd">
    <w:name w:val="无间隔2"/>
    <w:qFormat/>
    <w:rsid w:val="000F30DA"/>
    <w:rPr>
      <w:rFonts w:ascii="Times New Roman" w:eastAsia="Times New Roman" w:hAnsi="Times New Roman" w:cs="Times New Roman"/>
      <w:sz w:val="22"/>
      <w14:ligatures w14:val="none"/>
    </w:rPr>
  </w:style>
  <w:style w:type="paragraph" w:customStyle="1" w:styleId="S4-B-L15">
    <w:name w:val="S4-B-L15"/>
    <w:basedOn w:val="a9"/>
    <w:qFormat/>
    <w:rsid w:val="000F30DA"/>
    <w:pPr>
      <w:spacing w:line="360" w:lineRule="auto"/>
    </w:pPr>
    <w:rPr>
      <w:rFonts w:ascii="Times New Roman" w:hAnsi="Times New Roman"/>
      <w:b/>
      <w:bCs/>
      <w:sz w:val="24"/>
      <w:szCs w:val="24"/>
    </w:rPr>
  </w:style>
  <w:style w:type="paragraph" w:customStyle="1" w:styleId="GP1">
    <w:name w:val="GP标题1"/>
    <w:basedOn w:val="a9"/>
    <w:next w:val="a9"/>
    <w:qFormat/>
    <w:rsid w:val="000F30DA"/>
    <w:pPr>
      <w:numPr>
        <w:numId w:val="16"/>
      </w:numPr>
      <w:spacing w:beforeLines="100" w:afterLines="100" w:line="360" w:lineRule="auto"/>
      <w:jc w:val="center"/>
      <w:outlineLvl w:val="0"/>
    </w:pPr>
    <w:rPr>
      <w:rFonts w:ascii="黑体" w:eastAsia="黑体" w:hAnsi="黑体"/>
      <w:b/>
      <w:sz w:val="36"/>
      <w:szCs w:val="21"/>
    </w:rPr>
  </w:style>
  <w:style w:type="paragraph" w:customStyle="1" w:styleId="affffffffff9">
    <w:name w:val="列表（编号二级）（绿盟科技）"/>
    <w:basedOn w:val="a0"/>
    <w:qFormat/>
    <w:rsid w:val="000F30DA"/>
    <w:pPr>
      <w:numPr>
        <w:ilvl w:val="1"/>
        <w:numId w:val="0"/>
      </w:numPr>
      <w:ind w:left="1260"/>
    </w:pPr>
  </w:style>
  <w:style w:type="paragraph" w:customStyle="1" w:styleId="huide00">
    <w:name w:val="huide00"/>
    <w:basedOn w:val="a9"/>
    <w:qFormat/>
    <w:rsid w:val="000F30D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0F30D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0F30DA"/>
    <w:pPr>
      <w:spacing w:before="80" w:afterLines="50"/>
      <w:ind w:left="1530"/>
    </w:pPr>
    <w:rPr>
      <w:rFonts w:ascii="宋体" w:hAnsi="Times New Roman"/>
      <w:snapToGrid w:val="0"/>
      <w:kern w:val="0"/>
      <w:szCs w:val="20"/>
    </w:rPr>
  </w:style>
  <w:style w:type="paragraph" w:customStyle="1" w:styleId="affffffffffa">
    <w:name w:val="正文样式"/>
    <w:basedOn w:val="a9"/>
    <w:qFormat/>
    <w:rsid w:val="000F30DA"/>
    <w:pPr>
      <w:spacing w:line="360" w:lineRule="auto"/>
      <w:ind w:firstLineChars="200" w:firstLine="200"/>
    </w:pPr>
    <w:rPr>
      <w:rFonts w:ascii="宋体" w:hAnsi="Times New Roman"/>
      <w:sz w:val="24"/>
      <w:szCs w:val="24"/>
    </w:rPr>
  </w:style>
  <w:style w:type="paragraph" w:customStyle="1" w:styleId="xl97">
    <w:name w:val="xl97"/>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0F30DA"/>
    <w:pPr>
      <w:spacing w:before="260" w:after="0" w:line="415" w:lineRule="auto"/>
    </w:pPr>
    <w:rPr>
      <w:rFonts w:ascii="Arial" w:eastAsia="黑体" w:hAnsi="Arial" w:cs="Times New Roman"/>
      <w:b/>
      <w:bCs/>
      <w:color w:val="auto"/>
      <w:sz w:val="28"/>
      <w:szCs w:val="20"/>
    </w:rPr>
  </w:style>
  <w:style w:type="paragraph" w:customStyle="1" w:styleId="a8">
    <w:name w:val="表格标题"/>
    <w:basedOn w:val="affffffffff0"/>
    <w:qFormat/>
    <w:rsid w:val="000F30DA"/>
    <w:pPr>
      <w:numPr>
        <w:numId w:val="27"/>
      </w:numPr>
      <w:tabs>
        <w:tab w:val="clear" w:pos="360"/>
      </w:tabs>
      <w:ind w:left="0" w:firstLine="0"/>
      <w:jc w:val="center"/>
    </w:pPr>
    <w:rPr>
      <w:b/>
      <w:bCs/>
      <w:i/>
      <w:iCs/>
    </w:rPr>
  </w:style>
  <w:style w:type="paragraph" w:customStyle="1" w:styleId="Style1181">
    <w:name w:val="_Style 1181"/>
    <w:basedOn w:val="a9"/>
    <w:qFormat/>
    <w:rsid w:val="000F30DA"/>
  </w:style>
  <w:style w:type="paragraph" w:customStyle="1" w:styleId="ZJGIS-1">
    <w:name w:val="ZJGIS-三级标题"/>
    <w:basedOn w:val="30"/>
    <w:qFormat/>
    <w:rsid w:val="000F30DA"/>
    <w:pPr>
      <w:numPr>
        <w:ilvl w:val="2"/>
        <w:numId w:val="11"/>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0F30DA"/>
    <w:pPr>
      <w:suppressAutoHyphens/>
      <w:autoSpaceDE w:val="0"/>
      <w:spacing w:after="120"/>
      <w:jc w:val="left"/>
    </w:pPr>
    <w:rPr>
      <w:rFonts w:ascii="Helvetica" w:hAnsi="Helvetica"/>
      <w:kern w:val="1"/>
      <w:sz w:val="20"/>
      <w:szCs w:val="20"/>
    </w:rPr>
  </w:style>
  <w:style w:type="paragraph" w:customStyle="1" w:styleId="72">
    <w:name w:val="样式7"/>
    <w:basedOn w:val="a9"/>
    <w:qFormat/>
    <w:rsid w:val="000F30DA"/>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0F30DA"/>
    <w:pPr>
      <w:widowControl/>
      <w:numPr>
        <w:numId w:val="28"/>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9"/>
    <w:qFormat/>
    <w:rsid w:val="000F30D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0F30DA"/>
    <w:pPr>
      <w:widowControl/>
      <w:numPr>
        <w:numId w:val="29"/>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9"/>
    <w:qFormat/>
    <w:rsid w:val="000F30DA"/>
    <w:pPr>
      <w:widowControl/>
      <w:spacing w:before="150" w:after="150"/>
      <w:jc w:val="left"/>
    </w:pPr>
    <w:rPr>
      <w:rFonts w:ascii="宋体" w:hAnsi="宋体" w:cs="宋体"/>
      <w:kern w:val="0"/>
      <w:sz w:val="24"/>
      <w:szCs w:val="24"/>
    </w:rPr>
  </w:style>
  <w:style w:type="paragraph" w:customStyle="1" w:styleId="affffffffffb">
    <w:name w:val="表格_内容"/>
    <w:basedOn w:val="a9"/>
    <w:qFormat/>
    <w:rsid w:val="000F30DA"/>
    <w:rPr>
      <w:rFonts w:ascii="宋体" w:hAnsi="宋体"/>
      <w:szCs w:val="21"/>
    </w:rPr>
  </w:style>
  <w:style w:type="paragraph" w:customStyle="1" w:styleId="MMTitle">
    <w:name w:val="MM Title"/>
    <w:basedOn w:val="ad"/>
    <w:qFormat/>
    <w:rsid w:val="000F30DA"/>
    <w:pPr>
      <w:spacing w:before="240" w:after="60"/>
      <w:contextualSpacing w:val="0"/>
      <w:outlineLvl w:val="0"/>
    </w:pPr>
    <w:rPr>
      <w:rFonts w:ascii="Calibri" w:eastAsia="宋体" w:hAnsi="Calibri" w:cs="Arial"/>
      <w:bCs/>
      <w:spacing w:val="0"/>
      <w:kern w:val="2"/>
      <w:sz w:val="18"/>
      <w:szCs w:val="32"/>
    </w:rPr>
  </w:style>
  <w:style w:type="paragraph" w:customStyle="1" w:styleId="02024">
    <w:name w:val="样式 正文 段落文字 + 宋体 小四 左侧:  0 厘米 首行缩进:  2 字符 段后: 0 磅 行距: 固定值 24..."/>
    <w:basedOn w:val="a9"/>
    <w:qFormat/>
    <w:rsid w:val="000F30DA"/>
    <w:pPr>
      <w:spacing w:line="480" w:lineRule="exact"/>
      <w:ind w:firstLineChars="200" w:firstLine="480"/>
    </w:pPr>
    <w:rPr>
      <w:rFonts w:ascii="宋体" w:hAnsi="宋体" w:cs="宋体"/>
      <w:sz w:val="24"/>
      <w:szCs w:val="20"/>
    </w:rPr>
  </w:style>
  <w:style w:type="paragraph" w:customStyle="1" w:styleId="affffffffffc">
    <w:name w:val="表格"/>
    <w:basedOn w:val="a9"/>
    <w:qFormat/>
    <w:rsid w:val="000F30DA"/>
    <w:pPr>
      <w:adjustRightInd w:val="0"/>
      <w:spacing w:beforeLines="25" w:afterLines="25"/>
      <w:textAlignment w:val="baseline"/>
    </w:pPr>
    <w:rPr>
      <w:rFonts w:ascii="Arial" w:eastAsia="仿宋_GB2312" w:hAnsi="Arial"/>
      <w:kern w:val="0"/>
      <w:sz w:val="24"/>
      <w:szCs w:val="28"/>
    </w:rPr>
  </w:style>
  <w:style w:type="paragraph" w:customStyle="1" w:styleId="1ff8">
    <w:name w:val="修订1"/>
    <w:uiPriority w:val="99"/>
    <w:qFormat/>
    <w:rsid w:val="000F30DA"/>
    <w:rPr>
      <w:rFonts w:ascii="Calibri" w:eastAsia="宋体" w:hAnsi="Calibri" w:cs="Times New Roman"/>
      <w14:ligatures w14:val="none"/>
    </w:rPr>
  </w:style>
  <w:style w:type="paragraph" w:customStyle="1" w:styleId="1ff9">
    <w:name w:val="封面1级标题"/>
    <w:basedOn w:val="a9"/>
    <w:next w:val="a9"/>
    <w:qFormat/>
    <w:rsid w:val="000F30DA"/>
    <w:pPr>
      <w:spacing w:beforeLines="800"/>
      <w:jc w:val="center"/>
    </w:pPr>
    <w:rPr>
      <w:rFonts w:ascii="Arial" w:eastAsia="黑体" w:hAnsi="Arial" w:cs="宋体"/>
      <w:b/>
      <w:sz w:val="72"/>
      <w:szCs w:val="72"/>
    </w:rPr>
  </w:style>
  <w:style w:type="paragraph" w:customStyle="1" w:styleId="xl122">
    <w:name w:val="xl122"/>
    <w:basedOn w:val="a9"/>
    <w:qFormat/>
    <w:rsid w:val="000F30D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d">
    <w:name w:val="表格标题栏"/>
    <w:basedOn w:val="a9"/>
    <w:qFormat/>
    <w:rsid w:val="000F30DA"/>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fd"/>
    <w:qFormat/>
    <w:rsid w:val="000F30DA"/>
    <w:pPr>
      <w:numPr>
        <w:ilvl w:val="4"/>
        <w:numId w:val="30"/>
      </w:numPr>
      <w:ind w:left="0" w:firstLine="0"/>
    </w:pPr>
    <w:rPr>
      <w:rFonts w:eastAsia="黑体"/>
      <w:kern w:val="0"/>
      <w:sz w:val="24"/>
      <w:szCs w:val="20"/>
    </w:rPr>
  </w:style>
  <w:style w:type="paragraph" w:customStyle="1" w:styleId="Body">
    <w:name w:val="Body"/>
    <w:basedOn w:val="a9"/>
    <w:qFormat/>
    <w:rsid w:val="000F30DA"/>
    <w:pPr>
      <w:widowControl/>
      <w:spacing w:before="120" w:afterLines="50"/>
    </w:pPr>
    <w:rPr>
      <w:rFonts w:ascii="宋体" w:hAnsi="Times New Roman"/>
      <w:snapToGrid w:val="0"/>
      <w:kern w:val="0"/>
      <w:szCs w:val="20"/>
    </w:rPr>
  </w:style>
  <w:style w:type="paragraph" w:customStyle="1" w:styleId="2ff">
    <w:name w:val="标准标题2"/>
    <w:basedOn w:val="21"/>
    <w:qFormat/>
    <w:rsid w:val="000F30DA"/>
    <w:pPr>
      <w:spacing w:before="260" w:after="260" w:line="360" w:lineRule="auto"/>
    </w:pPr>
    <w:rPr>
      <w:rFonts w:ascii="Arial" w:eastAsia="仿宋_GB2312" w:hAnsi="Arial" w:cs="Times New Roman"/>
      <w:b/>
      <w:color w:val="auto"/>
      <w:sz w:val="28"/>
      <w:szCs w:val="32"/>
    </w:rPr>
  </w:style>
  <w:style w:type="paragraph" w:customStyle="1" w:styleId="img">
    <w:name w:val="img"/>
    <w:basedOn w:val="a9"/>
    <w:qFormat/>
    <w:rsid w:val="000F30D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e">
    <w:name w:val="一"/>
    <w:basedOn w:val="af3"/>
    <w:qFormat/>
    <w:rsid w:val="000F30DA"/>
    <w:pPr>
      <w:widowControl/>
      <w:spacing w:line="560" w:lineRule="exact"/>
      <w:contextualSpacing w:val="0"/>
      <w:outlineLvl w:val="0"/>
    </w:pPr>
    <w:rPr>
      <w:rFonts w:ascii="宋体" w:hAnsi="宋体" w:cs="宋体"/>
      <w:b/>
      <w:bCs/>
      <w:sz w:val="30"/>
      <w:szCs w:val="30"/>
    </w:rPr>
  </w:style>
  <w:style w:type="paragraph" w:customStyle="1" w:styleId="xl116">
    <w:name w:val="xl116"/>
    <w:basedOn w:val="a9"/>
    <w:qFormat/>
    <w:rsid w:val="000F30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0F30DA"/>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9"/>
    <w:autoRedefine/>
    <w:qFormat/>
    <w:rsid w:val="000F30D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0F30DA"/>
    <w:rPr>
      <w:rFonts w:ascii="Calibri" w:eastAsia="宋体" w:hAnsi="Calibri" w:cs="Times New Roman"/>
      <w14:ligatures w14:val="none"/>
    </w:rPr>
  </w:style>
  <w:style w:type="paragraph" w:customStyle="1" w:styleId="Style164">
    <w:name w:val="_Style 164"/>
    <w:basedOn w:val="a9"/>
    <w:qFormat/>
    <w:rsid w:val="000F30DA"/>
    <w:rPr>
      <w:rFonts w:ascii="Times New Roman" w:hAnsi="Times New Roman"/>
      <w:szCs w:val="20"/>
    </w:rPr>
  </w:style>
  <w:style w:type="paragraph" w:customStyle="1" w:styleId="GP11">
    <w:name w:val="GP公文标题1"/>
    <w:basedOn w:val="a9"/>
    <w:next w:val="a9"/>
    <w:qFormat/>
    <w:rsid w:val="000F30DA"/>
    <w:pPr>
      <w:numPr>
        <w:ilvl w:val="4"/>
        <w:numId w:val="16"/>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0F30D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0F30DA"/>
    <w:pPr>
      <w:tabs>
        <w:tab w:val="left" w:pos="432"/>
      </w:tabs>
      <w:ind w:left="432" w:hanging="432"/>
    </w:pPr>
    <w:rPr>
      <w:rFonts w:ascii="Tahoma" w:hAnsi="Tahoma"/>
      <w:sz w:val="24"/>
      <w:szCs w:val="20"/>
    </w:rPr>
  </w:style>
  <w:style w:type="paragraph" w:customStyle="1" w:styleId="button">
    <w:name w:val="button"/>
    <w:basedOn w:val="a9"/>
    <w:qFormat/>
    <w:rsid w:val="000F30DA"/>
    <w:pPr>
      <w:widowControl/>
      <w:spacing w:before="100" w:beforeAutospacing="1" w:after="100" w:afterAutospacing="1"/>
      <w:jc w:val="left"/>
    </w:pPr>
    <w:rPr>
      <w:rFonts w:ascii="Arial Unicode MS" w:hAnsi="Arial Unicode MS"/>
      <w:color w:val="000000"/>
      <w:kern w:val="0"/>
      <w:sz w:val="24"/>
      <w:szCs w:val="24"/>
    </w:rPr>
  </w:style>
  <w:style w:type="paragraph" w:customStyle="1" w:styleId="1ffa">
    <w:name w:val="彩色列表1"/>
    <w:basedOn w:val="a9"/>
    <w:qFormat/>
    <w:rsid w:val="000F30DA"/>
    <w:pPr>
      <w:tabs>
        <w:tab w:val="left" w:pos="1200"/>
      </w:tabs>
      <w:ind w:left="1200" w:hanging="360"/>
    </w:pPr>
  </w:style>
  <w:style w:type="paragraph" w:customStyle="1" w:styleId="2ff0">
    <w:name w:val="封面2级标题"/>
    <w:basedOn w:val="a9"/>
    <w:next w:val="affffff9"/>
    <w:qFormat/>
    <w:rsid w:val="000F30DA"/>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0F30DA"/>
    <w:pPr>
      <w:ind w:firstLineChars="200" w:firstLine="420"/>
    </w:pPr>
  </w:style>
  <w:style w:type="paragraph" w:customStyle="1" w:styleId="3ChapterXXX050">
    <w:name w:val="样式 标题 3Chapter X.X.X. + 五号 段后: 0.5 行"/>
    <w:basedOn w:val="30"/>
    <w:qFormat/>
    <w:rsid w:val="000F30DA"/>
    <w:pPr>
      <w:keepLines w:val="0"/>
      <w:spacing w:before="120" w:afterLines="50" w:after="120"/>
    </w:pPr>
    <w:rPr>
      <w:rFonts w:ascii="宋体" w:eastAsia="宋体" w:hAnsi="Calibri" w:cs="宋体"/>
      <w:b/>
      <w:bCs/>
      <w:snapToGrid w:val="0"/>
      <w:color w:val="auto"/>
      <w:kern w:val="0"/>
      <w:sz w:val="21"/>
      <w:szCs w:val="20"/>
    </w:rPr>
  </w:style>
  <w:style w:type="paragraph" w:customStyle="1" w:styleId="ZJGIS-0">
    <w:name w:val="ZJGIS-二级标题"/>
    <w:basedOn w:val="21"/>
    <w:qFormat/>
    <w:rsid w:val="000F30DA"/>
    <w:pPr>
      <w:numPr>
        <w:ilvl w:val="1"/>
        <w:numId w:val="11"/>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9"/>
    <w:qFormat/>
    <w:rsid w:val="000F30DA"/>
    <w:pPr>
      <w:widowControl/>
      <w:spacing w:before="150" w:after="150"/>
      <w:jc w:val="left"/>
    </w:pPr>
    <w:rPr>
      <w:rFonts w:ascii="宋体" w:hAnsi="宋体" w:cs="宋体"/>
      <w:kern w:val="0"/>
      <w:sz w:val="24"/>
      <w:szCs w:val="24"/>
    </w:rPr>
  </w:style>
  <w:style w:type="paragraph" w:customStyle="1" w:styleId="afffffffffff">
    <w:name w:val="注意事项"/>
    <w:basedOn w:val="a9"/>
    <w:qFormat/>
    <w:rsid w:val="000F30D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f0">
    <w:name w:val="标书正文格式"/>
    <w:autoRedefine/>
    <w:qFormat/>
    <w:rsid w:val="000F30DA"/>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0F30DA"/>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0F30D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f1">
    <w:name w:val="四级"/>
    <w:basedOn w:val="40"/>
    <w:qFormat/>
    <w:rsid w:val="000F30DA"/>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9"/>
    <w:autoRedefine/>
    <w:qFormat/>
    <w:rsid w:val="000F30DA"/>
    <w:pPr>
      <w:widowControl/>
      <w:spacing w:after="160" w:line="240" w:lineRule="exact"/>
      <w:jc w:val="left"/>
    </w:pPr>
    <w:rPr>
      <w:rFonts w:ascii="Verdana" w:eastAsia="仿宋_GB2312" w:hAnsi="Verdana"/>
      <w:kern w:val="0"/>
      <w:sz w:val="24"/>
      <w:szCs w:val="20"/>
      <w:lang w:eastAsia="en-US"/>
    </w:rPr>
  </w:style>
  <w:style w:type="paragraph" w:customStyle="1" w:styleId="afffffffffff2">
    <w:name w:val="图表引用"/>
    <w:basedOn w:val="a9"/>
    <w:qFormat/>
    <w:rsid w:val="000F30DA"/>
    <w:pPr>
      <w:spacing w:line="360" w:lineRule="auto"/>
      <w:jc w:val="center"/>
    </w:pPr>
    <w:rPr>
      <w:rFonts w:ascii="仿宋_GB2312" w:eastAsia="仿宋_GB2312"/>
      <w:b/>
      <w:sz w:val="24"/>
      <w:szCs w:val="28"/>
    </w:rPr>
  </w:style>
  <w:style w:type="paragraph" w:customStyle="1" w:styleId="01">
    <w:name w:val="样式 正文段落 + 首行缩进:  0 字符"/>
    <w:basedOn w:val="afffffff2"/>
    <w:qFormat/>
    <w:rsid w:val="000F30DA"/>
    <w:pPr>
      <w:spacing w:line="360" w:lineRule="auto"/>
      <w:ind w:firstLine="0"/>
    </w:pPr>
    <w:rPr>
      <w:rFonts w:ascii="宋体" w:hAnsi="宋体"/>
    </w:rPr>
  </w:style>
  <w:style w:type="paragraph" w:customStyle="1" w:styleId="Char80">
    <w:name w:val="Char8"/>
    <w:basedOn w:val="a9"/>
    <w:qFormat/>
    <w:rsid w:val="000F30DA"/>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0F30DA"/>
    <w:rPr>
      <w:rFonts w:ascii="Times New Roman" w:eastAsia="仿宋_GB2312" w:hAnsi="Times New Roman" w:cs="宋体"/>
      <w:sz w:val="24"/>
      <w:szCs w:val="20"/>
    </w:rPr>
  </w:style>
  <w:style w:type="paragraph" w:customStyle="1" w:styleId="ZJGIS-3">
    <w:name w:val="ZJGIS-五级标题"/>
    <w:basedOn w:val="51"/>
    <w:qFormat/>
    <w:rsid w:val="000F30DA"/>
    <w:pPr>
      <w:numPr>
        <w:ilvl w:val="4"/>
        <w:numId w:val="11"/>
      </w:numPr>
      <w:tabs>
        <w:tab w:val="left" w:pos="992"/>
      </w:tabs>
      <w:spacing w:before="120" w:after="120"/>
      <w:ind w:left="0" w:firstLine="0"/>
    </w:pPr>
    <w:rPr>
      <w:rFonts w:ascii="Times New Roman" w:hAnsi="Times New Roman" w:cs="Times New Roman"/>
      <w:b/>
      <w:bCs/>
      <w:color w:val="auto"/>
      <w:szCs w:val="22"/>
    </w:rPr>
  </w:style>
  <w:style w:type="paragraph" w:customStyle="1" w:styleId="ZJGIS0">
    <w:name w:val="ZJGIS表格表头"/>
    <w:basedOn w:val="a9"/>
    <w:qFormat/>
    <w:rsid w:val="000F30DA"/>
    <w:pPr>
      <w:jc w:val="center"/>
    </w:pPr>
    <w:rPr>
      <w:rFonts w:ascii="Arial" w:eastAsia="黑体" w:hAnsi="Arial"/>
      <w:b/>
    </w:rPr>
  </w:style>
  <w:style w:type="paragraph" w:customStyle="1" w:styleId="afffffffffff3">
    <w:name w:val="吉奥封面(黑体小初)"/>
    <w:basedOn w:val="affffff1"/>
    <w:qFormat/>
    <w:rsid w:val="000F30DA"/>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0F30DA"/>
    <w:pPr>
      <w:spacing w:before="260" w:after="260" w:line="360" w:lineRule="auto"/>
    </w:pPr>
    <w:rPr>
      <w:rFonts w:ascii="Times New Roman" w:eastAsia="宋体" w:hAnsi="Times New Roman" w:cs="宋体"/>
      <w:b/>
      <w:bCs/>
      <w:color w:val="auto"/>
      <w:szCs w:val="20"/>
    </w:rPr>
  </w:style>
  <w:style w:type="character" w:customStyle="1" w:styleId="Charffb">
    <w:name w:val="一级标题 Char"/>
    <w:link w:val="afffffffffff4"/>
    <w:qFormat/>
    <w:rsid w:val="000F30DA"/>
    <w:rPr>
      <w:rFonts w:ascii="宋体" w:hAnsi="宋体"/>
      <w:b/>
      <w:sz w:val="36"/>
      <w:szCs w:val="36"/>
    </w:rPr>
  </w:style>
  <w:style w:type="paragraph" w:customStyle="1" w:styleId="afffffffffff4">
    <w:name w:val="一级标题"/>
    <w:basedOn w:val="afff"/>
    <w:link w:val="Charffb"/>
    <w:qFormat/>
    <w:rsid w:val="000F30DA"/>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0F30DA"/>
    <w:pPr>
      <w:widowControl w:val="0"/>
      <w:jc w:val="both"/>
    </w:pPr>
    <w:rPr>
      <w:rFonts w:ascii="Times New Roman" w:eastAsia="宋体" w:hAnsi="Times New Roman" w:cs="Times New Roman"/>
      <w:szCs w:val="20"/>
      <w14:ligatures w14:val="none"/>
    </w:rPr>
  </w:style>
  <w:style w:type="paragraph" w:customStyle="1" w:styleId="2ff1">
    <w:name w:val="纯文本2"/>
    <w:basedOn w:val="53"/>
    <w:qFormat/>
    <w:rsid w:val="000F30DA"/>
    <w:pPr>
      <w:widowControl/>
      <w:jc w:val="left"/>
    </w:pPr>
    <w:rPr>
      <w:rFonts w:ascii="宋体" w:hAnsi="Courier New"/>
    </w:rPr>
  </w:style>
  <w:style w:type="paragraph" w:customStyle="1" w:styleId="Style288">
    <w:name w:val="_Style 288"/>
    <w:basedOn w:val="a9"/>
    <w:next w:val="af3"/>
    <w:uiPriority w:val="99"/>
    <w:qFormat/>
    <w:rsid w:val="000F30DA"/>
    <w:pPr>
      <w:suppressAutoHyphens/>
      <w:ind w:firstLine="420"/>
    </w:pPr>
    <w:rPr>
      <w:rFonts w:ascii="Times New Roman" w:hAnsi="Times New Roman"/>
      <w:kern w:val="1"/>
      <w:szCs w:val="21"/>
    </w:rPr>
  </w:style>
  <w:style w:type="character" w:customStyle="1" w:styleId="font71">
    <w:name w:val="font71"/>
    <w:basedOn w:val="aa"/>
    <w:qFormat/>
    <w:rsid w:val="000F30DA"/>
    <w:rPr>
      <w:rFonts w:ascii="宋体" w:eastAsia="宋体" w:hAnsi="宋体" w:cs="宋体"/>
      <w:b/>
      <w:bCs/>
      <w:color w:val="4F3700"/>
      <w:sz w:val="40"/>
      <w:szCs w:val="40"/>
      <w:u w:val="none"/>
    </w:rPr>
  </w:style>
  <w:style w:type="character" w:customStyle="1" w:styleId="font81">
    <w:name w:val="font81"/>
    <w:basedOn w:val="aa"/>
    <w:qFormat/>
    <w:rsid w:val="000F30DA"/>
    <w:rPr>
      <w:rFonts w:ascii="宋体" w:eastAsia="宋体" w:hAnsi="宋体" w:cs="宋体"/>
      <w:b/>
      <w:bCs/>
      <w:color w:val="000000"/>
      <w:sz w:val="40"/>
      <w:szCs w:val="40"/>
      <w:u w:val="none"/>
    </w:rPr>
  </w:style>
  <w:style w:type="character" w:customStyle="1" w:styleId="font91">
    <w:name w:val="font91"/>
    <w:basedOn w:val="aa"/>
    <w:qFormat/>
    <w:rsid w:val="000F30DA"/>
    <w:rPr>
      <w:rFonts w:ascii="宋体" w:eastAsia="宋体" w:hAnsi="宋体" w:cs="宋体"/>
      <w:color w:val="442B00"/>
      <w:sz w:val="40"/>
      <w:szCs w:val="40"/>
      <w:u w:val="none"/>
    </w:rPr>
  </w:style>
  <w:style w:type="character" w:customStyle="1" w:styleId="font101">
    <w:name w:val="font101"/>
    <w:basedOn w:val="aa"/>
    <w:qFormat/>
    <w:rsid w:val="000F30DA"/>
    <w:rPr>
      <w:rFonts w:ascii="宋体" w:eastAsia="宋体" w:hAnsi="宋体" w:cs="宋体"/>
      <w:color w:val="432D00"/>
      <w:sz w:val="40"/>
      <w:szCs w:val="40"/>
      <w:u w:val="none"/>
    </w:rPr>
  </w:style>
  <w:style w:type="character" w:customStyle="1" w:styleId="font112">
    <w:name w:val="font112"/>
    <w:basedOn w:val="aa"/>
    <w:qFormat/>
    <w:rsid w:val="000F30DA"/>
    <w:rPr>
      <w:rFonts w:ascii="宋体" w:eastAsia="宋体" w:hAnsi="宋体" w:cs="宋体" w:hint="eastAsia"/>
      <w:color w:val="000000"/>
      <w:sz w:val="32"/>
      <w:szCs w:val="32"/>
      <w:u w:val="none"/>
    </w:rPr>
  </w:style>
  <w:style w:type="character" w:customStyle="1" w:styleId="font121">
    <w:name w:val="font121"/>
    <w:basedOn w:val="aa"/>
    <w:qFormat/>
    <w:rsid w:val="000F30DA"/>
    <w:rPr>
      <w:rFonts w:ascii="宋体" w:eastAsia="宋体" w:hAnsi="宋体" w:cs="宋体"/>
      <w:color w:val="4B3200"/>
      <w:sz w:val="40"/>
      <w:szCs w:val="40"/>
      <w:u w:val="none"/>
    </w:rPr>
  </w:style>
  <w:style w:type="character" w:customStyle="1" w:styleId="font51">
    <w:name w:val="font51"/>
    <w:basedOn w:val="aa"/>
    <w:qFormat/>
    <w:rsid w:val="000F30DA"/>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0F30DA"/>
    <w:pPr>
      <w:widowControl/>
      <w:spacing w:after="0" w:line="276" w:lineRule="auto"/>
      <w:outlineLvl w:val="9"/>
    </w:pPr>
    <w:rPr>
      <w:rFonts w:ascii="Cambria" w:eastAsia="宋体" w:hAnsi="Cambria" w:cs="Times New Roman"/>
      <w:b/>
      <w:bCs/>
      <w:color w:val="366091"/>
      <w:kern w:val="0"/>
      <w:sz w:val="28"/>
      <w:szCs w:val="28"/>
    </w:rPr>
  </w:style>
  <w:style w:type="character" w:customStyle="1" w:styleId="font41">
    <w:name w:val="font41"/>
    <w:basedOn w:val="aa"/>
    <w:autoRedefine/>
    <w:qFormat/>
    <w:rsid w:val="000F30DA"/>
    <w:rPr>
      <w:rFonts w:ascii="宋体" w:eastAsia="宋体" w:hAnsi="宋体" w:cs="宋体" w:hint="eastAsia"/>
      <w:color w:val="000000"/>
      <w:sz w:val="22"/>
      <w:szCs w:val="22"/>
      <w:u w:val="none"/>
    </w:rPr>
  </w:style>
  <w:style w:type="character" w:customStyle="1" w:styleId="font01">
    <w:name w:val="font01"/>
    <w:basedOn w:val="aa"/>
    <w:qFormat/>
    <w:rsid w:val="000F30DA"/>
    <w:rPr>
      <w:rFonts w:ascii="宋体" w:eastAsia="宋体" w:hAnsi="宋体" w:cs="宋体" w:hint="eastAsia"/>
      <w:color w:val="000000"/>
      <w:sz w:val="22"/>
      <w:szCs w:val="22"/>
      <w:u w:val="none"/>
    </w:rPr>
  </w:style>
  <w:style w:type="table" w:customStyle="1" w:styleId="3f0">
    <w:name w:val="网格型3"/>
    <w:basedOn w:val="ab"/>
    <w:autoRedefine/>
    <w:uiPriority w:val="59"/>
    <w:qFormat/>
    <w:rsid w:val="000F30DA"/>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b"/>
    <w:autoRedefine/>
    <w:uiPriority w:val="59"/>
    <w:qFormat/>
    <w:rsid w:val="000F30DA"/>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b"/>
    <w:autoRedefine/>
    <w:uiPriority w:val="59"/>
    <w:qFormat/>
    <w:rsid w:val="000F30DA"/>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9"/>
    <w:qFormat/>
    <w:rsid w:val="000F30DA"/>
    <w:pPr>
      <w:widowControl/>
      <w:spacing w:before="100" w:beforeAutospacing="1" w:after="100" w:afterAutospacing="1"/>
      <w:jc w:val="left"/>
    </w:pPr>
    <w:rPr>
      <w:rFonts w:ascii="宋体" w:hAnsi="宋体" w:cs="宋体"/>
      <w:kern w:val="0"/>
      <w:sz w:val="24"/>
      <w:szCs w:val="24"/>
    </w:rPr>
  </w:style>
  <w:style w:type="paragraph" w:customStyle="1" w:styleId="2ff2">
    <w:name w:val="修订2"/>
    <w:hidden/>
    <w:uiPriority w:val="99"/>
    <w:semiHidden/>
    <w:qFormat/>
    <w:rsid w:val="000F30DA"/>
    <w:rPr>
      <w:rFonts w:ascii="Calibri" w:eastAsia="宋体" w:hAnsi="Calibri" w:cs="Times New Roman"/>
      <w14:ligatures w14:val="none"/>
    </w:rPr>
  </w:style>
  <w:style w:type="character" w:customStyle="1" w:styleId="font21">
    <w:name w:val="font21"/>
    <w:basedOn w:val="aa"/>
    <w:qFormat/>
    <w:rsid w:val="000F30DA"/>
    <w:rPr>
      <w:rFonts w:ascii="Calibri" w:hAnsi="Calibri" w:cs="Calibri" w:hint="default"/>
      <w:color w:val="000000"/>
      <w:sz w:val="21"/>
      <w:szCs w:val="21"/>
      <w:u w:val="none"/>
    </w:rPr>
  </w:style>
  <w:style w:type="character" w:customStyle="1" w:styleId="2ff3">
    <w:name w:val="未处理的提及2"/>
    <w:basedOn w:val="aa"/>
    <w:uiPriority w:val="99"/>
    <w:semiHidden/>
    <w:unhideWhenUsed/>
    <w:qFormat/>
    <w:rsid w:val="000F30DA"/>
    <w:rPr>
      <w:color w:val="605E5C"/>
      <w:shd w:val="clear" w:color="auto" w:fill="E1DFDD"/>
    </w:rPr>
  </w:style>
  <w:style w:type="paragraph" w:customStyle="1" w:styleId="3f1">
    <w:name w:val="修订3"/>
    <w:hidden/>
    <w:uiPriority w:val="99"/>
    <w:unhideWhenUsed/>
    <w:qFormat/>
    <w:rsid w:val="000F30DA"/>
    <w:rPr>
      <w:rFonts w:ascii="Calibri" w:eastAsia="宋体" w:hAnsi="Calibri" w:cs="Times New Roman"/>
      <w14:ligatures w14:val="none"/>
    </w:rPr>
  </w:style>
  <w:style w:type="paragraph" w:customStyle="1" w:styleId="49">
    <w:name w:val="修订4"/>
    <w:hidden/>
    <w:uiPriority w:val="99"/>
    <w:unhideWhenUsed/>
    <w:qFormat/>
    <w:rsid w:val="000F30DA"/>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11788</Words>
  <Characters>12497</Characters>
  <Application>Microsoft Office Word</Application>
  <DocSecurity>0</DocSecurity>
  <Lines>961</Lines>
  <Paragraphs>971</Paragraphs>
  <ScaleCrop>false</ScaleCrop>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2026-06-05T01:28:00Z</dcterms:created>
  <dcterms:modified xsi:type="dcterms:W3CDTF">2026-06-05T01:29:00Z</dcterms:modified>
</cp:coreProperties>
</file>