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6"/>
        </w:numPr>
        <w:spacing w:line="360" w:lineRule="auto"/>
        <w:ind w:left="-422" w:leftChars="0" w:firstLine="632" w:firstLineChars="0"/>
        <w:rPr>
          <w:rFonts w:hint="eastAsia" w:ascii="宋体" w:hAnsi="宋体"/>
          <w:kern w:val="28"/>
        </w:rPr>
      </w:pPr>
      <w:r>
        <w:rPr>
          <w:rFonts w:hint="eastAsia" w:ascii="宋体" w:hAnsi="宋体"/>
          <w:kern w:val="28"/>
        </w:rPr>
        <w:t>项目内容及需求：</w:t>
      </w:r>
    </w:p>
    <w:p>
      <w:pPr>
        <w:numPr>
          <w:ilvl w:val="0"/>
          <w:numId w:val="7"/>
        </w:numPr>
        <w:spacing w:line="360" w:lineRule="auto"/>
        <w:ind w:left="525" w:firstLine="632"/>
        <w:rPr>
          <w:rFonts w:hint="eastAsia" w:ascii="宋体" w:hAnsi="宋体"/>
          <w:kern w:val="28"/>
        </w:rPr>
      </w:pPr>
      <w:r>
        <w:rPr>
          <w:rFonts w:hint="eastAsia" w:ascii="宋体" w:hAnsi="宋体"/>
          <w:kern w:val="28"/>
        </w:rPr>
        <w:t>采购项目的名称: 上海戏剧学院AI+演艺综合实验室工程投影机采购</w:t>
      </w:r>
    </w:p>
    <w:p>
      <w:pPr>
        <w:numPr>
          <w:ilvl w:val="0"/>
          <w:numId w:val="7"/>
        </w:numPr>
        <w:spacing w:line="360" w:lineRule="auto"/>
        <w:ind w:left="525" w:firstLine="632"/>
        <w:rPr>
          <w:rFonts w:hint="eastAsia" w:ascii="宋体" w:hAnsi="宋体"/>
          <w:kern w:val="28"/>
        </w:rPr>
      </w:pPr>
      <w:r>
        <w:rPr>
          <w:rFonts w:hint="eastAsia" w:ascii="宋体" w:hAnsi="宋体"/>
          <w:kern w:val="28"/>
        </w:rPr>
        <w:t>采购内容：</w:t>
      </w:r>
    </w:p>
    <w:tbl>
      <w:tblPr>
        <w:tblStyle w:val="62"/>
        <w:tblW w:w="1975" w:type="pct"/>
        <w:tblInd w:w="27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182"/>
        <w:gridCol w:w="761"/>
        <w:gridCol w:w="1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89" w:type="pct"/>
            <w:tcBorders>
              <w:top w:val="single" w:color="auto" w:sz="12" w:space="0"/>
              <w:bottom w:val="double" w:color="auto" w:sz="4" w:space="0"/>
            </w:tcBorders>
            <w:vAlign w:val="center"/>
          </w:tcPr>
          <w:p>
            <w:pPr>
              <w:spacing w:after="60"/>
              <w:jc w:val="center"/>
              <w:rPr>
                <w:rFonts w:hint="eastAsia" w:ascii="黑体" w:hAnsi="黑体" w:eastAsia="黑体"/>
                <w:szCs w:val="21"/>
              </w:rPr>
            </w:pPr>
            <w:r>
              <w:rPr>
                <w:rFonts w:ascii="黑体" w:hAnsi="黑体" w:eastAsia="黑体"/>
                <w:szCs w:val="21"/>
              </w:rPr>
              <w:t>序号</w:t>
            </w:r>
          </w:p>
        </w:tc>
        <w:tc>
          <w:tcPr>
            <w:tcW w:w="1581" w:type="pct"/>
            <w:tcBorders>
              <w:top w:val="single" w:color="auto" w:sz="12" w:space="0"/>
              <w:bottom w:val="double" w:color="auto" w:sz="4" w:space="0"/>
            </w:tcBorders>
            <w:vAlign w:val="center"/>
          </w:tcPr>
          <w:p>
            <w:pPr>
              <w:spacing w:after="60"/>
              <w:jc w:val="center"/>
              <w:rPr>
                <w:rFonts w:hint="eastAsia" w:ascii="黑体" w:hAnsi="黑体" w:eastAsia="黑体"/>
                <w:szCs w:val="21"/>
              </w:rPr>
            </w:pPr>
            <w:r>
              <w:rPr>
                <w:rFonts w:hint="eastAsia" w:ascii="黑体" w:hAnsi="黑体" w:eastAsia="黑体"/>
                <w:szCs w:val="21"/>
              </w:rPr>
              <w:t>货物</w:t>
            </w:r>
            <w:r>
              <w:rPr>
                <w:rFonts w:ascii="黑体" w:hAnsi="黑体" w:eastAsia="黑体"/>
                <w:szCs w:val="21"/>
              </w:rPr>
              <w:t>名称</w:t>
            </w:r>
          </w:p>
        </w:tc>
        <w:tc>
          <w:tcPr>
            <w:tcW w:w="1018" w:type="pct"/>
            <w:tcBorders>
              <w:top w:val="single" w:color="auto" w:sz="12" w:space="0"/>
              <w:bottom w:val="double" w:color="auto" w:sz="4" w:space="0"/>
            </w:tcBorders>
            <w:vAlign w:val="center"/>
          </w:tcPr>
          <w:p>
            <w:pPr>
              <w:spacing w:after="60"/>
              <w:jc w:val="center"/>
              <w:rPr>
                <w:rFonts w:hint="eastAsia" w:ascii="黑体" w:hAnsi="黑体" w:eastAsia="黑体"/>
                <w:szCs w:val="21"/>
              </w:rPr>
            </w:pPr>
            <w:r>
              <w:rPr>
                <w:rFonts w:hint="eastAsia" w:ascii="黑体" w:hAnsi="黑体" w:eastAsia="黑体"/>
                <w:szCs w:val="21"/>
              </w:rPr>
              <w:t>数量</w:t>
            </w:r>
          </w:p>
        </w:tc>
        <w:tc>
          <w:tcPr>
            <w:tcW w:w="1510" w:type="pct"/>
            <w:tcBorders>
              <w:top w:val="single" w:color="auto" w:sz="12" w:space="0"/>
              <w:bottom w:val="double" w:color="auto" w:sz="4" w:space="0"/>
            </w:tcBorders>
            <w:vAlign w:val="center"/>
          </w:tcPr>
          <w:p>
            <w:pPr>
              <w:spacing w:after="60"/>
              <w:jc w:val="center"/>
              <w:rPr>
                <w:rFonts w:hint="eastAsia" w:ascii="黑体" w:hAnsi="黑体" w:eastAsia="黑体"/>
                <w:szCs w:val="21"/>
              </w:rPr>
            </w:pPr>
            <w:r>
              <w:rPr>
                <w:rFonts w:hint="eastAsia" w:ascii="黑体" w:hAnsi="黑体" w:eastAsia="黑体"/>
                <w:szCs w:val="21"/>
              </w:rPr>
              <w:t>交货地点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889" w:type="pct"/>
            <w:tcBorders>
              <w:top w:val="double" w:color="auto" w:sz="4" w:space="0"/>
            </w:tcBorders>
            <w:vAlign w:val="center"/>
          </w:tcPr>
          <w:p>
            <w:pPr>
              <w:spacing w:after="60"/>
              <w:jc w:val="center"/>
              <w:rPr>
                <w:rFonts w:hint="eastAsia" w:ascii="宋体" w:hAnsi="宋体" w:cs="宋体"/>
                <w:szCs w:val="21"/>
              </w:rPr>
            </w:pPr>
            <w:r>
              <w:rPr>
                <w:rFonts w:hint="eastAsia" w:ascii="宋体" w:hAnsi="宋体" w:cs="宋体"/>
                <w:szCs w:val="21"/>
              </w:rPr>
              <w:t>1</w:t>
            </w:r>
          </w:p>
        </w:tc>
        <w:tc>
          <w:tcPr>
            <w:tcW w:w="1581" w:type="pct"/>
            <w:tcBorders>
              <w:top w:val="double" w:color="auto" w:sz="4" w:space="0"/>
            </w:tcBorders>
            <w:vAlign w:val="center"/>
          </w:tcPr>
          <w:p>
            <w:pPr>
              <w:jc w:val="center"/>
              <w:rPr>
                <w:rFonts w:hint="eastAsia" w:ascii="宋体" w:hAnsi="宋体" w:eastAsia="宋体"/>
                <w:kern w:val="28"/>
                <w:lang w:eastAsia="zh-CN"/>
              </w:rPr>
            </w:pPr>
            <w:r>
              <w:rPr>
                <w:rFonts w:hint="eastAsia" w:ascii="宋体" w:hAnsi="宋体"/>
                <w:kern w:val="28"/>
              </w:rPr>
              <w:t>工程投影机</w:t>
            </w:r>
            <w:r>
              <w:rPr>
                <w:rFonts w:hint="eastAsia" w:ascii="宋体" w:hAnsi="宋体"/>
                <w:kern w:val="28"/>
                <w:lang w:eastAsia="zh-CN"/>
              </w:rPr>
              <w:t>（核心产品）</w:t>
            </w:r>
          </w:p>
        </w:tc>
        <w:tc>
          <w:tcPr>
            <w:tcW w:w="1018" w:type="pct"/>
            <w:tcBorders>
              <w:top w:val="doub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rPr>
              <w:t>2台</w:t>
            </w:r>
            <w:r>
              <w:rPr>
                <w:rFonts w:hint="eastAsia" w:ascii="宋体" w:hAnsi="宋体" w:cs="宋体"/>
                <w:color w:val="FF0000"/>
                <w:szCs w:val="21"/>
                <w:lang w:eastAsia="zh-CN"/>
              </w:rPr>
              <w:t>（</w:t>
            </w:r>
            <w:r>
              <w:rPr>
                <w:rFonts w:hint="eastAsia" w:ascii="宋体" w:hAnsi="宋体" w:cs="宋体"/>
                <w:color w:val="FF0000"/>
                <w:szCs w:val="21"/>
              </w:rPr>
              <w:t>★</w:t>
            </w:r>
            <w:r>
              <w:rPr>
                <w:rFonts w:hint="eastAsia" w:ascii="宋体" w:hAnsi="宋体" w:cs="宋体"/>
                <w:color w:val="FF0000"/>
                <w:szCs w:val="21"/>
                <w:lang w:eastAsia="zh-CN"/>
              </w:rPr>
              <w:t>同一品牌型号）</w:t>
            </w:r>
          </w:p>
        </w:tc>
        <w:tc>
          <w:tcPr>
            <w:tcW w:w="1510" w:type="pct"/>
            <w:tcBorders>
              <w:top w:val="double" w:color="auto" w:sz="4" w:space="0"/>
            </w:tcBorders>
            <w:vAlign w:val="center"/>
          </w:tcPr>
          <w:p>
            <w:pPr>
              <w:spacing w:after="60"/>
              <w:jc w:val="center"/>
              <w:rPr>
                <w:rFonts w:hint="eastAsia" w:ascii="宋体" w:hAnsi="宋体" w:eastAsia="宋体" w:cs="宋体"/>
                <w:szCs w:val="21"/>
                <w:lang w:eastAsia="zh-CN"/>
              </w:rPr>
            </w:pPr>
            <w:r>
              <w:rPr>
                <w:rFonts w:hint="eastAsia" w:ascii="宋体" w:hAnsi="宋体" w:cs="宋体"/>
                <w:szCs w:val="21"/>
                <w:lang w:eastAsia="zh-CN"/>
              </w:rPr>
              <w:t>上海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57" w:hRule="atLeast"/>
        </w:trPr>
        <w:tc>
          <w:tcPr>
            <w:tcW w:w="889" w:type="pct"/>
            <w:tcBorders>
              <w:top w:val="double" w:color="auto" w:sz="4" w:space="0"/>
            </w:tcBorders>
            <w:vAlign w:val="center"/>
          </w:tcPr>
          <w:p>
            <w:pPr>
              <w:spacing w:after="60"/>
              <w:jc w:val="center"/>
              <w:rPr>
                <w:rFonts w:hint="eastAsia" w:ascii="宋体" w:hAnsi="宋体" w:cs="宋体"/>
                <w:szCs w:val="21"/>
              </w:rPr>
            </w:pPr>
            <w:r>
              <w:rPr>
                <w:rFonts w:hint="eastAsia" w:ascii="宋体" w:hAnsi="宋体" w:cs="宋体"/>
                <w:szCs w:val="21"/>
              </w:rPr>
              <w:t>2</w:t>
            </w:r>
          </w:p>
        </w:tc>
        <w:tc>
          <w:tcPr>
            <w:tcW w:w="1581" w:type="pct"/>
            <w:tcBorders>
              <w:top w:val="double" w:color="auto" w:sz="4" w:space="0"/>
            </w:tcBorders>
            <w:vAlign w:val="center"/>
          </w:tcPr>
          <w:p>
            <w:pPr>
              <w:jc w:val="center"/>
              <w:rPr>
                <w:rFonts w:hint="eastAsia" w:ascii="宋体" w:hAnsi="宋体" w:cs="宋体"/>
              </w:rPr>
            </w:pPr>
            <w:r>
              <w:rPr>
                <w:rFonts w:hint="eastAsia" w:ascii="宋体" w:hAnsi="宋体" w:cs="宋体"/>
              </w:rPr>
              <w:t>投影机镜头</w:t>
            </w:r>
          </w:p>
        </w:tc>
        <w:tc>
          <w:tcPr>
            <w:tcW w:w="1018" w:type="pct"/>
            <w:tcBorders>
              <w:top w:val="double" w:color="auto" w:sz="4" w:space="0"/>
            </w:tcBorders>
            <w:vAlign w:val="center"/>
          </w:tcPr>
          <w:p>
            <w:pPr>
              <w:jc w:val="center"/>
              <w:rPr>
                <w:rFonts w:hint="eastAsia" w:ascii="宋体" w:hAnsi="宋体" w:cs="宋体"/>
                <w:szCs w:val="21"/>
              </w:rPr>
            </w:pPr>
            <w:r>
              <w:rPr>
                <w:rFonts w:hint="eastAsia" w:ascii="宋体" w:hAnsi="宋体" w:cs="宋体"/>
                <w:szCs w:val="21"/>
              </w:rPr>
              <w:t>2台</w:t>
            </w:r>
          </w:p>
        </w:tc>
        <w:tc>
          <w:tcPr>
            <w:tcW w:w="1510" w:type="pct"/>
            <w:tcBorders>
              <w:top w:val="double" w:color="auto" w:sz="4" w:space="0"/>
            </w:tcBorders>
            <w:vAlign w:val="center"/>
          </w:tcPr>
          <w:p>
            <w:pPr>
              <w:spacing w:after="60"/>
              <w:jc w:val="center"/>
              <w:rPr>
                <w:rFonts w:hint="eastAsia" w:ascii="宋体" w:hAnsi="宋体" w:eastAsia="宋体" w:cs="宋体"/>
                <w:szCs w:val="21"/>
                <w:lang w:eastAsia="zh-CN"/>
              </w:rPr>
            </w:pPr>
            <w:r>
              <w:rPr>
                <w:rFonts w:hint="eastAsia" w:ascii="宋体" w:hAnsi="宋体" w:cs="宋体"/>
                <w:szCs w:val="21"/>
                <w:lang w:eastAsia="zh-CN"/>
              </w:rPr>
              <w:t>上海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pct"/>
            <w:tcBorders>
              <w:top w:val="double" w:color="auto" w:sz="4" w:space="0"/>
            </w:tcBorders>
            <w:vAlign w:val="center"/>
          </w:tcPr>
          <w:p>
            <w:pPr>
              <w:spacing w:after="60"/>
              <w:jc w:val="center"/>
              <w:rPr>
                <w:rFonts w:hint="eastAsia" w:ascii="宋体" w:hAnsi="宋体" w:cs="宋体"/>
                <w:szCs w:val="21"/>
              </w:rPr>
            </w:pPr>
            <w:r>
              <w:rPr>
                <w:rFonts w:hint="eastAsia" w:ascii="宋体" w:hAnsi="宋体" w:cs="宋体"/>
                <w:szCs w:val="21"/>
              </w:rPr>
              <w:t>3</w:t>
            </w:r>
          </w:p>
        </w:tc>
        <w:tc>
          <w:tcPr>
            <w:tcW w:w="1581" w:type="pct"/>
            <w:tcBorders>
              <w:top w:val="double" w:color="auto" w:sz="4" w:space="0"/>
            </w:tcBorders>
            <w:vAlign w:val="center"/>
          </w:tcPr>
          <w:p>
            <w:pPr>
              <w:jc w:val="center"/>
              <w:rPr>
                <w:rFonts w:hint="eastAsia" w:ascii="宋体" w:hAnsi="宋体" w:cs="宋体"/>
              </w:rPr>
            </w:pPr>
            <w:r>
              <w:rPr>
                <w:rFonts w:hint="eastAsia" w:ascii="宋体" w:hAnsi="宋体" w:cs="宋体"/>
              </w:rPr>
              <w:t>立体眼镜</w:t>
            </w:r>
          </w:p>
        </w:tc>
        <w:tc>
          <w:tcPr>
            <w:tcW w:w="1018" w:type="pct"/>
            <w:tcBorders>
              <w:top w:val="double" w:color="auto" w:sz="4" w:space="0"/>
            </w:tcBorders>
            <w:vAlign w:val="center"/>
          </w:tcPr>
          <w:p>
            <w:pPr>
              <w:jc w:val="center"/>
              <w:rPr>
                <w:rFonts w:hint="eastAsia" w:ascii="宋体" w:hAnsi="宋体" w:cs="宋体"/>
                <w:szCs w:val="21"/>
              </w:rPr>
            </w:pPr>
            <w:r>
              <w:rPr>
                <w:rFonts w:hint="eastAsia" w:ascii="宋体" w:hAnsi="宋体" w:cs="宋体"/>
                <w:szCs w:val="21"/>
              </w:rPr>
              <w:t>50套</w:t>
            </w:r>
          </w:p>
        </w:tc>
        <w:tc>
          <w:tcPr>
            <w:tcW w:w="1510" w:type="pct"/>
            <w:tcBorders>
              <w:top w:val="double" w:color="auto" w:sz="4" w:space="0"/>
            </w:tcBorders>
            <w:vAlign w:val="center"/>
          </w:tcPr>
          <w:p>
            <w:pPr>
              <w:spacing w:after="60"/>
              <w:jc w:val="center"/>
              <w:rPr>
                <w:rFonts w:hint="eastAsia" w:ascii="宋体" w:hAnsi="宋体" w:eastAsia="宋体" w:cs="宋体"/>
                <w:szCs w:val="21"/>
                <w:lang w:eastAsia="zh-CN"/>
              </w:rPr>
            </w:pPr>
            <w:r>
              <w:rPr>
                <w:rFonts w:hint="eastAsia" w:ascii="宋体" w:hAnsi="宋体" w:cs="宋体"/>
                <w:szCs w:val="21"/>
                <w:lang w:eastAsia="zh-CN"/>
              </w:rPr>
              <w:t>上海</w:t>
            </w:r>
          </w:p>
        </w:tc>
      </w:tr>
    </w:tbl>
    <w:p>
      <w:pPr>
        <w:ind w:firstLine="1325"/>
        <w:rPr>
          <w:rFonts w:ascii="宋体" w:hAnsi="宋体"/>
          <w:b/>
          <w:sz w:val="44"/>
        </w:rPr>
      </w:pPr>
    </w:p>
    <w:p>
      <w:pPr>
        <w:pStyle w:val="25"/>
        <w:ind w:firstLine="0"/>
        <w:rPr>
          <w:rFonts w:ascii="宋体" w:hAnsi="宋体"/>
          <w:b/>
          <w:sz w:val="28"/>
        </w:rPr>
      </w:pPr>
      <w:r>
        <w:rPr>
          <w:rFonts w:hint="eastAsia" w:ascii="宋体" w:hAnsi="宋体" w:cs="宋体"/>
          <w:b/>
          <w:bCs/>
          <w:sz w:val="28"/>
          <w:szCs w:val="28"/>
          <w:lang w:eastAsia="zh-CN"/>
        </w:rPr>
        <w:t>二</w:t>
      </w:r>
      <w:r>
        <w:rPr>
          <w:rFonts w:hint="eastAsia" w:ascii="宋体" w:hAnsi="宋体" w:cs="宋体"/>
          <w:b/>
          <w:bCs/>
          <w:sz w:val="28"/>
          <w:szCs w:val="28"/>
        </w:rPr>
        <w:t>、</w:t>
      </w:r>
      <w:r>
        <w:rPr>
          <w:rFonts w:hint="eastAsia" w:ascii="宋体" w:hAnsi="宋体" w:cs="宋体"/>
          <w:b/>
          <w:bCs/>
          <w:sz w:val="28"/>
          <w:szCs w:val="28"/>
          <w:lang w:val="zh-TW" w:eastAsia="zh-TW"/>
        </w:rPr>
        <w:t>总则</w:t>
      </w:r>
    </w:p>
    <w:p>
      <w:pPr>
        <w:spacing w:line="360" w:lineRule="auto"/>
        <w:ind w:firstLine="632"/>
        <w:rPr>
          <w:rFonts w:ascii="Times New Roman" w:hAnsi="Times New Roman"/>
          <w:bCs/>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1．项目概述：</w:t>
      </w:r>
      <w:r>
        <w:rPr>
          <w:rFonts w:hint="eastAsia" w:ascii="Times New Roman" w:hAnsi="Times New Roman"/>
          <w:bCs/>
          <w:color w:val="000000" w:themeColor="text1"/>
          <w:szCs w:val="21"/>
          <w14:textFill>
            <w14:solidFill>
              <w14:schemeClr w14:val="tx1"/>
            </w14:solidFill>
          </w14:textFill>
        </w:rPr>
        <w:t>上海戏剧学院AI+演艺综合实验室是一个综合性实验室，“AI +演艺综合实验室”立足于数智化转型的前沿，融合了5G、人工智能、云计算和虚拟现实等尖端技术，这些技术的集成预示着对传统演艺行业的一次革命性创新。项目所提出的实验室集群构建，不仅展现了技术的成熟度，也体现了对新兴技术趋势的敏锐洞察，确保了方案的先进性和实用性。本项目为AI+演艺综合实验室幕主动立体及戏剧视觉呈现的投影系统的采购与建设项目。</w:t>
      </w:r>
    </w:p>
    <w:p>
      <w:pPr>
        <w:snapToGrid w:val="0"/>
        <w:spacing w:line="480" w:lineRule="exact"/>
        <w:ind w:firstLine="420" w:firstLineChars="200"/>
        <w:rPr>
          <w:rFonts w:ascii="Times New Roman" w:hAnsi="Times New Roman"/>
          <w:bCs/>
          <w:szCs w:val="21"/>
        </w:rPr>
      </w:pPr>
      <w:r>
        <w:rPr>
          <w:rFonts w:ascii="Times New Roman" w:hAnsi="Times New Roman"/>
          <w:bCs/>
          <w:szCs w:val="21"/>
        </w:rPr>
        <w:t>2．实施内容：</w:t>
      </w:r>
      <w:r>
        <w:rPr>
          <w:rFonts w:hint="eastAsia" w:ascii="Times New Roman" w:hAnsi="Times New Roman"/>
          <w:bCs/>
          <w:szCs w:val="21"/>
        </w:rPr>
        <w:t>上海戏剧学院AI+演艺综合实验室工程投影机</w:t>
      </w:r>
      <w:r>
        <w:rPr>
          <w:rFonts w:ascii="Times New Roman" w:hAnsi="Times New Roman"/>
          <w:bCs/>
          <w:szCs w:val="21"/>
        </w:rPr>
        <w:t>采购及安装，中标人需负责深化设计、货物生产、供货、安装、验收及保修等为完成本项目的所有工作，采购及协助完成安装在招标方指定位置，经验收合格后交付业主使用。</w:t>
      </w:r>
    </w:p>
    <w:p>
      <w:pPr>
        <w:snapToGrid w:val="0"/>
        <w:spacing w:line="480" w:lineRule="exact"/>
        <w:ind w:firstLine="420" w:firstLineChars="200"/>
        <w:rPr>
          <w:rFonts w:ascii="Times New Roman" w:hAnsi="Times New Roman"/>
          <w:bCs/>
          <w:szCs w:val="21"/>
        </w:rPr>
      </w:pPr>
      <w:r>
        <w:rPr>
          <w:rFonts w:ascii="Times New Roman" w:hAnsi="Times New Roman"/>
          <w:bCs/>
          <w:szCs w:val="21"/>
        </w:rPr>
        <w:t>3．交货地点：</w:t>
      </w:r>
      <w:r>
        <w:rPr>
          <w:rFonts w:hint="eastAsia" w:ascii="Times New Roman" w:hAnsi="Times New Roman"/>
          <w:bCs/>
          <w:szCs w:val="21"/>
        </w:rPr>
        <w:t>上海戏剧学院</w:t>
      </w:r>
      <w:r>
        <w:rPr>
          <w:rFonts w:ascii="Times New Roman" w:hAnsi="Times New Roman"/>
          <w:bCs/>
          <w:szCs w:val="21"/>
        </w:rPr>
        <w:t>用户指定地点。</w:t>
      </w:r>
      <w:r>
        <w:rPr>
          <w:rFonts w:ascii="Times New Roman" w:hAnsi="Times New Roman"/>
          <w:bCs/>
          <w:szCs w:val="21"/>
        </w:rPr>
        <w:tab/>
      </w:r>
    </w:p>
    <w:p>
      <w:pPr>
        <w:snapToGrid w:val="0"/>
        <w:spacing w:line="480" w:lineRule="exact"/>
        <w:ind w:firstLine="420" w:firstLineChars="200"/>
        <w:rPr>
          <w:rFonts w:ascii="Times New Roman" w:hAnsi="Times New Roman"/>
          <w:bCs/>
          <w:szCs w:val="21"/>
        </w:rPr>
      </w:pPr>
      <w:r>
        <w:rPr>
          <w:rFonts w:ascii="Times New Roman" w:hAnsi="Times New Roman"/>
          <w:bCs/>
          <w:szCs w:val="21"/>
        </w:rPr>
        <w:t>4．本项目为交钥匙承包项目，中标人承包及负责招标文件对中标人要求的一切事宜及责任。包括产品费用、材料费、设计费、包装费、运输费、保险费、安装费、系统对接费、调试费、检测费、税金及投标人认为需要的其它一切费用等。</w:t>
      </w:r>
    </w:p>
    <w:p>
      <w:pPr>
        <w:snapToGrid w:val="0"/>
        <w:spacing w:line="480" w:lineRule="exact"/>
        <w:ind w:firstLine="420" w:firstLineChars="200"/>
        <w:rPr>
          <w:rFonts w:ascii="Times New Roman" w:hAnsi="Times New Roman"/>
          <w:bCs/>
          <w:szCs w:val="21"/>
        </w:rPr>
      </w:pPr>
      <w:r>
        <w:rPr>
          <w:rFonts w:ascii="Times New Roman" w:hAnsi="Times New Roman"/>
          <w:bCs/>
          <w:szCs w:val="21"/>
        </w:rPr>
        <w:t>5．采购人有权在签订合同时对项目方案作适当修改调整或对产品数量作适量增加或减少。</w:t>
      </w:r>
    </w:p>
    <w:p>
      <w:pPr>
        <w:snapToGrid w:val="0"/>
        <w:spacing w:line="480" w:lineRule="exact"/>
        <w:ind w:firstLine="420" w:firstLineChars="200"/>
        <w:rPr>
          <w:rFonts w:ascii="Times New Roman" w:hAnsi="Times New Roman"/>
          <w:bCs/>
          <w:szCs w:val="21"/>
        </w:rPr>
      </w:pPr>
      <w:r>
        <w:rPr>
          <w:rFonts w:ascii="Times New Roman" w:hAnsi="Times New Roman"/>
          <w:bCs/>
          <w:szCs w:val="21"/>
        </w:rPr>
        <w:t>6．未经采购人同意，中标人不得以任何方式转包或分包本项目。</w:t>
      </w:r>
    </w:p>
    <w:p>
      <w:pPr>
        <w:snapToGrid w:val="0"/>
        <w:spacing w:line="480" w:lineRule="exact"/>
        <w:ind w:firstLine="420" w:firstLineChars="200"/>
        <w:rPr>
          <w:rFonts w:ascii="Times New Roman" w:hAnsi="Times New Roman"/>
          <w:bCs/>
          <w:szCs w:val="21"/>
        </w:rPr>
      </w:pPr>
      <w:r>
        <w:rPr>
          <w:rFonts w:ascii="Times New Roman" w:hAnsi="Times New Roman"/>
          <w:bCs/>
          <w:szCs w:val="21"/>
        </w:rPr>
        <w:t xml:space="preserve">7. </w:t>
      </w:r>
      <w:r>
        <w:rPr>
          <w:rFonts w:hint="eastAsia" w:ascii="Times New Roman" w:hAnsi="Times New Roman"/>
          <w:bCs/>
          <w:szCs w:val="21"/>
        </w:rPr>
        <w:t>投标人应根据以下技术要求进行响应，并且要求提交详细实施方案。以下各技术配置参数及各项需求条目和要求条目中，投标人必须保证选用的设备功能、技术性能、参数完全满足或优于需求。</w:t>
      </w:r>
    </w:p>
    <w:p>
      <w:pPr>
        <w:pStyle w:val="25"/>
        <w:spacing w:before="120" w:after="120" w:line="480" w:lineRule="exact"/>
        <w:rPr>
          <w:rFonts w:ascii="宋体" w:hAnsi="宋体" w:cs="宋体"/>
          <w:sz w:val="28"/>
          <w:szCs w:val="28"/>
        </w:rPr>
      </w:pPr>
    </w:p>
    <w:p>
      <w:pPr>
        <w:pStyle w:val="25"/>
        <w:spacing w:before="120" w:after="120" w:line="480" w:lineRule="exact"/>
        <w:rPr>
          <w:rFonts w:ascii="宋体" w:hAnsi="宋体" w:cs="宋体"/>
          <w:sz w:val="28"/>
          <w:szCs w:val="28"/>
        </w:rPr>
      </w:pPr>
      <w:bookmarkStart w:id="0" w:name="_Toc17655"/>
      <w:r>
        <w:rPr>
          <w:rFonts w:hint="eastAsia" w:ascii="宋体" w:hAnsi="宋体" w:cs="宋体"/>
          <w:b/>
          <w:bCs/>
          <w:sz w:val="28"/>
          <w:szCs w:val="28"/>
          <w:lang w:eastAsia="zh-CN"/>
        </w:rPr>
        <w:t>三</w:t>
      </w:r>
      <w:r>
        <w:rPr>
          <w:rFonts w:hint="eastAsia" w:ascii="宋体" w:hAnsi="宋体" w:cs="宋体"/>
          <w:b/>
          <w:bCs/>
          <w:sz w:val="28"/>
          <w:szCs w:val="28"/>
        </w:rPr>
        <w:t>、主要技术指标</w:t>
      </w:r>
      <w:bookmarkEnd w:id="0"/>
    </w:p>
    <w:p>
      <w:pPr>
        <w:spacing w:line="360" w:lineRule="auto"/>
        <w:rPr>
          <w:rFonts w:ascii="宋体" w:hAnsi="宋体" w:cs="宋体"/>
          <w:sz w:val="18"/>
          <w:szCs w:val="18"/>
        </w:rPr>
      </w:pPr>
    </w:p>
    <w:p>
      <w:pPr>
        <w:pStyle w:val="567"/>
        <w:spacing w:line="360" w:lineRule="auto"/>
        <w:ind w:firstLine="369" w:firstLineChars="153"/>
        <w:jc w:val="left"/>
        <w:rPr>
          <w:rFonts w:cs="宋体"/>
          <w:b/>
          <w:bCs/>
        </w:rPr>
      </w:pPr>
      <w:r>
        <w:rPr>
          <w:rFonts w:hint="eastAsia" w:cs="宋体"/>
          <w:b/>
          <w:bCs/>
        </w:rPr>
        <w:t>1.</w:t>
      </w:r>
      <w:r>
        <w:rPr>
          <w:rFonts w:hint="eastAsia" w:ascii="仿宋" w:hAnsi="仿宋" w:eastAsia="仿宋" w:cs="仿宋"/>
          <w:b/>
          <w:bCs/>
        </w:rPr>
        <w:t xml:space="preserve"> 投影机主要技术指标</w:t>
      </w:r>
    </w:p>
    <w:p>
      <w:pPr>
        <w:widowControl w:val="0"/>
        <w:spacing w:line="440" w:lineRule="exact"/>
        <w:ind w:left="420" w:leftChars="200" w:firstLine="0" w:firstLineChars="0"/>
      </w:pPr>
      <w:r>
        <w:rPr>
          <w:rFonts w:hint="eastAsia" w:ascii="宋体" w:hAnsi="宋体" w:cs="宋体"/>
          <w:szCs w:val="21"/>
        </w:rPr>
        <w:t>★1.标称亮度≥27000ISO流明；</w:t>
      </w:r>
      <w:r>
        <w:rPr>
          <w:rFonts w:hint="eastAsia" w:ascii="宋体" w:hAnsi="宋体" w:cs="宋体"/>
          <w:szCs w:val="21"/>
        </w:rPr>
        <w:cr/>
      </w:r>
      <w:r>
        <w:rPr>
          <w:rFonts w:hint="eastAsia" w:ascii="宋体" w:hAnsi="宋体" w:cs="宋体"/>
          <w:szCs w:val="21"/>
        </w:rPr>
        <w:t>▲2.输出分辨率≥3840×2400；</w:t>
      </w:r>
      <w:r>
        <w:rPr>
          <w:rFonts w:hint="eastAsia" w:ascii="宋体" w:hAnsi="宋体" w:cs="宋体"/>
          <w:szCs w:val="21"/>
        </w:rPr>
        <w:cr/>
      </w:r>
      <w:r>
        <w:rPr>
          <w:rFonts w:hint="eastAsia" w:ascii="宋体" w:hAnsi="宋体" w:cs="宋体"/>
          <w:szCs w:val="21"/>
        </w:rPr>
        <w:t>★3.显示芯片尺寸≥0.9英寸</w:t>
      </w:r>
      <w:r>
        <w:rPr>
          <w:rFonts w:hint="eastAsia" w:ascii="宋体" w:hAnsi="宋体" w:cs="宋体"/>
          <w:szCs w:val="21"/>
          <w:lang w:eastAsia="zh-CN"/>
        </w:rPr>
        <w:t>，采用</w:t>
      </w:r>
      <w:r>
        <w:rPr>
          <w:rFonts w:hint="eastAsia" w:ascii="宋体" w:hAnsi="宋体" w:cs="宋体"/>
          <w:szCs w:val="21"/>
        </w:rPr>
        <w:t>3DLP技术；</w:t>
      </w:r>
      <w:r>
        <w:rPr>
          <w:rFonts w:hint="eastAsia" w:ascii="宋体" w:hAnsi="宋体" w:cs="宋体"/>
          <w:szCs w:val="21"/>
        </w:rPr>
        <w:cr/>
      </w:r>
      <w:r>
        <w:rPr>
          <w:rFonts w:hint="eastAsia" w:ascii="宋体" w:hAnsi="宋体" w:cs="宋体"/>
          <w:szCs w:val="21"/>
        </w:rPr>
        <w:t xml:space="preserve">★4.单芯片原生分辨率≥2560*1600； </w:t>
      </w:r>
      <w:r>
        <w:rPr>
          <w:rFonts w:hint="eastAsia" w:ascii="宋体" w:hAnsi="宋体" w:cs="宋体"/>
          <w:szCs w:val="21"/>
        </w:rPr>
        <w:cr/>
      </w:r>
      <w:r>
        <w:rPr>
          <w:rFonts w:hint="eastAsia" w:ascii="宋体" w:hAnsi="宋体" w:cs="宋体"/>
          <w:szCs w:val="21"/>
        </w:rPr>
        <w:t>▲5.亮度均匀性95%；</w:t>
      </w:r>
      <w:r>
        <w:rPr>
          <w:rFonts w:hint="eastAsia" w:ascii="宋体" w:hAnsi="宋体" w:cs="宋体"/>
          <w:szCs w:val="21"/>
        </w:rPr>
        <w:cr/>
      </w:r>
      <w:r>
        <w:rPr>
          <w:rFonts w:hint="eastAsia" w:ascii="宋体" w:hAnsi="宋体" w:cs="宋体"/>
          <w:szCs w:val="21"/>
        </w:rPr>
        <w:t>▲6.机身重量≤</w:t>
      </w:r>
      <w:r>
        <w:rPr>
          <w:rFonts w:hint="eastAsia" w:ascii="宋体" w:hAnsi="宋体" w:cs="宋体"/>
          <w:szCs w:val="21"/>
          <w:lang w:val="en-US" w:eastAsia="zh-CN"/>
        </w:rPr>
        <w:t>50</w:t>
      </w:r>
      <w:r>
        <w:rPr>
          <w:rFonts w:hint="eastAsia" w:ascii="宋体" w:hAnsi="宋体" w:cs="宋体"/>
          <w:szCs w:val="21"/>
        </w:rPr>
        <w:t>公斤；</w:t>
      </w:r>
      <w:r>
        <w:rPr>
          <w:rFonts w:hint="eastAsia" w:ascii="宋体" w:hAnsi="宋体" w:cs="宋体"/>
          <w:szCs w:val="21"/>
        </w:rPr>
        <w:cr/>
      </w:r>
      <w:r>
        <w:rPr>
          <w:rFonts w:hint="eastAsia" w:ascii="宋体" w:hAnsi="宋体" w:cs="宋体"/>
          <w:szCs w:val="21"/>
        </w:rPr>
        <w:t>▲7.满足在长</w:t>
      </w:r>
      <w:r>
        <w:rPr>
          <w:rFonts w:hint="eastAsia"/>
        </w:rPr>
        <w:t>750*</w:t>
      </w:r>
      <w:r>
        <w:rPr>
          <w:rFonts w:hint="eastAsia"/>
          <w:lang w:eastAsia="zh-CN"/>
        </w:rPr>
        <w:t>宽</w:t>
      </w:r>
      <w:r>
        <w:rPr>
          <w:rFonts w:hint="eastAsia"/>
        </w:rPr>
        <w:t>550*</w:t>
      </w:r>
      <w:r>
        <w:rPr>
          <w:rFonts w:hint="eastAsia"/>
          <w:lang w:eastAsia="zh-CN"/>
        </w:rPr>
        <w:t>高</w:t>
      </w:r>
      <w:r>
        <w:rPr>
          <w:rFonts w:hint="eastAsia"/>
        </w:rPr>
        <w:t>350</w:t>
      </w:r>
      <w:r>
        <w:rPr>
          <w:rFonts w:hint="eastAsia" w:ascii="宋体" w:hAnsi="宋体" w:cs="宋体"/>
          <w:szCs w:val="21"/>
        </w:rPr>
        <w:t>m</w:t>
      </w:r>
      <w:r>
        <w:rPr>
          <w:rFonts w:hint="eastAsia" w:ascii="宋体" w:hAnsi="宋体" w:cs="宋体"/>
          <w:szCs w:val="21"/>
          <w:lang w:val="en-US" w:eastAsia="zh-CN"/>
        </w:rPr>
        <w:t>m</w:t>
      </w:r>
      <w:r>
        <w:rPr>
          <w:rFonts w:hint="eastAsia" w:ascii="宋体" w:hAnsi="宋体" w:cs="宋体"/>
          <w:szCs w:val="21"/>
        </w:rPr>
        <w:t xml:space="preserve">的空间内安装； </w:t>
      </w:r>
      <w:r>
        <w:rPr>
          <w:rFonts w:hint="eastAsia" w:ascii="宋体" w:hAnsi="宋体" w:cs="宋体"/>
          <w:szCs w:val="21"/>
        </w:rPr>
        <w:cr/>
      </w:r>
      <w:r>
        <w:rPr>
          <w:rFonts w:hint="eastAsia" w:ascii="宋体" w:hAnsi="宋体" w:cs="宋体"/>
          <w:szCs w:val="21"/>
        </w:rPr>
        <w:t>▲8.支持主动3D和被动3D圆形偏振；</w:t>
      </w:r>
      <w:r>
        <w:rPr>
          <w:rFonts w:hint="eastAsia" w:ascii="宋体" w:hAnsi="宋体" w:cs="宋体"/>
          <w:szCs w:val="21"/>
        </w:rPr>
        <w:cr/>
      </w:r>
      <w:r>
        <w:rPr>
          <w:rFonts w:hint="eastAsia" w:ascii="宋体" w:hAnsi="宋体" w:cs="宋体"/>
          <w:szCs w:val="21"/>
        </w:rPr>
        <w:t>▲9.原装标配内置冷却系统采用液体冷却方式；</w:t>
      </w:r>
    </w:p>
    <w:p>
      <w:pPr>
        <w:widowControl w:val="0"/>
        <w:spacing w:line="440" w:lineRule="exact"/>
        <w:ind w:left="420" w:leftChars="200" w:firstLine="0" w:firstLineChars="0"/>
        <w:rPr>
          <w:rFonts w:cs="宋体"/>
          <w:b/>
          <w:bCs/>
        </w:rPr>
      </w:pPr>
      <w:r>
        <w:rPr>
          <w:rFonts w:hint="eastAsia"/>
          <w:lang w:eastAsia="zh-CN"/>
        </w:rPr>
        <w:t>投影机需在亮度与画质、光源与寿命、功能与接口、物理特性具备一定的丰富度和先进性。</w:t>
      </w:r>
      <w:r>
        <w:rPr>
          <w:rFonts w:hint="eastAsia" w:ascii="宋体" w:hAnsi="宋体" w:cs="宋体"/>
          <w:szCs w:val="21"/>
        </w:rPr>
        <w:cr/>
      </w:r>
      <w:r>
        <w:rPr>
          <w:rFonts w:hint="eastAsia" w:ascii="宋体" w:hAnsi="宋体" w:cs="宋体"/>
          <w:szCs w:val="21"/>
        </w:rPr>
        <w:t xml:space="preserve">  </w:t>
      </w:r>
      <w:r>
        <w:rPr>
          <w:rFonts w:hint="eastAsia" w:cs="宋体"/>
          <w:b/>
          <w:bCs/>
        </w:rPr>
        <w:t>2.</w:t>
      </w:r>
      <w:r>
        <w:rPr>
          <w:rFonts w:hint="eastAsia" w:ascii="仿宋" w:hAnsi="仿宋" w:eastAsia="仿宋" w:cs="仿宋"/>
          <w:b/>
          <w:bCs/>
        </w:rPr>
        <w:t xml:space="preserve"> 投影机镜头主要技术指标</w:t>
      </w:r>
    </w:p>
    <w:p>
      <w:pPr>
        <w:widowControl w:val="0"/>
        <w:spacing w:line="440" w:lineRule="exact"/>
        <w:ind w:left="420" w:leftChars="200"/>
        <w:rPr>
          <w:rFonts w:ascii="宋体" w:hAnsi="宋体" w:cs="宋体"/>
          <w:szCs w:val="21"/>
        </w:rPr>
      </w:pPr>
      <w:r>
        <w:rPr>
          <w:rFonts w:hint="eastAsia" w:ascii="宋体" w:hAnsi="宋体" w:cs="宋体"/>
          <w:szCs w:val="21"/>
        </w:rPr>
        <w:t>1、支持垂直方向-100%到+130%，以及水平方向士40%的大范围电动镜头位移:</w:t>
      </w:r>
    </w:p>
    <w:p>
      <w:pPr>
        <w:widowControl w:val="0"/>
        <w:spacing w:line="440" w:lineRule="exact"/>
        <w:ind w:left="420" w:leftChars="200"/>
        <w:rPr>
          <w:rFonts w:ascii="宋体" w:hAnsi="宋体" w:cs="宋体"/>
          <w:szCs w:val="21"/>
        </w:rPr>
      </w:pPr>
      <w:r>
        <w:rPr>
          <w:rFonts w:hint="eastAsia" w:ascii="宋体" w:hAnsi="宋体" w:cs="宋体"/>
          <w:szCs w:val="21"/>
        </w:rPr>
        <w:t>2、灵活的安装能力:具有激光光源和稳固的设计，支持 360 度任意角度安装;</w:t>
      </w:r>
    </w:p>
    <w:p>
      <w:pPr>
        <w:widowControl w:val="0"/>
        <w:spacing w:line="440" w:lineRule="exact"/>
        <w:ind w:left="420" w:leftChars="200"/>
        <w:rPr>
          <w:rFonts w:ascii="宋体" w:hAnsi="宋体" w:cs="宋体"/>
          <w:szCs w:val="21"/>
        </w:rPr>
      </w:pPr>
      <w:r>
        <w:rPr>
          <w:rFonts w:hint="eastAsia" w:ascii="宋体" w:hAnsi="宋体" w:cs="宋体"/>
          <w:szCs w:val="21"/>
        </w:rPr>
        <w:t>3、电动调整与记忆功能:所有镜头都支持电动变焦、对焦和镜头位移，并且具备位置记忆功能。在多台投影机融合或复杂设置中，能方便地调用和重现精确的设置。</w:t>
      </w:r>
    </w:p>
    <w:p>
      <w:pPr>
        <w:widowControl w:val="0"/>
        <w:spacing w:line="440" w:lineRule="exact"/>
        <w:ind w:left="420" w:leftChars="200"/>
        <w:rPr>
          <w:rFonts w:hint="eastAsia" w:ascii="宋体" w:hAnsi="宋体" w:cs="宋体"/>
          <w:szCs w:val="21"/>
          <w:lang w:eastAsia="zh-CN"/>
        </w:rPr>
      </w:pPr>
      <w:r>
        <w:rPr>
          <w:rFonts w:hint="eastAsia" w:ascii="宋体" w:hAnsi="宋体" w:cs="宋体"/>
          <w:szCs w:val="21"/>
        </w:rPr>
        <w:t>4、投射比范围 0.8-1.16:1。(可根据实际成像距离选择合适投射比镜头)</w:t>
      </w:r>
      <w:r>
        <w:rPr>
          <w:rFonts w:hint="eastAsia" w:ascii="宋体" w:hAnsi="宋体" w:cs="宋体"/>
          <w:szCs w:val="21"/>
          <w:lang w:eastAsia="zh-CN"/>
        </w:rPr>
        <w:t>；</w:t>
      </w:r>
    </w:p>
    <w:p>
      <w:pPr>
        <w:widowControl w:val="0"/>
        <w:spacing w:line="440" w:lineRule="exact"/>
        <w:ind w:left="420" w:leftChars="200"/>
        <w:rPr>
          <w:rFonts w:hint="default" w:ascii="宋体" w:hAnsi="宋体" w:cs="宋体"/>
          <w:color w:val="auto"/>
          <w:szCs w:val="21"/>
          <w:lang w:val="en-US" w:eastAsia="zh-CN"/>
        </w:rPr>
      </w:pPr>
      <w:r>
        <w:rPr>
          <w:rFonts w:hint="eastAsia" w:ascii="宋体" w:hAnsi="宋体" w:cs="宋体"/>
          <w:color w:val="auto"/>
          <w:szCs w:val="21"/>
        </w:rPr>
        <w:t>▲</w:t>
      </w:r>
      <w:r>
        <w:rPr>
          <w:rFonts w:hint="eastAsia" w:ascii="宋体" w:hAnsi="宋体" w:cs="宋体"/>
          <w:color w:val="auto"/>
          <w:szCs w:val="21"/>
          <w:lang w:val="en-US" w:eastAsia="zh-CN"/>
        </w:rPr>
        <w:t>5、投影机镜头与投影机同一品牌。</w:t>
      </w:r>
    </w:p>
    <w:p>
      <w:pPr>
        <w:pStyle w:val="567"/>
        <w:spacing w:line="360" w:lineRule="auto"/>
        <w:ind w:firstLine="369" w:firstLineChars="153"/>
        <w:jc w:val="left"/>
        <w:rPr>
          <w:rFonts w:cs="宋体"/>
          <w:b/>
          <w:bCs/>
          <w:color w:val="auto"/>
        </w:rPr>
      </w:pPr>
      <w:r>
        <w:rPr>
          <w:rFonts w:hint="eastAsia" w:cs="宋体"/>
          <w:b/>
          <w:bCs/>
          <w:color w:val="auto"/>
        </w:rPr>
        <w:t>3.</w:t>
      </w:r>
      <w:r>
        <w:rPr>
          <w:rFonts w:hint="eastAsia" w:ascii="仿宋" w:hAnsi="仿宋" w:eastAsia="仿宋" w:cs="仿宋"/>
          <w:b/>
          <w:bCs/>
          <w:color w:val="auto"/>
        </w:rPr>
        <w:t xml:space="preserve"> 主动立体眼镜主要技术指标</w:t>
      </w:r>
    </w:p>
    <w:p>
      <w:pPr>
        <w:widowControl w:val="0"/>
        <w:spacing w:line="440" w:lineRule="exact"/>
        <w:ind w:left="420" w:leftChars="200"/>
        <w:rPr>
          <w:rFonts w:ascii="宋体" w:hAnsi="宋体" w:cs="宋体"/>
          <w:color w:val="000000"/>
          <w:sz w:val="22"/>
          <w:szCs w:val="22"/>
          <w:lang w:bidi="ar"/>
        </w:rPr>
      </w:pPr>
      <w:r>
        <w:rPr>
          <w:rFonts w:hint="eastAsia" w:ascii="宋体" w:hAnsi="宋体" w:cs="宋体"/>
          <w:color w:val="000000"/>
          <w:sz w:val="22"/>
          <w:szCs w:val="22"/>
          <w:lang w:bidi="ar"/>
        </w:rPr>
        <w:t>主动式 3D 眼镜:双眼点 240 赫兹:确保眼镜与投影机发出的同步信号协议兼容;信号稳定;无视角限制;适合于大型场所;包含射频同步信号发射器</w:t>
      </w:r>
    </w:p>
    <w:p>
      <w:pPr>
        <w:widowControl w:val="0"/>
        <w:spacing w:line="440" w:lineRule="exact"/>
        <w:ind w:left="420" w:leftChars="200"/>
        <w:rPr>
          <w:rFonts w:ascii="宋体" w:hAnsi="宋体" w:cs="宋体"/>
          <w:szCs w:val="21"/>
        </w:rPr>
      </w:pPr>
    </w:p>
    <w:p>
      <w:pPr>
        <w:pStyle w:val="2"/>
        <w:spacing w:before="120" w:after="120" w:line="480" w:lineRule="exact"/>
        <w:ind w:firstLine="241" w:firstLineChars="100"/>
        <w:rPr>
          <w:rFonts w:ascii="仿宋" w:hAnsi="仿宋" w:eastAsia="仿宋" w:cs="仿宋"/>
          <w:kern w:val="2"/>
          <w:sz w:val="24"/>
          <w:szCs w:val="24"/>
        </w:rPr>
      </w:pPr>
      <w:bookmarkStart w:id="1" w:name="_Toc10355"/>
      <w:bookmarkStart w:id="2" w:name="_Toc25312"/>
      <w:bookmarkStart w:id="3" w:name="_Toc30377"/>
      <w:r>
        <w:rPr>
          <w:rFonts w:ascii="仿宋" w:hAnsi="仿宋" w:eastAsia="仿宋" w:cs="仿宋"/>
          <w:kern w:val="2"/>
          <w:sz w:val="24"/>
          <w:szCs w:val="24"/>
        </w:rPr>
        <w:t>4</w:t>
      </w:r>
      <w:r>
        <w:rPr>
          <w:rFonts w:hint="eastAsia" w:ascii="仿宋" w:hAnsi="仿宋" w:eastAsia="仿宋" w:cs="仿宋"/>
          <w:kern w:val="2"/>
          <w:sz w:val="24"/>
          <w:szCs w:val="24"/>
        </w:rPr>
        <w:t>.技术和服务要求</w:t>
      </w:r>
      <w:bookmarkEnd w:id="1"/>
      <w:bookmarkEnd w:id="2"/>
      <w:bookmarkEnd w:id="3"/>
    </w:p>
    <w:p>
      <w:pPr>
        <w:pStyle w:val="567"/>
        <w:spacing w:line="360" w:lineRule="auto"/>
        <w:ind w:firstLine="369" w:firstLineChars="153"/>
        <w:jc w:val="left"/>
        <w:rPr>
          <w:rFonts w:cs="宋体"/>
          <w:b/>
          <w:bCs/>
        </w:rPr>
      </w:pPr>
      <w:r>
        <w:rPr>
          <w:rFonts w:hint="eastAsia" w:cs="宋体"/>
          <w:b/>
          <w:bCs/>
        </w:rPr>
        <w:t>4.1设备安装调试</w:t>
      </w:r>
    </w:p>
    <w:p>
      <w:pPr>
        <w:spacing w:line="360" w:lineRule="auto"/>
        <w:ind w:firstLine="420" w:firstLineChars="200"/>
        <w:rPr>
          <w:rFonts w:hint="eastAsia" w:ascii="宋体" w:hAnsi="宋体" w:eastAsia="宋体" w:cs="宋体"/>
          <w:lang w:eastAsia="zh-CN"/>
        </w:rPr>
      </w:pPr>
      <w:r>
        <w:rPr>
          <w:rFonts w:hint="eastAsia" w:ascii="宋体" w:hAnsi="宋体" w:cs="宋体"/>
          <w:lang w:eastAsia="zh-CN"/>
        </w:rPr>
        <w:t>供应商</w:t>
      </w:r>
      <w:r>
        <w:rPr>
          <w:rFonts w:hint="eastAsia" w:ascii="宋体" w:hAnsi="宋体" w:cs="宋体"/>
        </w:rPr>
        <w:t>负责在</w:t>
      </w:r>
      <w:r>
        <w:rPr>
          <w:rFonts w:hint="eastAsia" w:ascii="宋体" w:hAnsi="宋体" w:cs="宋体"/>
          <w:lang w:eastAsia="zh-CN"/>
        </w:rPr>
        <w:t>采购人</w:t>
      </w:r>
      <w:r>
        <w:rPr>
          <w:rFonts w:hint="eastAsia" w:ascii="宋体" w:hAnsi="宋体" w:cs="宋体"/>
        </w:rPr>
        <w:t>现场安装、调试设备并交付使用，自带必要的专用工具，安装、调试及所派人员的一切费用由</w:t>
      </w:r>
      <w:r>
        <w:rPr>
          <w:rFonts w:hint="eastAsia" w:ascii="宋体" w:hAnsi="宋体" w:cs="宋体"/>
          <w:lang w:eastAsia="zh-CN"/>
        </w:rPr>
        <w:t>供应商</w:t>
      </w:r>
      <w:r>
        <w:rPr>
          <w:rFonts w:hint="eastAsia" w:ascii="宋体" w:hAnsi="宋体" w:cs="宋体"/>
        </w:rPr>
        <w:t>承担；</w:t>
      </w:r>
      <w:r>
        <w:rPr>
          <w:rFonts w:hint="eastAsia" w:ascii="宋体" w:hAnsi="宋体" w:cs="宋体"/>
          <w:lang w:eastAsia="zh-CN"/>
        </w:rPr>
        <w:t>合同生效后</w:t>
      </w:r>
      <w:bookmarkStart w:id="4" w:name="_GoBack"/>
      <w:bookmarkEnd w:id="4"/>
      <w:r>
        <w:rPr>
          <w:rFonts w:hint="eastAsia" w:ascii="宋体" w:hAnsi="宋体" w:cs="宋体"/>
        </w:rPr>
        <w:t>30天内执行安装调试直至达到验收指标。</w:t>
      </w:r>
      <w:r>
        <w:rPr>
          <w:rFonts w:hint="eastAsia" w:ascii="宋体" w:hAnsi="宋体" w:cs="宋体"/>
          <w:lang w:eastAsia="zh-CN"/>
        </w:rPr>
        <w:t>安装人员需要具备相应的专业能力和经验。</w:t>
      </w:r>
    </w:p>
    <w:p>
      <w:pPr>
        <w:pStyle w:val="567"/>
        <w:spacing w:line="360" w:lineRule="auto"/>
        <w:ind w:firstLine="369" w:firstLineChars="153"/>
        <w:jc w:val="left"/>
        <w:rPr>
          <w:rFonts w:cs="宋体"/>
          <w:b/>
          <w:bCs/>
        </w:rPr>
      </w:pPr>
      <w:r>
        <w:rPr>
          <w:rFonts w:hint="eastAsia" w:cs="宋体"/>
          <w:b/>
          <w:bCs/>
        </w:rPr>
        <w:t>4.2技术培训</w:t>
      </w:r>
    </w:p>
    <w:p>
      <w:pPr>
        <w:spacing w:line="360" w:lineRule="auto"/>
        <w:ind w:firstLine="420" w:firstLineChars="200"/>
        <w:rPr>
          <w:rFonts w:ascii="宋体" w:hAnsi="宋体" w:cs="宋体"/>
        </w:rPr>
      </w:pPr>
      <w:r>
        <w:rPr>
          <w:rFonts w:hint="eastAsia" w:ascii="宋体" w:hAnsi="宋体" w:cs="宋体"/>
        </w:rPr>
        <w:t>为</w:t>
      </w:r>
      <w:r>
        <w:rPr>
          <w:rFonts w:hint="eastAsia" w:ascii="宋体" w:hAnsi="宋体" w:cs="宋体"/>
          <w:lang w:eastAsia="zh-CN"/>
        </w:rPr>
        <w:t>采购人</w:t>
      </w:r>
      <w:r>
        <w:rPr>
          <w:rFonts w:hint="eastAsia" w:ascii="宋体" w:hAnsi="宋体" w:cs="宋体"/>
        </w:rPr>
        <w:t>免费培训使用设备的工作人员，培训内容包括设备的基本原理、安装、调试、操作使用和日常保养维修等。</w:t>
      </w:r>
    </w:p>
    <w:p>
      <w:pPr>
        <w:pStyle w:val="567"/>
        <w:spacing w:line="360" w:lineRule="auto"/>
        <w:ind w:firstLine="369" w:firstLineChars="153"/>
        <w:jc w:val="left"/>
        <w:rPr>
          <w:rFonts w:cs="宋体"/>
          <w:b/>
          <w:bCs/>
        </w:rPr>
      </w:pPr>
      <w:r>
        <w:rPr>
          <w:rFonts w:hint="eastAsia" w:cs="宋体"/>
          <w:b/>
          <w:bCs/>
        </w:rPr>
        <w:t>4.3验收标准</w:t>
      </w:r>
    </w:p>
    <w:p>
      <w:pPr>
        <w:spacing w:line="360" w:lineRule="auto"/>
        <w:ind w:firstLine="420" w:firstLineChars="200"/>
        <w:rPr>
          <w:rFonts w:ascii="宋体" w:hAnsi="宋体" w:cs="宋体"/>
        </w:rPr>
      </w:pPr>
      <w:r>
        <w:rPr>
          <w:rFonts w:hint="eastAsia" w:ascii="宋体" w:hAnsi="宋体" w:cs="宋体"/>
        </w:rPr>
        <w:t>4.3.1甲方按双方签订的合同所规定的技术条款进行验收。</w:t>
      </w:r>
    </w:p>
    <w:p>
      <w:pPr>
        <w:spacing w:line="360" w:lineRule="auto"/>
        <w:ind w:firstLine="420" w:firstLineChars="200"/>
        <w:rPr>
          <w:rFonts w:ascii="宋体" w:hAnsi="宋体" w:cs="宋体"/>
        </w:rPr>
      </w:pPr>
      <w:r>
        <w:rPr>
          <w:rFonts w:hint="eastAsia" w:ascii="宋体" w:hAnsi="宋体" w:cs="宋体"/>
        </w:rPr>
        <w:t>4.3.2乙方交货前应对产品作出全面检查和对验收文件进行整理，并列出清单，作为甲方收货验收和使用的技术条件依据，检验的结果应随设备交与甲方。</w:t>
      </w:r>
    </w:p>
    <w:p>
      <w:pPr>
        <w:spacing w:line="360" w:lineRule="auto"/>
        <w:ind w:firstLine="420" w:firstLineChars="200"/>
        <w:rPr>
          <w:rFonts w:ascii="宋体" w:hAnsi="宋体" w:cs="宋体"/>
        </w:rPr>
      </w:pPr>
      <w:r>
        <w:rPr>
          <w:rFonts w:hint="eastAsia" w:ascii="宋体" w:hAnsi="宋体" w:cs="宋体"/>
        </w:rPr>
        <w:t>4.3.3验收时乙方必须在现场，同时提交</w:t>
      </w:r>
      <w:r>
        <w:rPr>
          <w:rFonts w:hint="eastAsia" w:ascii="宋体" w:hAnsi="宋体" w:cs="宋体"/>
          <w:szCs w:val="21"/>
        </w:rPr>
        <w:t>制造商书面证明交货的投影机</w:t>
      </w:r>
      <w:r>
        <w:rPr>
          <w:rFonts w:hint="eastAsia" w:ascii="宋体" w:hAnsi="宋体"/>
          <w:color w:val="000000"/>
          <w:szCs w:val="21"/>
        </w:rPr>
        <w:t>生产（完工）</w:t>
      </w:r>
      <w:r>
        <w:rPr>
          <w:rFonts w:hint="eastAsia" w:ascii="宋体" w:hAnsi="宋体" w:cs="宋体"/>
          <w:szCs w:val="21"/>
        </w:rPr>
        <w:t>时间</w:t>
      </w:r>
      <w:r>
        <w:rPr>
          <w:rFonts w:hint="eastAsia" w:ascii="宋体" w:hAnsi="宋体" w:cs="宋体"/>
          <w:szCs w:val="21"/>
          <w:lang w:eastAsia="zh-CN"/>
        </w:rPr>
        <w:t>在</w:t>
      </w:r>
      <w:r>
        <w:rPr>
          <w:rFonts w:hint="eastAsia" w:ascii="宋体" w:hAnsi="宋体" w:cs="宋体"/>
          <w:szCs w:val="21"/>
        </w:rPr>
        <w:t>10个月</w:t>
      </w:r>
      <w:r>
        <w:rPr>
          <w:rFonts w:hint="eastAsia" w:ascii="宋体" w:hAnsi="宋体" w:cs="宋体"/>
          <w:szCs w:val="21"/>
          <w:lang w:eastAsia="zh-CN"/>
        </w:rPr>
        <w:t>内</w:t>
      </w:r>
      <w:r>
        <w:rPr>
          <w:rFonts w:hint="eastAsia" w:ascii="宋体" w:hAnsi="宋体" w:cs="宋体"/>
        </w:rPr>
        <w:t xml:space="preserve">，验收完毕后作出验收结果报告。 </w:t>
      </w:r>
    </w:p>
    <w:p>
      <w:pPr>
        <w:pStyle w:val="567"/>
        <w:spacing w:line="360" w:lineRule="auto"/>
        <w:ind w:firstLine="369" w:firstLineChars="153"/>
        <w:jc w:val="left"/>
        <w:rPr>
          <w:rFonts w:ascii="宋体" w:hAnsi="宋体" w:cs="宋体"/>
          <w:b/>
          <w:bCs/>
        </w:rPr>
      </w:pPr>
      <w:r>
        <w:rPr>
          <w:rFonts w:hint="eastAsia" w:cs="宋体"/>
          <w:b/>
          <w:bCs/>
        </w:rPr>
        <w:t>4</w:t>
      </w:r>
      <w:r>
        <w:rPr>
          <w:rFonts w:cs="宋体"/>
          <w:b/>
          <w:bCs/>
        </w:rPr>
        <w:t>.4 质保期及服务响应时间：</w:t>
      </w:r>
    </w:p>
    <w:p>
      <w:pPr>
        <w:spacing w:line="360" w:lineRule="auto"/>
        <w:ind w:left="105" w:leftChars="50" w:firstLine="420" w:firstLineChars="200"/>
        <w:rPr>
          <w:rFonts w:ascii="宋体" w:hAnsi="宋体" w:cs="宋体"/>
        </w:rPr>
      </w:pPr>
      <w:r>
        <w:rPr>
          <w:rFonts w:hint="eastAsia" w:ascii="宋体" w:hAnsi="宋体" w:cs="宋体"/>
        </w:rPr>
        <w:t>提供</w:t>
      </w:r>
      <w:r>
        <w:rPr>
          <w:rFonts w:hint="eastAsia" w:ascii="宋体" w:hAnsi="宋体" w:cs="宋体"/>
          <w:u w:val="thick"/>
        </w:rPr>
        <w:t xml:space="preserve"> 三 </w:t>
      </w:r>
      <w:r>
        <w:rPr>
          <w:rFonts w:hint="eastAsia" w:ascii="宋体" w:hAnsi="宋体" w:cs="宋体"/>
        </w:rPr>
        <w:t>年免费保修，保修期自验收签字之日起计算。终身提供维修服务。质保期内，</w:t>
      </w:r>
      <w:r>
        <w:rPr>
          <w:rFonts w:hint="eastAsia" w:ascii="宋体" w:hAnsi="宋体" w:cs="宋体"/>
          <w:lang w:eastAsia="zh-CN"/>
        </w:rPr>
        <w:t>供应商</w:t>
      </w:r>
      <w:r>
        <w:rPr>
          <w:rFonts w:hint="eastAsia" w:ascii="宋体" w:hAnsi="宋体" w:cs="宋体"/>
        </w:rPr>
        <w:t>接到</w:t>
      </w:r>
      <w:r>
        <w:rPr>
          <w:rFonts w:hint="eastAsia" w:ascii="宋体" w:hAnsi="宋体" w:cs="宋体"/>
          <w:lang w:eastAsia="zh-CN"/>
        </w:rPr>
        <w:t>采购人</w:t>
      </w:r>
      <w:r>
        <w:rPr>
          <w:rFonts w:hint="eastAsia" w:ascii="宋体" w:hAnsi="宋体" w:cs="宋体"/>
        </w:rPr>
        <w:t>故障信息后在2小时内予以响应，并在24小时内到达</w:t>
      </w:r>
      <w:r>
        <w:rPr>
          <w:rFonts w:hint="eastAsia" w:ascii="宋体" w:hAnsi="宋体" w:cs="宋体"/>
          <w:lang w:eastAsia="zh-CN"/>
        </w:rPr>
        <w:t>采购人</w:t>
      </w:r>
      <w:r>
        <w:rPr>
          <w:rFonts w:hint="eastAsia" w:ascii="宋体" w:hAnsi="宋体" w:cs="宋体"/>
        </w:rPr>
        <w:t>现场，排除故障，免费更换损坏零件和服务，更换后的零部件重新计算保修期。质保期内、外服务响应时间应一致。在设备保修期结束后，保证可以提供及时的售后维修服务，优惠的备件供应。</w:t>
      </w:r>
    </w:p>
    <w:p>
      <w:pPr>
        <w:spacing w:line="360" w:lineRule="auto"/>
        <w:ind w:firstLine="420" w:firstLineChars="200"/>
        <w:rPr>
          <w:rFonts w:ascii="宋体" w:hAnsi="宋体" w:cs="宋体"/>
        </w:rPr>
      </w:pPr>
      <w:r>
        <w:rPr>
          <w:rFonts w:hint="eastAsia" w:ascii="宋体" w:hAnsi="宋体" w:cs="宋体"/>
        </w:rPr>
        <w:t>4.5技术支持：有专职维修工程师和技术支持工程师，保证仪器的正常使用和技术咨询。</w:t>
      </w:r>
    </w:p>
    <w:p>
      <w:pPr>
        <w:spacing w:line="360" w:lineRule="auto"/>
        <w:ind w:firstLine="420" w:firstLineChars="200"/>
        <w:rPr>
          <w:rFonts w:ascii="宋体" w:hAnsi="宋体" w:cs="宋体"/>
        </w:rPr>
      </w:pPr>
      <w:r>
        <w:rPr>
          <w:rFonts w:hint="eastAsia" w:ascii="宋体" w:hAnsi="宋体" w:cs="宋体"/>
        </w:rPr>
        <w:t>4.6 软件升级：</w:t>
      </w:r>
      <w:r>
        <w:rPr>
          <w:rFonts w:hint="eastAsia" w:ascii="宋体" w:hAnsi="宋体" w:cs="宋体"/>
          <w:lang w:eastAsia="zh-CN"/>
        </w:rPr>
        <w:t>供应商</w:t>
      </w:r>
      <w:r>
        <w:rPr>
          <w:rFonts w:hint="eastAsia" w:ascii="宋体" w:hAnsi="宋体" w:cs="宋体"/>
        </w:rPr>
        <w:t>应终身免费向用户提供设备具有正式授权协议的软件更新。</w:t>
      </w:r>
    </w:p>
    <w:p>
      <w:pPr>
        <w:snapToGrid w:val="0"/>
        <w:spacing w:line="360" w:lineRule="auto"/>
        <w:ind w:firstLine="422" w:firstLineChars="200"/>
        <w:rPr>
          <w:rFonts w:ascii="宋体" w:hAnsi="宋体" w:cs="宋体"/>
          <w:b/>
          <w:szCs w:val="21"/>
          <w:highlight w:val="yellow"/>
        </w:rPr>
      </w:pPr>
    </w:p>
    <w:p>
      <w:pPr>
        <w:spacing w:line="360" w:lineRule="auto"/>
        <w:ind w:firstLine="420" w:firstLineChars="200"/>
        <w:jc w:val="left"/>
        <w:rPr>
          <w:rFonts w:hint="eastAsia" w:ascii="宋体" w:hAnsi="宋体" w:eastAsia="宋体"/>
          <w:lang w:eastAsia="zh-CN"/>
        </w:rPr>
      </w:pPr>
      <w:r>
        <w:rPr>
          <w:rFonts w:hint="eastAsia" w:ascii="宋体" w:hAnsi="宋体" w:cs="宋体"/>
          <w:szCs w:val="21"/>
        </w:rPr>
        <w:t>5</w:t>
      </w:r>
      <w:r>
        <w:rPr>
          <w:rFonts w:hint="eastAsia" w:ascii="宋体" w:hAnsi="宋体" w:cs="宋体"/>
          <w:b/>
          <w:bCs/>
          <w:kern w:val="2"/>
          <w:sz w:val="24"/>
          <w:szCs w:val="24"/>
        </w:rPr>
        <w:t>.</w:t>
      </w:r>
      <w:r>
        <w:rPr>
          <w:rFonts w:hint="eastAsia"/>
          <w:lang w:eastAsia="zh-CN"/>
        </w:rPr>
        <w:t>考虑到本项目为</w:t>
      </w:r>
      <w:r>
        <w:rPr>
          <w:rFonts w:hint="eastAsia"/>
        </w:rPr>
        <w:t>国家级重点项目，</w:t>
      </w:r>
      <w:r>
        <w:rPr>
          <w:rFonts w:hint="eastAsia"/>
          <w:lang w:eastAsia="zh-CN"/>
        </w:rPr>
        <w:t>为保证售后服务质量，投标人具备</w:t>
      </w:r>
      <w:r>
        <w:rPr>
          <w:rFonts w:hint="eastAsia"/>
          <w:bCs/>
        </w:rPr>
        <w:t>ITSS</w:t>
      </w:r>
      <w:r>
        <w:rPr>
          <w:rFonts w:hint="eastAsia"/>
          <w:bCs/>
          <w:lang w:eastAsia="zh-CN"/>
        </w:rPr>
        <w:t>证书的优先。</w:t>
      </w:r>
    </w:p>
    <w:sectPr>
      <w:headerReference r:id="rId3" w:type="default"/>
      <w:footerReference r:id="rId4" w:type="default"/>
      <w:pgSz w:w="11907" w:h="16840"/>
      <w:pgMar w:top="1361" w:right="1361" w:bottom="1418" w:left="130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imHei">
    <w:altName w:val="方正黑体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Garamond">
    <w:altName w:val="Noto Serif Bengali"/>
    <w:panose1 w:val="02020404030301010803"/>
    <w:charset w:val="00"/>
    <w:family w:val="roman"/>
    <w:pitch w:val="default"/>
    <w:sig w:usb0="00000000" w:usb1="00000000" w:usb2="00000000" w:usb3="00000000" w:csb0="0000009F" w:csb1="00000000"/>
  </w:font>
  <w:font w:name="Noto Serif Bengali">
    <w:panose1 w:val="02020502040504020204"/>
    <w:charset w:val="00"/>
    <w:family w:val="auto"/>
    <w:pitch w:val="default"/>
    <w:sig w:usb0="00010000" w:usb1="00000000" w:usb2="00000000" w:usb3="00000000" w:csb0="00000001"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FangSong_GB2312">
    <w:altName w:val="方正仿宋_GBK"/>
    <w:panose1 w:val="02010609030101010101"/>
    <w:charset w:val="86"/>
    <w:family w:val="modern"/>
    <w:pitch w:val="default"/>
    <w:sig w:usb0="00000000" w:usb1="00000000" w:usb2="00000010" w:usb3="00000000" w:csb0="00040001" w:csb1="00000000"/>
  </w:font>
  <w:font w:name="方正仿宋_GBK">
    <w:panose1 w:val="02000000000000000000"/>
    <w:charset w:val="86"/>
    <w:family w:val="auto"/>
    <w:pitch w:val="default"/>
    <w:sig w:usb0="00000001" w:usb1="08000000" w:usb2="00000000" w:usb3="00000000" w:csb0="00040000" w:csb1="00000000"/>
  </w:font>
  <w:font w:name="隶书_GB2312">
    <w:altName w:val="方正隶书_GBK"/>
    <w:panose1 w:val="020B0604020202020204"/>
    <w:charset w:val="86"/>
    <w:family w:val="auto"/>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ËÎÌå">
    <w:altName w:val="DejaVu Math TeX Gyre"/>
    <w:panose1 w:val="020B0604020202020204"/>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ˎ̥">
    <w:altName w:val="STZhongsong"/>
    <w:panose1 w:val="020B0604020202020204"/>
    <w:charset w:val="00"/>
    <w:family w:val="roman"/>
    <w:pitch w:val="default"/>
    <w:sig w:usb0="00000000" w:usb1="00000000" w:usb2="00000000" w:usb3="00000000" w:csb0="00040001" w:csb1="00000000"/>
  </w:font>
  <w:font w:name="STZhongsong">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20B0604020202020204"/>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Helvetica">
    <w:altName w:val="国标宋体-超大字符集"/>
    <w:panose1 w:val="00000000000000000000"/>
    <w:charset w:val="00"/>
    <w:family w:val="auto"/>
    <w:pitch w:val="default"/>
    <w:sig w:usb0="00000000" w:usb1="00000000" w:usb2="00000000" w:usb3="00000000" w:csb0="0000019F" w:csb1="00000000"/>
  </w:font>
  <w:font w:name="国标宋体-超大字符集">
    <w:panose1 w:val="03000509000000000000"/>
    <w:charset w:val="86"/>
    <w:family w:val="auto"/>
    <w:pitch w:val="default"/>
    <w:sig w:usb0="00000001" w:usb1="08000000" w:usb2="00000000" w:usb3="00000000" w:csb0="00040001" w:csb1="00000000"/>
  </w:font>
  <w:font w:name="MetaNormal-Roman">
    <w:altName w:val="STZhongsong"/>
    <w:panose1 w:val="020B0604020202020204"/>
    <w:charset w:val="86"/>
    <w:family w:val="roman"/>
    <w:pitch w:val="default"/>
    <w:sig w:usb0="00000000" w:usb1="00000000" w:usb2="00000010" w:usb3="00000000" w:csb0="00040000" w:csb1="00000000"/>
  </w:font>
  <w:font w:name="MetaMedium-Roman">
    <w:altName w:val="STZhongsong"/>
    <w:panose1 w:val="020B0604020202020204"/>
    <w:charset w:val="86"/>
    <w:family w:val="roman"/>
    <w:pitch w:val="default"/>
    <w:sig w:usb0="00000000" w:usb1="00000000" w:usb2="00000010" w:usb3="00000000" w:csb0="00040000" w:csb1="00000000"/>
  </w:font>
  <w:font w:name="DengXian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decorative"/>
    <w:pitch w:val="default"/>
    <w:sig w:usb0="00000000" w:usb1="00000000" w:usb2="00000000" w:usb3="00000000" w:csb0="80000000" w:csb1="00000000"/>
  </w:font>
  <w:font w:name="NSimSun">
    <w:altName w:val="方正书宋_GBK"/>
    <w:panose1 w:val="02010609030101010101"/>
    <w:charset w:val="86"/>
    <w:family w:val="modern"/>
    <w:pitch w:val="default"/>
    <w:sig w:usb0="00000000" w:usb1="00000000" w:usb2="00000016" w:usb3="00000000" w:csb0="00040001" w:csb1="00000000"/>
  </w:font>
  <w:font w:name="MetaBold-Roman">
    <w:altName w:val="STZhongsong"/>
    <w:panose1 w:val="020B0604020202020204"/>
    <w:charset w:val="86"/>
    <w:family w:val="roman"/>
    <w:pitch w:val="default"/>
    <w:sig w:usb0="00000000" w:usb1="00000000" w:usb2="00000010" w:usb3="00000000" w:csb0="00040000" w:csb1="00000000"/>
  </w:font>
  <w:font w:name="Arial Unicode MS">
    <w:altName w:val="DejaVu Sans"/>
    <w:panose1 w:val="020B0604020202020204"/>
    <w:charset w:val="80"/>
    <w:family w:val="swiss"/>
    <w:pitch w:val="default"/>
    <w:sig w:usb0="00000000" w:usb1="00000000" w:usb2="0000003F" w:usb3="00000000" w:csb0="003F01FF" w:csb1="00000000"/>
  </w:font>
  <w:font w:name="oúì.">
    <w:altName w:val="华文中宋"/>
    <w:panose1 w:val="020B0604020202020204"/>
    <w:charset w:val="86"/>
    <w:family w:val="modern"/>
    <w:pitch w:val="default"/>
    <w:sig w:usb0="00000000" w:usb1="00000000" w:usb2="00000010" w:usb3="00000000" w:csb0="00040000" w:csb1="00000000"/>
  </w:font>
  <w:font w:name="Times">
    <w:altName w:val="DejaVu Sans"/>
    <w:panose1 w:val="00000500000000020000"/>
    <w:charset w:val="00"/>
    <w:family w:val="roman"/>
    <w:pitch w:val="default"/>
    <w:sig w:usb0="00000000" w:usb1="00000000" w:usb2="00000009" w:usb3="00000000" w:csb0="000001FF" w:csb1="00000000"/>
  </w:font>
  <w:font w:name="mb 2gjp">
    <w:altName w:val="华文中宋"/>
    <w:panose1 w:val="020B0604020202020204"/>
    <w:charset w:val="86"/>
    <w:family w:val="swiss"/>
    <w:pitch w:val="default"/>
    <w:sig w:usb0="00000000" w:usb1="00000000" w:usb2="00000010" w:usb3="00000000" w:csb0="00040000" w:csb1="00000000"/>
  </w:font>
  <w:font w:name="_GB2312">
    <w:altName w:val="华文中宋"/>
    <w:panose1 w:val="020B0604020202020204"/>
    <w:charset w:val="00"/>
    <w:family w:val="swiss"/>
    <w:pitch w:val="default"/>
    <w:sig w:usb0="00000000" w:usb1="00000000" w:usb2="00000000" w:usb3="00000000" w:csb0="00040001" w:csb1="00000000"/>
  </w:font>
  <w:font w:name="Helv">
    <w:altName w:val="DejaVu Math TeX Gyre"/>
    <w:panose1 w:val="00000000000000000000"/>
    <w:charset w:val="00"/>
    <w:family w:val="swiss"/>
    <w:pitch w:val="default"/>
    <w:sig w:usb0="00000000" w:usb1="00000000" w:usb2="00000000" w:usb3="00000000" w:csb0="00000001" w:csb1="00000000"/>
  </w:font>
  <w:font w:name="Century Gothic">
    <w:altName w:val="Noto Naskh Arabic"/>
    <w:panose1 w:val="020B0502020202020204"/>
    <w:charset w:val="00"/>
    <w:family w:val="swiss"/>
    <w:pitch w:val="default"/>
    <w:sig w:usb0="00000000" w:usb1="00000000" w:usb2="00000000" w:usb3="00000000" w:csb0="0000009F" w:csb1="00000000"/>
  </w:font>
  <w:font w:name="Noto Naskh Arabic">
    <w:panose1 w:val="020B0502040504020204"/>
    <w:charset w:val="00"/>
    <w:family w:val="auto"/>
    <w:pitch w:val="default"/>
    <w:sig w:usb0="80002003" w:usb1="80002000" w:usb2="00000008" w:usb3="00000000" w:csb0="00000041" w:csb1="00080000"/>
  </w:font>
  <w:font w:name="Lucida Bright">
    <w:altName w:val="DejaVu Serif"/>
    <w:panose1 w:val="02040602050505020304"/>
    <w:charset w:val="00"/>
    <w:family w:val="roman"/>
    <w:pitch w:val="default"/>
    <w:sig w:usb0="00000000" w:usb1="00000000" w:usb2="00000000" w:usb3="00000000" w:csb0="00000001" w:csb1="00000000"/>
  </w:font>
  <w:font w:name="DejaVu Serif">
    <w:panose1 w:val="02060603050605020204"/>
    <w:charset w:val="00"/>
    <w:family w:val="auto"/>
    <w:pitch w:val="default"/>
    <w:sig w:usb0="E50006FF" w:usb1="5200F9FB" w:usb2="0A040020" w:usb3="00000000" w:csb0="6000009F" w:csb1="DFD70000"/>
  </w:font>
  <w:font w:name="方正仿宋简体">
    <w:altName w:val="方正仿宋_GBK"/>
    <w:panose1 w:val="020B0604020202020204"/>
    <w:charset w:val="86"/>
    <w:family w:val="script"/>
    <w:pitch w:val="default"/>
    <w:sig w:usb0="00000000" w:usb1="00000000" w:usb2="00000012" w:usb3="00000000" w:csb0="00040001" w:csb1="00000000"/>
  </w:font>
  <w:font w:name="STXihei">
    <w:altName w:val="华文中宋"/>
    <w:panose1 w:val="02010600040101010101"/>
    <w:charset w:val="86"/>
    <w:family w:val="auto"/>
    <w:pitch w:val="default"/>
    <w:sig w:usb0="00000000" w:usb1="00000000" w:usb2="00000010" w:usb3="00000000" w:csb0="0004009F" w:csb1="00000000"/>
  </w:font>
  <w:font w:name="幼圆">
    <w:altName w:val="华文中宋"/>
    <w:panose1 w:val="020B0604020202020204"/>
    <w:charset w:val="86"/>
    <w:family w:val="modern"/>
    <w:pitch w:val="default"/>
    <w:sig w:usb0="00000000" w:usb1="00000000" w:usb2="00000000" w:usb3="00000000" w:csb0="00040000" w:csb1="00000000"/>
  </w:font>
  <w:font w:name="五">
    <w:altName w:val="STZhongsong"/>
    <w:panose1 w:val="020B0604020202020204"/>
    <w:charset w:val="86"/>
    <w:family w:val="auto"/>
    <w:pitch w:val="default"/>
    <w:sig w:usb0="00000000" w:usb1="00000000" w:usb2="00000010" w:usb3="00000000" w:csb0="00040000" w:csb1="00000000"/>
  </w:font>
  <w:font w:name="FuturaA Bk BT">
    <w:altName w:val="DejaVu Sans"/>
    <w:panose1 w:val="020B0604020202020204"/>
    <w:charset w:val="00"/>
    <w:family w:val="swiss"/>
    <w:pitch w:val="default"/>
    <w:sig w:usb0="00000000" w:usb1="00000000" w:usb2="00000000" w:usb3="00000000" w:csb0="0000001B" w:csb1="00000000"/>
  </w:font>
  <w:font w:name="楷体">
    <w:altName w:val="方正楷体_GBK"/>
    <w:panose1 w:val="02010609060101010101"/>
    <w:charset w:val="86"/>
    <w:family w:val="modern"/>
    <w:pitch w:val="default"/>
    <w:sig w:usb0="00000000" w:usb1="00000000" w:usb2="00000016" w:usb3="00000000" w:csb0="00040001" w:csb1="00000000"/>
  </w:font>
  <w:font w:name="STFangsong">
    <w:altName w:val="华文中宋"/>
    <w:panose1 w:val="02010600040101010101"/>
    <w:charset w:val="86"/>
    <w:family w:val="auto"/>
    <w:pitch w:val="default"/>
    <w:sig w:usb0="00000000" w:usb1="00000000" w:usb2="00000010" w:usb3="00000000" w:csb0="0004009F" w:csb1="00000000"/>
  </w:font>
  <w:font w:name="DengXian">
    <w:altName w:val="华文中宋"/>
    <w:panose1 w:val="02010600030101010101"/>
    <w:charset w:val="86"/>
    <w:family w:val="auto"/>
    <w:pitch w:val="default"/>
    <w:sig w:usb0="00000000" w:usb1="00000000" w:usb2="00000016" w:usb3="00000000" w:csb0="0004000F" w:csb1="00000000"/>
  </w:font>
  <w:font w:name="隶书">
    <w:altName w:val="方正隶书_GBK"/>
    <w:panose1 w:val="020B0604020202020204"/>
    <w:charset w:val="86"/>
    <w:family w:val="modern"/>
    <w:pitch w:val="default"/>
    <w:sig w:usb0="00000000" w:usb1="00000000" w:usb2="00000000" w:usb3="00000000" w:csb0="00040000" w:csb1="00000000"/>
  </w:font>
  <w:font w:name="汉仪细等线简">
    <w:altName w:val="华文中宋"/>
    <w:panose1 w:val="020B0604020202020204"/>
    <w:charset w:val="86"/>
    <w:family w:val="modern"/>
    <w:pitch w:val="default"/>
    <w:sig w:usb0="00000000" w:usb1="00000000" w:usb2="00000012" w:usb3="00000000" w:csb0="00040000" w:csb1="00000000"/>
  </w:font>
  <w:font w:name="STKaiti">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8"/>
                            <w:jc w:val="center"/>
                          </w:pPr>
                          <w:r>
                            <w:fldChar w:fldCharType="begin"/>
                          </w:r>
                          <w:r>
                            <w:instrText xml:space="preserve"> PAGE   \* MERGEFORMAT </w:instrText>
                          </w:r>
                          <w:r>
                            <w:fldChar w:fldCharType="separate"/>
                          </w:r>
                          <w:r>
                            <w:rPr>
                              <w:lang w:val="zh-CN"/>
                            </w:rPr>
                            <w:t>43</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ArTr9NzgEAAKcDAAAO&#10;AAAAAAAAAAEAIAAAADQBAABkcnMvZTJvRG9jLnhtbFBLBQYAAAAABgAGAFkBAAB0BQAAAAA=&#10;">
              <v:fill on="f" focussize="0,0"/>
              <v:stroke on="f"/>
              <v:imagedata o:title=""/>
              <o:lock v:ext="edit" aspectratio="f"/>
              <v:textbox inset="0mm,0mm,0mm,0mm" style="mso-fit-shape-to-text:t;">
                <w:txbxContent>
                  <w:p>
                    <w:pPr>
                      <w:pStyle w:val="38"/>
                      <w:jc w:val="center"/>
                    </w:pPr>
                    <w:r>
                      <w:fldChar w:fldCharType="begin"/>
                    </w:r>
                    <w:r>
                      <w:instrText xml:space="preserve"> PAGE   \* MERGEFORMAT </w:instrText>
                    </w:r>
                    <w:r>
                      <w:fldChar w:fldCharType="separate"/>
                    </w:r>
                    <w:r>
                      <w:rPr>
                        <w:lang w:val="zh-CN"/>
                      </w:rPr>
                      <w:t>43</w:t>
                    </w:r>
                    <w:r>
                      <w:rPr>
                        <w:lang w:val="zh-CN"/>
                      </w:rPr>
                      <w:fldChar w:fldCharType="end"/>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ascii="宋体" w:hAnsi="宋体"/>
        <w:kern w:val="28"/>
      </w:rPr>
    </w:pPr>
    <w:r>
      <w:rPr>
        <w:rFonts w:hint="eastAsia" w:ascii="宋体" w:hAnsi="宋体"/>
        <w:kern w:val="28"/>
      </w:rPr>
      <w:t>上海戏剧学院</w:t>
    </w:r>
  </w:p>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649"/>
      <w:lvlText w:val="%1."/>
      <w:lvlJc w:val="left"/>
      <w:pPr>
        <w:tabs>
          <w:tab w:val="left" w:pos="851"/>
        </w:tabs>
        <w:ind w:left="851" w:hanging="851"/>
      </w:pPr>
      <w:rPr>
        <w:rFonts w:hint="eastAsia" w:eastAsia="宋体"/>
        <w:b/>
        <w:i w:val="0"/>
        <w:sz w:val="24"/>
      </w:rPr>
    </w:lvl>
    <w:lvl w:ilvl="1" w:tentative="0">
      <w:start w:val="1"/>
      <w:numFmt w:val="decimal"/>
      <w:pStyle w:val="4"/>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3）"/>
      <w:lvlJc w:val="left"/>
      <w:pPr>
        <w:tabs>
          <w:tab w:val="left" w:pos="1320"/>
        </w:tabs>
        <w:ind w:left="1320" w:hanging="420"/>
      </w:pPr>
      <w:rPr>
        <w:rFonts w:hint="eastAsia"/>
        <w:b/>
        <w:i w:val="0"/>
        <w:sz w:val="24"/>
        <w:lang w:val="en-US"/>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0000007"/>
    <w:multiLevelType w:val="multilevel"/>
    <w:tmpl w:val="00000007"/>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
    <w:nsid w:val="0000000D"/>
    <w:multiLevelType w:val="multilevel"/>
    <w:tmpl w:val="0000000D"/>
    <w:lvl w:ilvl="0" w:tentative="0">
      <w:start w:val="1"/>
      <w:numFmt w:val="decimal"/>
      <w:pStyle w:val="16"/>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0E"/>
    <w:multiLevelType w:val="multilevel"/>
    <w:tmpl w:val="000000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2"/>
    <w:multiLevelType w:val="multilevel"/>
    <w:tmpl w:val="00000012"/>
    <w:lvl w:ilvl="0" w:tentative="0">
      <w:start w:val="1"/>
      <w:numFmt w:val="lowerLetter"/>
      <w:lvlText w:val="%1)"/>
      <w:lvlJc w:val="left"/>
      <w:pPr>
        <w:ind w:left="760" w:hanging="420"/>
      </w:pPr>
    </w:lvl>
    <w:lvl w:ilvl="1" w:tentative="0">
      <w:start w:val="1"/>
      <w:numFmt w:val="lowerLetter"/>
      <w:lvlText w:val="%2)"/>
      <w:lvlJc w:val="left"/>
      <w:pPr>
        <w:ind w:left="1180" w:hanging="420"/>
      </w:pPr>
    </w:lvl>
    <w:lvl w:ilvl="2" w:tentative="0">
      <w:start w:val="1"/>
      <w:numFmt w:val="lowerRoman"/>
      <w:lvlText w:val="%3."/>
      <w:lvlJc w:val="right"/>
      <w:pPr>
        <w:ind w:left="1600" w:hanging="420"/>
      </w:pPr>
    </w:lvl>
    <w:lvl w:ilvl="3" w:tentative="0">
      <w:start w:val="1"/>
      <w:numFmt w:val="decimal"/>
      <w:lvlText w:val="%4."/>
      <w:lvlJc w:val="left"/>
      <w:pPr>
        <w:ind w:left="2020" w:hanging="420"/>
      </w:pPr>
    </w:lvl>
    <w:lvl w:ilvl="4" w:tentative="0">
      <w:start w:val="1"/>
      <w:numFmt w:val="lowerLetter"/>
      <w:lvlText w:val="%5)"/>
      <w:lvlJc w:val="left"/>
      <w:pPr>
        <w:ind w:left="2440" w:hanging="420"/>
      </w:pPr>
    </w:lvl>
    <w:lvl w:ilvl="5" w:tentative="0">
      <w:start w:val="1"/>
      <w:numFmt w:val="lowerRoman"/>
      <w:lvlText w:val="%6."/>
      <w:lvlJc w:val="right"/>
      <w:pPr>
        <w:ind w:left="2860" w:hanging="420"/>
      </w:pPr>
    </w:lvl>
    <w:lvl w:ilvl="6" w:tentative="0">
      <w:start w:val="1"/>
      <w:numFmt w:val="decimal"/>
      <w:lvlText w:val="%7."/>
      <w:lvlJc w:val="left"/>
      <w:pPr>
        <w:ind w:left="3280" w:hanging="420"/>
      </w:pPr>
    </w:lvl>
    <w:lvl w:ilvl="7" w:tentative="0">
      <w:start w:val="1"/>
      <w:numFmt w:val="lowerLetter"/>
      <w:lvlText w:val="%8)"/>
      <w:lvlJc w:val="left"/>
      <w:pPr>
        <w:ind w:left="3700" w:hanging="420"/>
      </w:pPr>
    </w:lvl>
    <w:lvl w:ilvl="8" w:tentative="0">
      <w:start w:val="1"/>
      <w:numFmt w:val="lowerRoman"/>
      <w:lvlText w:val="%9."/>
      <w:lvlJc w:val="right"/>
      <w:pPr>
        <w:ind w:left="4120" w:hanging="420"/>
      </w:pPr>
    </w:lvl>
  </w:abstractNum>
  <w:abstractNum w:abstractNumId="5">
    <w:nsid w:val="00000014"/>
    <w:multiLevelType w:val="multilevel"/>
    <w:tmpl w:val="00000014"/>
    <w:lvl w:ilvl="0" w:tentative="0">
      <w:start w:val="1"/>
      <w:numFmt w:val="chineseCountingThousand"/>
      <w:lvlText w:val="%1、"/>
      <w:lvlJc w:val="left"/>
      <w:pPr>
        <w:tabs>
          <w:tab w:val="left" w:pos="420"/>
        </w:tabs>
        <w:ind w:left="-527" w:hanging="420"/>
      </w:pPr>
      <w:rPr>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5"/>
    <w:multiLevelType w:val="multilevel"/>
    <w:tmpl w:val="00000015"/>
    <w:lvl w:ilvl="0" w:tentative="0">
      <w:start w:val="5"/>
      <w:numFmt w:val="chineseCountingThousand"/>
      <w:pStyle w:val="82"/>
      <w:lvlText w:val="第%1章"/>
      <w:lvlJc w:val="left"/>
      <w:pPr>
        <w:tabs>
          <w:tab w:val="left" w:pos="1080"/>
        </w:tabs>
        <w:ind w:left="425" w:hanging="425"/>
      </w:pPr>
      <w:rPr>
        <w:rFonts w:hint="eastAsia" w:cs="Times New Roman"/>
      </w:rPr>
    </w:lvl>
    <w:lvl w:ilvl="1" w:tentative="0">
      <w:start w:val="1"/>
      <w:numFmt w:val="upperLetter"/>
      <w:lvlText w:val="%2."/>
      <w:lvlJc w:val="left"/>
      <w:pPr>
        <w:tabs>
          <w:tab w:val="left" w:pos="851"/>
        </w:tabs>
        <w:ind w:left="851" w:hanging="426"/>
      </w:pPr>
      <w:rPr>
        <w:rFonts w:hint="eastAsia" w:cs="Times New Roman"/>
      </w:rPr>
    </w:lvl>
    <w:lvl w:ilvl="2" w:tentative="0">
      <w:start w:val="1"/>
      <w:numFmt w:val="decimal"/>
      <w:lvlText w:val="%3."/>
      <w:lvlJc w:val="left"/>
      <w:pPr>
        <w:tabs>
          <w:tab w:val="left" w:pos="1276"/>
        </w:tabs>
        <w:ind w:left="1276" w:hanging="425"/>
      </w:pPr>
      <w:rPr>
        <w:rFonts w:hint="eastAsia" w:cs="Times New Roman"/>
      </w:rPr>
    </w:lvl>
    <w:lvl w:ilvl="3" w:tentative="0">
      <w:start w:val="1"/>
      <w:numFmt w:val="lowerLetter"/>
      <w:lvlText w:val="%4."/>
      <w:lvlJc w:val="left"/>
      <w:pPr>
        <w:tabs>
          <w:tab w:val="left" w:pos="1559"/>
        </w:tabs>
        <w:ind w:left="1559" w:hanging="283"/>
      </w:pPr>
      <w:rPr>
        <w:rFonts w:hint="eastAsia" w:cs="Times New Roman"/>
      </w:rPr>
    </w:lvl>
    <w:lvl w:ilvl="4" w:tentative="0">
      <w:start w:val="1"/>
      <w:numFmt w:val="decimal"/>
      <w:lvlText w:val="%5."/>
      <w:lvlJc w:val="left"/>
      <w:pPr>
        <w:tabs>
          <w:tab w:val="left" w:pos="1984"/>
        </w:tabs>
        <w:ind w:left="1984" w:hanging="425"/>
      </w:pPr>
      <w:rPr>
        <w:rFonts w:hint="eastAsia" w:cs="Times New Roman"/>
      </w:rPr>
    </w:lvl>
    <w:lvl w:ilvl="5" w:tentative="0">
      <w:start w:val="1"/>
      <w:numFmt w:val="lowerLetter"/>
      <w:lvlText w:val="%6."/>
      <w:lvlJc w:val="left"/>
      <w:pPr>
        <w:tabs>
          <w:tab w:val="left" w:pos="2409"/>
        </w:tabs>
        <w:ind w:left="2409" w:hanging="425"/>
      </w:pPr>
      <w:rPr>
        <w:rFonts w:hint="eastAsia" w:cs="Times New Roman"/>
      </w:rPr>
    </w:lvl>
    <w:lvl w:ilvl="6" w:tentative="0">
      <w:start w:val="1"/>
      <w:numFmt w:val="lowerRoman"/>
      <w:lvlText w:val="%7."/>
      <w:lvlJc w:val="left"/>
      <w:pPr>
        <w:tabs>
          <w:tab w:val="left" w:pos="2835"/>
        </w:tabs>
        <w:ind w:left="2835" w:hanging="426"/>
      </w:pPr>
      <w:rPr>
        <w:rFonts w:hint="eastAsia" w:cs="Times New Roman"/>
      </w:rPr>
    </w:lvl>
    <w:lvl w:ilvl="7" w:tentative="0">
      <w:start w:val="1"/>
      <w:numFmt w:val="lowerLetter"/>
      <w:lvlText w:val="%8."/>
      <w:lvlJc w:val="left"/>
      <w:pPr>
        <w:tabs>
          <w:tab w:val="left" w:pos="3260"/>
        </w:tabs>
        <w:ind w:left="3260" w:hanging="425"/>
      </w:pPr>
      <w:rPr>
        <w:rFonts w:hint="eastAsia" w:cs="Times New Roman"/>
      </w:rPr>
    </w:lvl>
    <w:lvl w:ilvl="8" w:tentative="0">
      <w:start w:val="1"/>
      <w:numFmt w:val="lowerRoman"/>
      <w:lvlText w:val="%9."/>
      <w:lvlJc w:val="left"/>
      <w:pPr>
        <w:tabs>
          <w:tab w:val="left" w:pos="3685"/>
        </w:tabs>
        <w:ind w:left="3685" w:hanging="425"/>
      </w:pPr>
      <w:rPr>
        <w:rFonts w:hint="eastAsia" w:cs="Times New Roman"/>
      </w:rPr>
    </w:lvl>
  </w:abstractNum>
  <w:num w:numId="1">
    <w:abstractNumId w:val="0"/>
  </w:num>
  <w:num w:numId="2">
    <w:abstractNumId w:val="2"/>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1YTQ3Y2ZiM2M0ZWY5Nzk1MjRmNWJmOTE5MjM1N2QifQ=="/>
  </w:docVars>
  <w:rsids>
    <w:rsidRoot w:val="00172A27"/>
    <w:rsid w:val="0000002A"/>
    <w:rsid w:val="00000139"/>
    <w:rsid w:val="00000759"/>
    <w:rsid w:val="000009F3"/>
    <w:rsid w:val="00001D4A"/>
    <w:rsid w:val="00002E09"/>
    <w:rsid w:val="00002ECE"/>
    <w:rsid w:val="0000303D"/>
    <w:rsid w:val="00003C0D"/>
    <w:rsid w:val="00004B86"/>
    <w:rsid w:val="00004E22"/>
    <w:rsid w:val="00004E70"/>
    <w:rsid w:val="0000623D"/>
    <w:rsid w:val="00006734"/>
    <w:rsid w:val="00006C47"/>
    <w:rsid w:val="00006F70"/>
    <w:rsid w:val="00007538"/>
    <w:rsid w:val="00007DCE"/>
    <w:rsid w:val="000101DD"/>
    <w:rsid w:val="000102E1"/>
    <w:rsid w:val="00012FB8"/>
    <w:rsid w:val="00012FE5"/>
    <w:rsid w:val="00013C2E"/>
    <w:rsid w:val="000140B7"/>
    <w:rsid w:val="000149F1"/>
    <w:rsid w:val="00014FFE"/>
    <w:rsid w:val="00015138"/>
    <w:rsid w:val="00015BAF"/>
    <w:rsid w:val="00016321"/>
    <w:rsid w:val="00016B74"/>
    <w:rsid w:val="00016C45"/>
    <w:rsid w:val="00016D72"/>
    <w:rsid w:val="00017CF0"/>
    <w:rsid w:val="00017D57"/>
    <w:rsid w:val="00017FC1"/>
    <w:rsid w:val="00020678"/>
    <w:rsid w:val="00020A4F"/>
    <w:rsid w:val="000210D9"/>
    <w:rsid w:val="00021212"/>
    <w:rsid w:val="000214C2"/>
    <w:rsid w:val="000217BE"/>
    <w:rsid w:val="00021FC7"/>
    <w:rsid w:val="00024103"/>
    <w:rsid w:val="00024953"/>
    <w:rsid w:val="000253C1"/>
    <w:rsid w:val="00025472"/>
    <w:rsid w:val="00025612"/>
    <w:rsid w:val="000256AD"/>
    <w:rsid w:val="00025D35"/>
    <w:rsid w:val="00025E96"/>
    <w:rsid w:val="00026434"/>
    <w:rsid w:val="000271A8"/>
    <w:rsid w:val="00027E6C"/>
    <w:rsid w:val="0003048A"/>
    <w:rsid w:val="0003077C"/>
    <w:rsid w:val="00030849"/>
    <w:rsid w:val="000350C4"/>
    <w:rsid w:val="00036DB5"/>
    <w:rsid w:val="0004023F"/>
    <w:rsid w:val="000409EB"/>
    <w:rsid w:val="00040A5B"/>
    <w:rsid w:val="00040C7F"/>
    <w:rsid w:val="00041295"/>
    <w:rsid w:val="00041D2B"/>
    <w:rsid w:val="00042FFE"/>
    <w:rsid w:val="000434F9"/>
    <w:rsid w:val="000438A6"/>
    <w:rsid w:val="00043C29"/>
    <w:rsid w:val="00045981"/>
    <w:rsid w:val="00046AC0"/>
    <w:rsid w:val="0004720C"/>
    <w:rsid w:val="0004746F"/>
    <w:rsid w:val="000513AF"/>
    <w:rsid w:val="00051535"/>
    <w:rsid w:val="0005168F"/>
    <w:rsid w:val="00051835"/>
    <w:rsid w:val="00051D01"/>
    <w:rsid w:val="00051F9E"/>
    <w:rsid w:val="000525A7"/>
    <w:rsid w:val="00052D99"/>
    <w:rsid w:val="00052FBB"/>
    <w:rsid w:val="0005343F"/>
    <w:rsid w:val="0005396A"/>
    <w:rsid w:val="00056467"/>
    <w:rsid w:val="00056642"/>
    <w:rsid w:val="00057654"/>
    <w:rsid w:val="00060247"/>
    <w:rsid w:val="0006091D"/>
    <w:rsid w:val="0006178C"/>
    <w:rsid w:val="000618D8"/>
    <w:rsid w:val="00062F54"/>
    <w:rsid w:val="00064056"/>
    <w:rsid w:val="00064823"/>
    <w:rsid w:val="00064C9D"/>
    <w:rsid w:val="00065B5D"/>
    <w:rsid w:val="00065C33"/>
    <w:rsid w:val="00065E60"/>
    <w:rsid w:val="0006607A"/>
    <w:rsid w:val="00066CE4"/>
    <w:rsid w:val="00066E94"/>
    <w:rsid w:val="00066F48"/>
    <w:rsid w:val="0006795F"/>
    <w:rsid w:val="00067E9D"/>
    <w:rsid w:val="0007018C"/>
    <w:rsid w:val="00070650"/>
    <w:rsid w:val="00071841"/>
    <w:rsid w:val="00071DE2"/>
    <w:rsid w:val="00071E78"/>
    <w:rsid w:val="00071EC5"/>
    <w:rsid w:val="00072686"/>
    <w:rsid w:val="00073CE2"/>
    <w:rsid w:val="00073EDD"/>
    <w:rsid w:val="00073F1C"/>
    <w:rsid w:val="00073F60"/>
    <w:rsid w:val="00074DD0"/>
    <w:rsid w:val="000764EA"/>
    <w:rsid w:val="00076F4F"/>
    <w:rsid w:val="000804B1"/>
    <w:rsid w:val="00082AB1"/>
    <w:rsid w:val="00084894"/>
    <w:rsid w:val="00086BE8"/>
    <w:rsid w:val="00087267"/>
    <w:rsid w:val="00090427"/>
    <w:rsid w:val="00091A0B"/>
    <w:rsid w:val="000933B2"/>
    <w:rsid w:val="0009377F"/>
    <w:rsid w:val="00093F47"/>
    <w:rsid w:val="00095A2D"/>
    <w:rsid w:val="00096153"/>
    <w:rsid w:val="00096820"/>
    <w:rsid w:val="00097AD1"/>
    <w:rsid w:val="00097F17"/>
    <w:rsid w:val="000A0728"/>
    <w:rsid w:val="000A08E4"/>
    <w:rsid w:val="000A2D64"/>
    <w:rsid w:val="000A3360"/>
    <w:rsid w:val="000A3376"/>
    <w:rsid w:val="000A3726"/>
    <w:rsid w:val="000A3AF5"/>
    <w:rsid w:val="000A4C3A"/>
    <w:rsid w:val="000A5114"/>
    <w:rsid w:val="000A617A"/>
    <w:rsid w:val="000A769F"/>
    <w:rsid w:val="000B0326"/>
    <w:rsid w:val="000B040C"/>
    <w:rsid w:val="000B05F5"/>
    <w:rsid w:val="000B063A"/>
    <w:rsid w:val="000B14B7"/>
    <w:rsid w:val="000B1543"/>
    <w:rsid w:val="000B15CC"/>
    <w:rsid w:val="000B1981"/>
    <w:rsid w:val="000B1A49"/>
    <w:rsid w:val="000B241F"/>
    <w:rsid w:val="000B2D0D"/>
    <w:rsid w:val="000B361A"/>
    <w:rsid w:val="000B3E98"/>
    <w:rsid w:val="000B423E"/>
    <w:rsid w:val="000B4355"/>
    <w:rsid w:val="000B5338"/>
    <w:rsid w:val="000B5C23"/>
    <w:rsid w:val="000B5DAD"/>
    <w:rsid w:val="000B649A"/>
    <w:rsid w:val="000B64B6"/>
    <w:rsid w:val="000B665A"/>
    <w:rsid w:val="000B6CE8"/>
    <w:rsid w:val="000B7F7C"/>
    <w:rsid w:val="000C2F37"/>
    <w:rsid w:val="000C348A"/>
    <w:rsid w:val="000C3642"/>
    <w:rsid w:val="000C375C"/>
    <w:rsid w:val="000C3BBA"/>
    <w:rsid w:val="000C5A44"/>
    <w:rsid w:val="000C6739"/>
    <w:rsid w:val="000C67E6"/>
    <w:rsid w:val="000D0CDD"/>
    <w:rsid w:val="000D169E"/>
    <w:rsid w:val="000D1811"/>
    <w:rsid w:val="000D186B"/>
    <w:rsid w:val="000D2178"/>
    <w:rsid w:val="000D321C"/>
    <w:rsid w:val="000D521B"/>
    <w:rsid w:val="000D5FE7"/>
    <w:rsid w:val="000D69A3"/>
    <w:rsid w:val="000D6EDA"/>
    <w:rsid w:val="000D70AF"/>
    <w:rsid w:val="000D77D5"/>
    <w:rsid w:val="000E0FBB"/>
    <w:rsid w:val="000E0FD1"/>
    <w:rsid w:val="000E1D45"/>
    <w:rsid w:val="000E3FD3"/>
    <w:rsid w:val="000E46B3"/>
    <w:rsid w:val="000E4770"/>
    <w:rsid w:val="000E5FED"/>
    <w:rsid w:val="000F0976"/>
    <w:rsid w:val="000F1FD6"/>
    <w:rsid w:val="000F2A3B"/>
    <w:rsid w:val="000F2EEB"/>
    <w:rsid w:val="000F3A9E"/>
    <w:rsid w:val="000F400B"/>
    <w:rsid w:val="000F4ED9"/>
    <w:rsid w:val="000F55F5"/>
    <w:rsid w:val="000F59B7"/>
    <w:rsid w:val="000F6A2F"/>
    <w:rsid w:val="000F7371"/>
    <w:rsid w:val="000F7434"/>
    <w:rsid w:val="000F7EEA"/>
    <w:rsid w:val="00100621"/>
    <w:rsid w:val="00101C7F"/>
    <w:rsid w:val="001029A5"/>
    <w:rsid w:val="00102FF0"/>
    <w:rsid w:val="0010438C"/>
    <w:rsid w:val="00105EBB"/>
    <w:rsid w:val="00106BB1"/>
    <w:rsid w:val="00107700"/>
    <w:rsid w:val="00110E8A"/>
    <w:rsid w:val="00111714"/>
    <w:rsid w:val="00111B77"/>
    <w:rsid w:val="00112D04"/>
    <w:rsid w:val="001131CA"/>
    <w:rsid w:val="001136D3"/>
    <w:rsid w:val="00113935"/>
    <w:rsid w:val="00114217"/>
    <w:rsid w:val="001147D9"/>
    <w:rsid w:val="001154D9"/>
    <w:rsid w:val="00116456"/>
    <w:rsid w:val="00116A14"/>
    <w:rsid w:val="00120E16"/>
    <w:rsid w:val="00121265"/>
    <w:rsid w:val="0012144A"/>
    <w:rsid w:val="00121A21"/>
    <w:rsid w:val="0012222C"/>
    <w:rsid w:val="00122C81"/>
    <w:rsid w:val="00122EC2"/>
    <w:rsid w:val="001245ED"/>
    <w:rsid w:val="0012499D"/>
    <w:rsid w:val="00125C4D"/>
    <w:rsid w:val="00125EE1"/>
    <w:rsid w:val="00125F2C"/>
    <w:rsid w:val="001262AA"/>
    <w:rsid w:val="0012634C"/>
    <w:rsid w:val="00126403"/>
    <w:rsid w:val="00126CF8"/>
    <w:rsid w:val="00127E7D"/>
    <w:rsid w:val="001304BC"/>
    <w:rsid w:val="0013078C"/>
    <w:rsid w:val="001309CF"/>
    <w:rsid w:val="00130FEC"/>
    <w:rsid w:val="00131082"/>
    <w:rsid w:val="00132091"/>
    <w:rsid w:val="001325E7"/>
    <w:rsid w:val="00133064"/>
    <w:rsid w:val="00133219"/>
    <w:rsid w:val="00133B38"/>
    <w:rsid w:val="00134003"/>
    <w:rsid w:val="0013435A"/>
    <w:rsid w:val="0013486E"/>
    <w:rsid w:val="0013515C"/>
    <w:rsid w:val="0013540D"/>
    <w:rsid w:val="001359A1"/>
    <w:rsid w:val="00135EF1"/>
    <w:rsid w:val="00137127"/>
    <w:rsid w:val="00137482"/>
    <w:rsid w:val="001374E1"/>
    <w:rsid w:val="00137E79"/>
    <w:rsid w:val="00140AEC"/>
    <w:rsid w:val="00141584"/>
    <w:rsid w:val="00142E49"/>
    <w:rsid w:val="00143FBE"/>
    <w:rsid w:val="00145111"/>
    <w:rsid w:val="00145A07"/>
    <w:rsid w:val="00145B2F"/>
    <w:rsid w:val="00145C4F"/>
    <w:rsid w:val="00145DA5"/>
    <w:rsid w:val="00145EC2"/>
    <w:rsid w:val="00146328"/>
    <w:rsid w:val="00146DB8"/>
    <w:rsid w:val="001473F9"/>
    <w:rsid w:val="00147578"/>
    <w:rsid w:val="001478CA"/>
    <w:rsid w:val="00147D82"/>
    <w:rsid w:val="0015053D"/>
    <w:rsid w:val="00150EFD"/>
    <w:rsid w:val="001510EB"/>
    <w:rsid w:val="001513B7"/>
    <w:rsid w:val="00151F54"/>
    <w:rsid w:val="0015265A"/>
    <w:rsid w:val="001534F4"/>
    <w:rsid w:val="00154E85"/>
    <w:rsid w:val="00154F67"/>
    <w:rsid w:val="00155445"/>
    <w:rsid w:val="00155B41"/>
    <w:rsid w:val="00156008"/>
    <w:rsid w:val="00157494"/>
    <w:rsid w:val="001602A0"/>
    <w:rsid w:val="00160B77"/>
    <w:rsid w:val="0016191D"/>
    <w:rsid w:val="0016265C"/>
    <w:rsid w:val="001629AD"/>
    <w:rsid w:val="00162A1B"/>
    <w:rsid w:val="00163052"/>
    <w:rsid w:val="001641EA"/>
    <w:rsid w:val="00164327"/>
    <w:rsid w:val="00164923"/>
    <w:rsid w:val="00165861"/>
    <w:rsid w:val="00165DDE"/>
    <w:rsid w:val="00166497"/>
    <w:rsid w:val="00166C65"/>
    <w:rsid w:val="001672C8"/>
    <w:rsid w:val="0016749C"/>
    <w:rsid w:val="0016772A"/>
    <w:rsid w:val="00167E4C"/>
    <w:rsid w:val="0017076E"/>
    <w:rsid w:val="00170A5A"/>
    <w:rsid w:val="00171413"/>
    <w:rsid w:val="001724DA"/>
    <w:rsid w:val="00172A27"/>
    <w:rsid w:val="00173F1B"/>
    <w:rsid w:val="001748AA"/>
    <w:rsid w:val="001748CE"/>
    <w:rsid w:val="001754C1"/>
    <w:rsid w:val="00176F91"/>
    <w:rsid w:val="001772D7"/>
    <w:rsid w:val="00177395"/>
    <w:rsid w:val="00177581"/>
    <w:rsid w:val="0017776E"/>
    <w:rsid w:val="00177D07"/>
    <w:rsid w:val="00180101"/>
    <w:rsid w:val="00180CE3"/>
    <w:rsid w:val="001813DA"/>
    <w:rsid w:val="001818DE"/>
    <w:rsid w:val="00181CD3"/>
    <w:rsid w:val="0018250C"/>
    <w:rsid w:val="00183166"/>
    <w:rsid w:val="00183E5E"/>
    <w:rsid w:val="00184528"/>
    <w:rsid w:val="001852BF"/>
    <w:rsid w:val="001858E2"/>
    <w:rsid w:val="00186AFC"/>
    <w:rsid w:val="00187AC8"/>
    <w:rsid w:val="001900E8"/>
    <w:rsid w:val="001907BD"/>
    <w:rsid w:val="00190957"/>
    <w:rsid w:val="00191B27"/>
    <w:rsid w:val="00191DE8"/>
    <w:rsid w:val="00192111"/>
    <w:rsid w:val="00192B29"/>
    <w:rsid w:val="00193ED5"/>
    <w:rsid w:val="001954D0"/>
    <w:rsid w:val="001957B1"/>
    <w:rsid w:val="00195BD7"/>
    <w:rsid w:val="00195EC1"/>
    <w:rsid w:val="001976DF"/>
    <w:rsid w:val="00197F46"/>
    <w:rsid w:val="001A066D"/>
    <w:rsid w:val="001A0CAA"/>
    <w:rsid w:val="001A0E63"/>
    <w:rsid w:val="001A18C3"/>
    <w:rsid w:val="001A1E31"/>
    <w:rsid w:val="001A2696"/>
    <w:rsid w:val="001A2A7B"/>
    <w:rsid w:val="001A2CF3"/>
    <w:rsid w:val="001A3762"/>
    <w:rsid w:val="001A3C82"/>
    <w:rsid w:val="001A4509"/>
    <w:rsid w:val="001A46DC"/>
    <w:rsid w:val="001A4786"/>
    <w:rsid w:val="001A47DB"/>
    <w:rsid w:val="001A487D"/>
    <w:rsid w:val="001A499D"/>
    <w:rsid w:val="001A55A6"/>
    <w:rsid w:val="001A733A"/>
    <w:rsid w:val="001A7823"/>
    <w:rsid w:val="001A7A1E"/>
    <w:rsid w:val="001B0587"/>
    <w:rsid w:val="001B060E"/>
    <w:rsid w:val="001B089D"/>
    <w:rsid w:val="001B0BBD"/>
    <w:rsid w:val="001B0D10"/>
    <w:rsid w:val="001B1607"/>
    <w:rsid w:val="001B2A58"/>
    <w:rsid w:val="001B3B27"/>
    <w:rsid w:val="001B3F76"/>
    <w:rsid w:val="001B470B"/>
    <w:rsid w:val="001B47FC"/>
    <w:rsid w:val="001B632A"/>
    <w:rsid w:val="001B6FBE"/>
    <w:rsid w:val="001C0EA5"/>
    <w:rsid w:val="001C0FBE"/>
    <w:rsid w:val="001C1429"/>
    <w:rsid w:val="001C1594"/>
    <w:rsid w:val="001C17F2"/>
    <w:rsid w:val="001C1879"/>
    <w:rsid w:val="001C3A07"/>
    <w:rsid w:val="001C4EA9"/>
    <w:rsid w:val="001C4EF6"/>
    <w:rsid w:val="001C576B"/>
    <w:rsid w:val="001C5A31"/>
    <w:rsid w:val="001C5ADD"/>
    <w:rsid w:val="001C71C7"/>
    <w:rsid w:val="001D05BB"/>
    <w:rsid w:val="001D0746"/>
    <w:rsid w:val="001D0F14"/>
    <w:rsid w:val="001D1097"/>
    <w:rsid w:val="001D13F2"/>
    <w:rsid w:val="001D1A2D"/>
    <w:rsid w:val="001D26B0"/>
    <w:rsid w:val="001D2ABA"/>
    <w:rsid w:val="001D2FA1"/>
    <w:rsid w:val="001D3A93"/>
    <w:rsid w:val="001D4EB4"/>
    <w:rsid w:val="001D5AE5"/>
    <w:rsid w:val="001D6598"/>
    <w:rsid w:val="001D6A1F"/>
    <w:rsid w:val="001D6C3D"/>
    <w:rsid w:val="001D72CA"/>
    <w:rsid w:val="001D7486"/>
    <w:rsid w:val="001D7825"/>
    <w:rsid w:val="001E050E"/>
    <w:rsid w:val="001E06AB"/>
    <w:rsid w:val="001E0772"/>
    <w:rsid w:val="001E08E1"/>
    <w:rsid w:val="001E090E"/>
    <w:rsid w:val="001E0ADF"/>
    <w:rsid w:val="001E1D3B"/>
    <w:rsid w:val="001E1DB9"/>
    <w:rsid w:val="001E2145"/>
    <w:rsid w:val="001E2443"/>
    <w:rsid w:val="001E2785"/>
    <w:rsid w:val="001E33F5"/>
    <w:rsid w:val="001E45C9"/>
    <w:rsid w:val="001E4F21"/>
    <w:rsid w:val="001F0680"/>
    <w:rsid w:val="001F198F"/>
    <w:rsid w:val="001F2520"/>
    <w:rsid w:val="001F2723"/>
    <w:rsid w:val="001F290F"/>
    <w:rsid w:val="001F2F25"/>
    <w:rsid w:val="001F3257"/>
    <w:rsid w:val="001F6B4F"/>
    <w:rsid w:val="001F72D7"/>
    <w:rsid w:val="001F7BCB"/>
    <w:rsid w:val="00200A85"/>
    <w:rsid w:val="00201A7C"/>
    <w:rsid w:val="00202248"/>
    <w:rsid w:val="0020356C"/>
    <w:rsid w:val="00203BBF"/>
    <w:rsid w:val="00203F35"/>
    <w:rsid w:val="00205292"/>
    <w:rsid w:val="0020532B"/>
    <w:rsid w:val="002057D2"/>
    <w:rsid w:val="0020650F"/>
    <w:rsid w:val="00206E68"/>
    <w:rsid w:val="0020773D"/>
    <w:rsid w:val="00207A03"/>
    <w:rsid w:val="0021023B"/>
    <w:rsid w:val="002112FB"/>
    <w:rsid w:val="0021263D"/>
    <w:rsid w:val="00212723"/>
    <w:rsid w:val="00213705"/>
    <w:rsid w:val="00213E98"/>
    <w:rsid w:val="00214A4A"/>
    <w:rsid w:val="00214CB3"/>
    <w:rsid w:val="00216416"/>
    <w:rsid w:val="00216569"/>
    <w:rsid w:val="0021724C"/>
    <w:rsid w:val="002174A4"/>
    <w:rsid w:val="002200BB"/>
    <w:rsid w:val="00220863"/>
    <w:rsid w:val="00222325"/>
    <w:rsid w:val="002223FB"/>
    <w:rsid w:val="002227F8"/>
    <w:rsid w:val="002232FB"/>
    <w:rsid w:val="00223690"/>
    <w:rsid w:val="002237BB"/>
    <w:rsid w:val="00223BC7"/>
    <w:rsid w:val="00224676"/>
    <w:rsid w:val="0022559D"/>
    <w:rsid w:val="002260B6"/>
    <w:rsid w:val="00226F4D"/>
    <w:rsid w:val="00227497"/>
    <w:rsid w:val="0022752A"/>
    <w:rsid w:val="0023067F"/>
    <w:rsid w:val="002308A2"/>
    <w:rsid w:val="002315D0"/>
    <w:rsid w:val="00233123"/>
    <w:rsid w:val="002341C5"/>
    <w:rsid w:val="00235B32"/>
    <w:rsid w:val="00236268"/>
    <w:rsid w:val="00236F0E"/>
    <w:rsid w:val="00237390"/>
    <w:rsid w:val="00237838"/>
    <w:rsid w:val="002410A5"/>
    <w:rsid w:val="002414BE"/>
    <w:rsid w:val="0024181B"/>
    <w:rsid w:val="00242D44"/>
    <w:rsid w:val="00242DF2"/>
    <w:rsid w:val="00243C45"/>
    <w:rsid w:val="00243D25"/>
    <w:rsid w:val="002441B5"/>
    <w:rsid w:val="0024488D"/>
    <w:rsid w:val="00244C88"/>
    <w:rsid w:val="00245260"/>
    <w:rsid w:val="00245DF0"/>
    <w:rsid w:val="00246713"/>
    <w:rsid w:val="00246C39"/>
    <w:rsid w:val="00250584"/>
    <w:rsid w:val="00250ED8"/>
    <w:rsid w:val="002514C2"/>
    <w:rsid w:val="00251998"/>
    <w:rsid w:val="002520EB"/>
    <w:rsid w:val="00252DB4"/>
    <w:rsid w:val="0025375A"/>
    <w:rsid w:val="00254361"/>
    <w:rsid w:val="00254364"/>
    <w:rsid w:val="002555E7"/>
    <w:rsid w:val="00256576"/>
    <w:rsid w:val="002565F8"/>
    <w:rsid w:val="0025704E"/>
    <w:rsid w:val="002570E8"/>
    <w:rsid w:val="00257F76"/>
    <w:rsid w:val="002603A6"/>
    <w:rsid w:val="0026115F"/>
    <w:rsid w:val="002616C1"/>
    <w:rsid w:val="00261712"/>
    <w:rsid w:val="0026289B"/>
    <w:rsid w:val="00262AF3"/>
    <w:rsid w:val="00262B5B"/>
    <w:rsid w:val="00262F6A"/>
    <w:rsid w:val="002649E8"/>
    <w:rsid w:val="002650B9"/>
    <w:rsid w:val="002666FE"/>
    <w:rsid w:val="00266747"/>
    <w:rsid w:val="0026697C"/>
    <w:rsid w:val="0026711F"/>
    <w:rsid w:val="0026723B"/>
    <w:rsid w:val="00267263"/>
    <w:rsid w:val="0026793D"/>
    <w:rsid w:val="0027015A"/>
    <w:rsid w:val="00271208"/>
    <w:rsid w:val="00271A21"/>
    <w:rsid w:val="00271E65"/>
    <w:rsid w:val="002722F6"/>
    <w:rsid w:val="00272B83"/>
    <w:rsid w:val="0027336F"/>
    <w:rsid w:val="002737AD"/>
    <w:rsid w:val="002744BD"/>
    <w:rsid w:val="002748C6"/>
    <w:rsid w:val="002748E8"/>
    <w:rsid w:val="002751E8"/>
    <w:rsid w:val="00276871"/>
    <w:rsid w:val="00276B73"/>
    <w:rsid w:val="00276E7C"/>
    <w:rsid w:val="0028043A"/>
    <w:rsid w:val="00281062"/>
    <w:rsid w:val="00281F84"/>
    <w:rsid w:val="002831A1"/>
    <w:rsid w:val="00283601"/>
    <w:rsid w:val="002844BB"/>
    <w:rsid w:val="002846FF"/>
    <w:rsid w:val="0028497B"/>
    <w:rsid w:val="0028564F"/>
    <w:rsid w:val="00286021"/>
    <w:rsid w:val="00286077"/>
    <w:rsid w:val="00286302"/>
    <w:rsid w:val="00287EA7"/>
    <w:rsid w:val="00290663"/>
    <w:rsid w:val="00291782"/>
    <w:rsid w:val="00291E11"/>
    <w:rsid w:val="00291FA1"/>
    <w:rsid w:val="002923C8"/>
    <w:rsid w:val="002939DF"/>
    <w:rsid w:val="00293FB1"/>
    <w:rsid w:val="002946A9"/>
    <w:rsid w:val="00294BC6"/>
    <w:rsid w:val="00295446"/>
    <w:rsid w:val="00295482"/>
    <w:rsid w:val="00296024"/>
    <w:rsid w:val="0029730E"/>
    <w:rsid w:val="002A021B"/>
    <w:rsid w:val="002A08E4"/>
    <w:rsid w:val="002A0D9B"/>
    <w:rsid w:val="002A14E3"/>
    <w:rsid w:val="002A15C6"/>
    <w:rsid w:val="002A1B29"/>
    <w:rsid w:val="002A1E0E"/>
    <w:rsid w:val="002A34BB"/>
    <w:rsid w:val="002A38DB"/>
    <w:rsid w:val="002A40D3"/>
    <w:rsid w:val="002A40E8"/>
    <w:rsid w:val="002A48D1"/>
    <w:rsid w:val="002A5054"/>
    <w:rsid w:val="002A68C8"/>
    <w:rsid w:val="002A69AE"/>
    <w:rsid w:val="002A77C6"/>
    <w:rsid w:val="002B04C0"/>
    <w:rsid w:val="002B0D49"/>
    <w:rsid w:val="002B1D55"/>
    <w:rsid w:val="002B1FD3"/>
    <w:rsid w:val="002B2AD2"/>
    <w:rsid w:val="002B369C"/>
    <w:rsid w:val="002B3CD0"/>
    <w:rsid w:val="002B4490"/>
    <w:rsid w:val="002B46D1"/>
    <w:rsid w:val="002B4AC8"/>
    <w:rsid w:val="002B5E97"/>
    <w:rsid w:val="002B6640"/>
    <w:rsid w:val="002B745B"/>
    <w:rsid w:val="002B74A6"/>
    <w:rsid w:val="002C02D2"/>
    <w:rsid w:val="002C0547"/>
    <w:rsid w:val="002C096F"/>
    <w:rsid w:val="002C0D2A"/>
    <w:rsid w:val="002C1244"/>
    <w:rsid w:val="002C1672"/>
    <w:rsid w:val="002C1953"/>
    <w:rsid w:val="002C277A"/>
    <w:rsid w:val="002C336F"/>
    <w:rsid w:val="002C3DB2"/>
    <w:rsid w:val="002C3E49"/>
    <w:rsid w:val="002C43DC"/>
    <w:rsid w:val="002C4764"/>
    <w:rsid w:val="002C5736"/>
    <w:rsid w:val="002C6C40"/>
    <w:rsid w:val="002C7325"/>
    <w:rsid w:val="002C75D5"/>
    <w:rsid w:val="002C79C2"/>
    <w:rsid w:val="002D000D"/>
    <w:rsid w:val="002D030B"/>
    <w:rsid w:val="002D066C"/>
    <w:rsid w:val="002D1371"/>
    <w:rsid w:val="002D36FE"/>
    <w:rsid w:val="002D430E"/>
    <w:rsid w:val="002D4726"/>
    <w:rsid w:val="002D4DEE"/>
    <w:rsid w:val="002D53E4"/>
    <w:rsid w:val="002D594D"/>
    <w:rsid w:val="002D5B32"/>
    <w:rsid w:val="002D7541"/>
    <w:rsid w:val="002D77D5"/>
    <w:rsid w:val="002E0233"/>
    <w:rsid w:val="002E5510"/>
    <w:rsid w:val="002E5A83"/>
    <w:rsid w:val="002E6A39"/>
    <w:rsid w:val="002E705F"/>
    <w:rsid w:val="002E7B7D"/>
    <w:rsid w:val="002F0A96"/>
    <w:rsid w:val="002F1467"/>
    <w:rsid w:val="002F184B"/>
    <w:rsid w:val="002F20CC"/>
    <w:rsid w:val="002F24AF"/>
    <w:rsid w:val="002F46CB"/>
    <w:rsid w:val="002F4B6B"/>
    <w:rsid w:val="002F5720"/>
    <w:rsid w:val="002F59B2"/>
    <w:rsid w:val="002F6DDA"/>
    <w:rsid w:val="002F7C2F"/>
    <w:rsid w:val="002F7C78"/>
    <w:rsid w:val="00300281"/>
    <w:rsid w:val="00300A5E"/>
    <w:rsid w:val="0030161E"/>
    <w:rsid w:val="00301861"/>
    <w:rsid w:val="00301F74"/>
    <w:rsid w:val="003020C1"/>
    <w:rsid w:val="0030342C"/>
    <w:rsid w:val="00303467"/>
    <w:rsid w:val="00303AD9"/>
    <w:rsid w:val="003057FA"/>
    <w:rsid w:val="00306627"/>
    <w:rsid w:val="0030691C"/>
    <w:rsid w:val="00307596"/>
    <w:rsid w:val="00311953"/>
    <w:rsid w:val="00312577"/>
    <w:rsid w:val="0031281B"/>
    <w:rsid w:val="003142BE"/>
    <w:rsid w:val="003142C4"/>
    <w:rsid w:val="00315EC7"/>
    <w:rsid w:val="00317B92"/>
    <w:rsid w:val="0032039B"/>
    <w:rsid w:val="00320B68"/>
    <w:rsid w:val="003212B1"/>
    <w:rsid w:val="003221A3"/>
    <w:rsid w:val="003221EA"/>
    <w:rsid w:val="003223E7"/>
    <w:rsid w:val="00322FD5"/>
    <w:rsid w:val="00323BAD"/>
    <w:rsid w:val="003241F5"/>
    <w:rsid w:val="00324489"/>
    <w:rsid w:val="003249C7"/>
    <w:rsid w:val="00325104"/>
    <w:rsid w:val="0032533F"/>
    <w:rsid w:val="003255C3"/>
    <w:rsid w:val="00327F12"/>
    <w:rsid w:val="00330EDF"/>
    <w:rsid w:val="003313DA"/>
    <w:rsid w:val="003313F9"/>
    <w:rsid w:val="00331555"/>
    <w:rsid w:val="003317B1"/>
    <w:rsid w:val="003321E0"/>
    <w:rsid w:val="00332300"/>
    <w:rsid w:val="0033249D"/>
    <w:rsid w:val="00335843"/>
    <w:rsid w:val="00335B9E"/>
    <w:rsid w:val="00335BD0"/>
    <w:rsid w:val="003362F3"/>
    <w:rsid w:val="00336615"/>
    <w:rsid w:val="003369A8"/>
    <w:rsid w:val="00340529"/>
    <w:rsid w:val="003414BD"/>
    <w:rsid w:val="003427CC"/>
    <w:rsid w:val="0034300C"/>
    <w:rsid w:val="00344909"/>
    <w:rsid w:val="00344BDE"/>
    <w:rsid w:val="00344D64"/>
    <w:rsid w:val="00345533"/>
    <w:rsid w:val="00345F37"/>
    <w:rsid w:val="003463D4"/>
    <w:rsid w:val="00346405"/>
    <w:rsid w:val="00347C9A"/>
    <w:rsid w:val="00353281"/>
    <w:rsid w:val="00353A56"/>
    <w:rsid w:val="00354710"/>
    <w:rsid w:val="003548B9"/>
    <w:rsid w:val="00354B8A"/>
    <w:rsid w:val="00355F80"/>
    <w:rsid w:val="00360647"/>
    <w:rsid w:val="003607D3"/>
    <w:rsid w:val="00360854"/>
    <w:rsid w:val="003620B4"/>
    <w:rsid w:val="00363AD5"/>
    <w:rsid w:val="003643C0"/>
    <w:rsid w:val="003645A2"/>
    <w:rsid w:val="00364899"/>
    <w:rsid w:val="0036585A"/>
    <w:rsid w:val="00367C4A"/>
    <w:rsid w:val="00367D18"/>
    <w:rsid w:val="00367D95"/>
    <w:rsid w:val="00370279"/>
    <w:rsid w:val="003703A7"/>
    <w:rsid w:val="00371006"/>
    <w:rsid w:val="00371023"/>
    <w:rsid w:val="00371B9A"/>
    <w:rsid w:val="00372341"/>
    <w:rsid w:val="003738FF"/>
    <w:rsid w:val="00373C30"/>
    <w:rsid w:val="00374FE9"/>
    <w:rsid w:val="0037548C"/>
    <w:rsid w:val="00375F50"/>
    <w:rsid w:val="0037680B"/>
    <w:rsid w:val="00377098"/>
    <w:rsid w:val="003774E7"/>
    <w:rsid w:val="0037794C"/>
    <w:rsid w:val="00377AF4"/>
    <w:rsid w:val="003810FA"/>
    <w:rsid w:val="003815C6"/>
    <w:rsid w:val="00382314"/>
    <w:rsid w:val="00382508"/>
    <w:rsid w:val="003831E3"/>
    <w:rsid w:val="003835BF"/>
    <w:rsid w:val="00383C5E"/>
    <w:rsid w:val="00383F8D"/>
    <w:rsid w:val="00384286"/>
    <w:rsid w:val="00384B24"/>
    <w:rsid w:val="00384BF4"/>
    <w:rsid w:val="00385477"/>
    <w:rsid w:val="00385B7C"/>
    <w:rsid w:val="00386349"/>
    <w:rsid w:val="0038738E"/>
    <w:rsid w:val="00391312"/>
    <w:rsid w:val="0039189B"/>
    <w:rsid w:val="00391A96"/>
    <w:rsid w:val="003928F0"/>
    <w:rsid w:val="003941C2"/>
    <w:rsid w:val="003941F4"/>
    <w:rsid w:val="00395260"/>
    <w:rsid w:val="00395974"/>
    <w:rsid w:val="00395AF2"/>
    <w:rsid w:val="00395C5E"/>
    <w:rsid w:val="003963A6"/>
    <w:rsid w:val="003966CA"/>
    <w:rsid w:val="00396E86"/>
    <w:rsid w:val="00397416"/>
    <w:rsid w:val="0039776C"/>
    <w:rsid w:val="00397E3F"/>
    <w:rsid w:val="003A02FF"/>
    <w:rsid w:val="003A05F7"/>
    <w:rsid w:val="003A09ED"/>
    <w:rsid w:val="003A0E96"/>
    <w:rsid w:val="003A0F60"/>
    <w:rsid w:val="003A2937"/>
    <w:rsid w:val="003A338A"/>
    <w:rsid w:val="003A35A8"/>
    <w:rsid w:val="003A38BC"/>
    <w:rsid w:val="003A426D"/>
    <w:rsid w:val="003A527D"/>
    <w:rsid w:val="003A5873"/>
    <w:rsid w:val="003A58A9"/>
    <w:rsid w:val="003A5C39"/>
    <w:rsid w:val="003A6311"/>
    <w:rsid w:val="003A6338"/>
    <w:rsid w:val="003A6436"/>
    <w:rsid w:val="003A7430"/>
    <w:rsid w:val="003B0D90"/>
    <w:rsid w:val="003B13A3"/>
    <w:rsid w:val="003B162F"/>
    <w:rsid w:val="003B2809"/>
    <w:rsid w:val="003B6713"/>
    <w:rsid w:val="003B70A1"/>
    <w:rsid w:val="003B7232"/>
    <w:rsid w:val="003B7F62"/>
    <w:rsid w:val="003C06C8"/>
    <w:rsid w:val="003C0F1C"/>
    <w:rsid w:val="003C1CE7"/>
    <w:rsid w:val="003C2962"/>
    <w:rsid w:val="003C3134"/>
    <w:rsid w:val="003C3323"/>
    <w:rsid w:val="003C3803"/>
    <w:rsid w:val="003C396D"/>
    <w:rsid w:val="003C397A"/>
    <w:rsid w:val="003C46BC"/>
    <w:rsid w:val="003C556C"/>
    <w:rsid w:val="003C55BC"/>
    <w:rsid w:val="003C60F5"/>
    <w:rsid w:val="003C710F"/>
    <w:rsid w:val="003C72BE"/>
    <w:rsid w:val="003C742C"/>
    <w:rsid w:val="003D03B6"/>
    <w:rsid w:val="003D247F"/>
    <w:rsid w:val="003D2D1A"/>
    <w:rsid w:val="003D5034"/>
    <w:rsid w:val="003D5616"/>
    <w:rsid w:val="003D5927"/>
    <w:rsid w:val="003D7664"/>
    <w:rsid w:val="003D76EF"/>
    <w:rsid w:val="003D7C6D"/>
    <w:rsid w:val="003E054F"/>
    <w:rsid w:val="003E0CE4"/>
    <w:rsid w:val="003E0D75"/>
    <w:rsid w:val="003E0EEB"/>
    <w:rsid w:val="003E29B0"/>
    <w:rsid w:val="003E2CA7"/>
    <w:rsid w:val="003E34A6"/>
    <w:rsid w:val="003E361F"/>
    <w:rsid w:val="003E3BEA"/>
    <w:rsid w:val="003E4C8E"/>
    <w:rsid w:val="003E5FD3"/>
    <w:rsid w:val="003E68A4"/>
    <w:rsid w:val="003E6A25"/>
    <w:rsid w:val="003E6BF7"/>
    <w:rsid w:val="003E716C"/>
    <w:rsid w:val="003E775B"/>
    <w:rsid w:val="003E7B5B"/>
    <w:rsid w:val="003F0343"/>
    <w:rsid w:val="003F0ECC"/>
    <w:rsid w:val="003F1135"/>
    <w:rsid w:val="003F1A2B"/>
    <w:rsid w:val="003F2961"/>
    <w:rsid w:val="003F32FD"/>
    <w:rsid w:val="003F3ADF"/>
    <w:rsid w:val="003F3D82"/>
    <w:rsid w:val="003F444E"/>
    <w:rsid w:val="003F470B"/>
    <w:rsid w:val="003F4DC2"/>
    <w:rsid w:val="003F6644"/>
    <w:rsid w:val="003F69DD"/>
    <w:rsid w:val="003F704E"/>
    <w:rsid w:val="003F727F"/>
    <w:rsid w:val="0040000A"/>
    <w:rsid w:val="00400877"/>
    <w:rsid w:val="0040093D"/>
    <w:rsid w:val="00400F05"/>
    <w:rsid w:val="004011C6"/>
    <w:rsid w:val="004011DA"/>
    <w:rsid w:val="004029D6"/>
    <w:rsid w:val="00402C41"/>
    <w:rsid w:val="00402C87"/>
    <w:rsid w:val="00403345"/>
    <w:rsid w:val="0040352B"/>
    <w:rsid w:val="00405820"/>
    <w:rsid w:val="00405C2D"/>
    <w:rsid w:val="00405DBB"/>
    <w:rsid w:val="00406727"/>
    <w:rsid w:val="00410361"/>
    <w:rsid w:val="004103BE"/>
    <w:rsid w:val="0041140B"/>
    <w:rsid w:val="00411521"/>
    <w:rsid w:val="00411FE5"/>
    <w:rsid w:val="00412517"/>
    <w:rsid w:val="0041291C"/>
    <w:rsid w:val="00412BE9"/>
    <w:rsid w:val="004132AC"/>
    <w:rsid w:val="004144C3"/>
    <w:rsid w:val="004148C1"/>
    <w:rsid w:val="00415178"/>
    <w:rsid w:val="00415C18"/>
    <w:rsid w:val="00416258"/>
    <w:rsid w:val="004167FB"/>
    <w:rsid w:val="00416F05"/>
    <w:rsid w:val="00417C54"/>
    <w:rsid w:val="00417CEF"/>
    <w:rsid w:val="00420377"/>
    <w:rsid w:val="00421A2A"/>
    <w:rsid w:val="0042212A"/>
    <w:rsid w:val="00422A5E"/>
    <w:rsid w:val="004230A5"/>
    <w:rsid w:val="00423386"/>
    <w:rsid w:val="00424B91"/>
    <w:rsid w:val="004256D4"/>
    <w:rsid w:val="00425814"/>
    <w:rsid w:val="00425B48"/>
    <w:rsid w:val="0042628E"/>
    <w:rsid w:val="004268BF"/>
    <w:rsid w:val="004269DB"/>
    <w:rsid w:val="00426BE8"/>
    <w:rsid w:val="00426F2B"/>
    <w:rsid w:val="00427245"/>
    <w:rsid w:val="00427B71"/>
    <w:rsid w:val="004304A2"/>
    <w:rsid w:val="00430AED"/>
    <w:rsid w:val="00430C41"/>
    <w:rsid w:val="004311E8"/>
    <w:rsid w:val="00431D88"/>
    <w:rsid w:val="00431E7B"/>
    <w:rsid w:val="004325C4"/>
    <w:rsid w:val="004331C4"/>
    <w:rsid w:val="004337C9"/>
    <w:rsid w:val="004337EF"/>
    <w:rsid w:val="004342DA"/>
    <w:rsid w:val="00435434"/>
    <w:rsid w:val="00435815"/>
    <w:rsid w:val="00436271"/>
    <w:rsid w:val="00436558"/>
    <w:rsid w:val="00437139"/>
    <w:rsid w:val="0043736B"/>
    <w:rsid w:val="00437EFF"/>
    <w:rsid w:val="00440509"/>
    <w:rsid w:val="00440D11"/>
    <w:rsid w:val="00441A81"/>
    <w:rsid w:val="004420C0"/>
    <w:rsid w:val="00442B89"/>
    <w:rsid w:val="00443313"/>
    <w:rsid w:val="004446A6"/>
    <w:rsid w:val="00444808"/>
    <w:rsid w:val="00444820"/>
    <w:rsid w:val="00445272"/>
    <w:rsid w:val="00447278"/>
    <w:rsid w:val="00447BB8"/>
    <w:rsid w:val="00450015"/>
    <w:rsid w:val="004504AA"/>
    <w:rsid w:val="00450617"/>
    <w:rsid w:val="00450AB4"/>
    <w:rsid w:val="00452946"/>
    <w:rsid w:val="00452C69"/>
    <w:rsid w:val="00454C36"/>
    <w:rsid w:val="00454CB5"/>
    <w:rsid w:val="0045531F"/>
    <w:rsid w:val="00456256"/>
    <w:rsid w:val="00456643"/>
    <w:rsid w:val="00456A80"/>
    <w:rsid w:val="00456DED"/>
    <w:rsid w:val="00456F93"/>
    <w:rsid w:val="004573AE"/>
    <w:rsid w:val="0045756D"/>
    <w:rsid w:val="00457B53"/>
    <w:rsid w:val="00457B67"/>
    <w:rsid w:val="0046152A"/>
    <w:rsid w:val="00461933"/>
    <w:rsid w:val="00461BFC"/>
    <w:rsid w:val="00461CC4"/>
    <w:rsid w:val="00463027"/>
    <w:rsid w:val="004633E9"/>
    <w:rsid w:val="0046370E"/>
    <w:rsid w:val="00463AA4"/>
    <w:rsid w:val="004645AD"/>
    <w:rsid w:val="004655B3"/>
    <w:rsid w:val="00465CE8"/>
    <w:rsid w:val="00465E6A"/>
    <w:rsid w:val="0046696A"/>
    <w:rsid w:val="0046790E"/>
    <w:rsid w:val="00467DD4"/>
    <w:rsid w:val="00467DD9"/>
    <w:rsid w:val="00467E79"/>
    <w:rsid w:val="004717B3"/>
    <w:rsid w:val="00471EF5"/>
    <w:rsid w:val="004744FA"/>
    <w:rsid w:val="004748F0"/>
    <w:rsid w:val="004760B8"/>
    <w:rsid w:val="00476919"/>
    <w:rsid w:val="00476A8F"/>
    <w:rsid w:val="00476FAB"/>
    <w:rsid w:val="00477838"/>
    <w:rsid w:val="0048008F"/>
    <w:rsid w:val="0048025F"/>
    <w:rsid w:val="00480B1F"/>
    <w:rsid w:val="00480CF0"/>
    <w:rsid w:val="00480DEE"/>
    <w:rsid w:val="00480E3C"/>
    <w:rsid w:val="00481F00"/>
    <w:rsid w:val="004824D9"/>
    <w:rsid w:val="00482D60"/>
    <w:rsid w:val="0048365F"/>
    <w:rsid w:val="00483A91"/>
    <w:rsid w:val="004851AA"/>
    <w:rsid w:val="004860FA"/>
    <w:rsid w:val="00487002"/>
    <w:rsid w:val="00487466"/>
    <w:rsid w:val="0048754F"/>
    <w:rsid w:val="004901BC"/>
    <w:rsid w:val="00490A0F"/>
    <w:rsid w:val="00491341"/>
    <w:rsid w:val="0049162C"/>
    <w:rsid w:val="00491C96"/>
    <w:rsid w:val="00491D6D"/>
    <w:rsid w:val="00492E04"/>
    <w:rsid w:val="00492FDB"/>
    <w:rsid w:val="00493087"/>
    <w:rsid w:val="0049361D"/>
    <w:rsid w:val="00494010"/>
    <w:rsid w:val="00494DE9"/>
    <w:rsid w:val="0049523B"/>
    <w:rsid w:val="004955C2"/>
    <w:rsid w:val="00495918"/>
    <w:rsid w:val="00495C6E"/>
    <w:rsid w:val="00495F44"/>
    <w:rsid w:val="004963AD"/>
    <w:rsid w:val="00497227"/>
    <w:rsid w:val="004974E6"/>
    <w:rsid w:val="00497696"/>
    <w:rsid w:val="004A0C13"/>
    <w:rsid w:val="004A0F4A"/>
    <w:rsid w:val="004A2148"/>
    <w:rsid w:val="004A2F53"/>
    <w:rsid w:val="004A3409"/>
    <w:rsid w:val="004A34BD"/>
    <w:rsid w:val="004A377F"/>
    <w:rsid w:val="004A395F"/>
    <w:rsid w:val="004A3EF5"/>
    <w:rsid w:val="004A412E"/>
    <w:rsid w:val="004A419F"/>
    <w:rsid w:val="004A44B4"/>
    <w:rsid w:val="004A4CA2"/>
    <w:rsid w:val="004A537C"/>
    <w:rsid w:val="004A6EEA"/>
    <w:rsid w:val="004A75CB"/>
    <w:rsid w:val="004B0CF6"/>
    <w:rsid w:val="004B215A"/>
    <w:rsid w:val="004B21AC"/>
    <w:rsid w:val="004B21CB"/>
    <w:rsid w:val="004B2503"/>
    <w:rsid w:val="004B26E4"/>
    <w:rsid w:val="004B27E6"/>
    <w:rsid w:val="004B2A44"/>
    <w:rsid w:val="004B35AB"/>
    <w:rsid w:val="004B4C6D"/>
    <w:rsid w:val="004B509F"/>
    <w:rsid w:val="004B5C9E"/>
    <w:rsid w:val="004B5F2C"/>
    <w:rsid w:val="004B6424"/>
    <w:rsid w:val="004B6B2F"/>
    <w:rsid w:val="004B6CD8"/>
    <w:rsid w:val="004B6F3E"/>
    <w:rsid w:val="004B6FF1"/>
    <w:rsid w:val="004B78CC"/>
    <w:rsid w:val="004C0D6D"/>
    <w:rsid w:val="004C1100"/>
    <w:rsid w:val="004C18B6"/>
    <w:rsid w:val="004C321A"/>
    <w:rsid w:val="004C3718"/>
    <w:rsid w:val="004C390C"/>
    <w:rsid w:val="004C4D95"/>
    <w:rsid w:val="004C56FB"/>
    <w:rsid w:val="004C65AE"/>
    <w:rsid w:val="004C67D1"/>
    <w:rsid w:val="004C6992"/>
    <w:rsid w:val="004C72A3"/>
    <w:rsid w:val="004C7830"/>
    <w:rsid w:val="004C7DA8"/>
    <w:rsid w:val="004D04F6"/>
    <w:rsid w:val="004D0695"/>
    <w:rsid w:val="004D1657"/>
    <w:rsid w:val="004D21A0"/>
    <w:rsid w:val="004D2469"/>
    <w:rsid w:val="004D2526"/>
    <w:rsid w:val="004D2A56"/>
    <w:rsid w:val="004D2E97"/>
    <w:rsid w:val="004D3851"/>
    <w:rsid w:val="004D3E90"/>
    <w:rsid w:val="004D4600"/>
    <w:rsid w:val="004D462A"/>
    <w:rsid w:val="004D4C9C"/>
    <w:rsid w:val="004D4E6B"/>
    <w:rsid w:val="004D4E74"/>
    <w:rsid w:val="004D513C"/>
    <w:rsid w:val="004D5623"/>
    <w:rsid w:val="004D5939"/>
    <w:rsid w:val="004D5E46"/>
    <w:rsid w:val="004D6EDB"/>
    <w:rsid w:val="004D72FD"/>
    <w:rsid w:val="004D7462"/>
    <w:rsid w:val="004D7D24"/>
    <w:rsid w:val="004E1376"/>
    <w:rsid w:val="004E50B4"/>
    <w:rsid w:val="004E5923"/>
    <w:rsid w:val="004E5C5F"/>
    <w:rsid w:val="004E6535"/>
    <w:rsid w:val="004E67B5"/>
    <w:rsid w:val="004F0C45"/>
    <w:rsid w:val="004F0D36"/>
    <w:rsid w:val="004F1372"/>
    <w:rsid w:val="004F1EC6"/>
    <w:rsid w:val="004F2199"/>
    <w:rsid w:val="004F227A"/>
    <w:rsid w:val="004F2841"/>
    <w:rsid w:val="004F33FD"/>
    <w:rsid w:val="004F34B7"/>
    <w:rsid w:val="004F3B52"/>
    <w:rsid w:val="004F4A1D"/>
    <w:rsid w:val="004F6A67"/>
    <w:rsid w:val="004F7C18"/>
    <w:rsid w:val="004F7E98"/>
    <w:rsid w:val="004F7EE6"/>
    <w:rsid w:val="005004B9"/>
    <w:rsid w:val="00500AD1"/>
    <w:rsid w:val="005010DB"/>
    <w:rsid w:val="00501377"/>
    <w:rsid w:val="00502170"/>
    <w:rsid w:val="005024AD"/>
    <w:rsid w:val="00502B7E"/>
    <w:rsid w:val="00503557"/>
    <w:rsid w:val="00503594"/>
    <w:rsid w:val="00503C83"/>
    <w:rsid w:val="00505B89"/>
    <w:rsid w:val="00505C05"/>
    <w:rsid w:val="005060DE"/>
    <w:rsid w:val="00506239"/>
    <w:rsid w:val="0050768D"/>
    <w:rsid w:val="00510AEA"/>
    <w:rsid w:val="00510E5F"/>
    <w:rsid w:val="00510FF0"/>
    <w:rsid w:val="005119C5"/>
    <w:rsid w:val="00512B3B"/>
    <w:rsid w:val="00513FAB"/>
    <w:rsid w:val="0051458F"/>
    <w:rsid w:val="005152E9"/>
    <w:rsid w:val="00515400"/>
    <w:rsid w:val="00515662"/>
    <w:rsid w:val="00515C1E"/>
    <w:rsid w:val="00516172"/>
    <w:rsid w:val="00517186"/>
    <w:rsid w:val="00517A44"/>
    <w:rsid w:val="00517FA1"/>
    <w:rsid w:val="005212EA"/>
    <w:rsid w:val="00522B10"/>
    <w:rsid w:val="005231D2"/>
    <w:rsid w:val="0052333C"/>
    <w:rsid w:val="0052340C"/>
    <w:rsid w:val="005235A2"/>
    <w:rsid w:val="00524426"/>
    <w:rsid w:val="0052444D"/>
    <w:rsid w:val="00525034"/>
    <w:rsid w:val="005250E5"/>
    <w:rsid w:val="0052544C"/>
    <w:rsid w:val="00527789"/>
    <w:rsid w:val="005304C1"/>
    <w:rsid w:val="00531CD7"/>
    <w:rsid w:val="00533095"/>
    <w:rsid w:val="005340DC"/>
    <w:rsid w:val="005356D5"/>
    <w:rsid w:val="00535B38"/>
    <w:rsid w:val="00535B9E"/>
    <w:rsid w:val="00536039"/>
    <w:rsid w:val="00536479"/>
    <w:rsid w:val="00536560"/>
    <w:rsid w:val="00536D28"/>
    <w:rsid w:val="00541439"/>
    <w:rsid w:val="005414A6"/>
    <w:rsid w:val="005418E1"/>
    <w:rsid w:val="005427BB"/>
    <w:rsid w:val="00544A8F"/>
    <w:rsid w:val="00544BD5"/>
    <w:rsid w:val="00545FB3"/>
    <w:rsid w:val="005476E0"/>
    <w:rsid w:val="005477F7"/>
    <w:rsid w:val="00547C37"/>
    <w:rsid w:val="00550F1B"/>
    <w:rsid w:val="00551198"/>
    <w:rsid w:val="00551E94"/>
    <w:rsid w:val="00553F00"/>
    <w:rsid w:val="00554AF2"/>
    <w:rsid w:val="00555D97"/>
    <w:rsid w:val="00556B56"/>
    <w:rsid w:val="00557E0E"/>
    <w:rsid w:val="005620A1"/>
    <w:rsid w:val="00562226"/>
    <w:rsid w:val="00564F6E"/>
    <w:rsid w:val="005651E0"/>
    <w:rsid w:val="00565C41"/>
    <w:rsid w:val="00565CE8"/>
    <w:rsid w:val="00565DD3"/>
    <w:rsid w:val="005664DB"/>
    <w:rsid w:val="0056709B"/>
    <w:rsid w:val="00567489"/>
    <w:rsid w:val="0056779B"/>
    <w:rsid w:val="0057042B"/>
    <w:rsid w:val="005719CB"/>
    <w:rsid w:val="00571F07"/>
    <w:rsid w:val="005723EB"/>
    <w:rsid w:val="00572A70"/>
    <w:rsid w:val="005738E4"/>
    <w:rsid w:val="00573A52"/>
    <w:rsid w:val="00574D1E"/>
    <w:rsid w:val="005753C3"/>
    <w:rsid w:val="00575DF1"/>
    <w:rsid w:val="00576808"/>
    <w:rsid w:val="00577B6E"/>
    <w:rsid w:val="00580C47"/>
    <w:rsid w:val="005817BD"/>
    <w:rsid w:val="00581835"/>
    <w:rsid w:val="00581AA7"/>
    <w:rsid w:val="00581F93"/>
    <w:rsid w:val="0058218B"/>
    <w:rsid w:val="005821EC"/>
    <w:rsid w:val="005825B5"/>
    <w:rsid w:val="00583C5C"/>
    <w:rsid w:val="00583D59"/>
    <w:rsid w:val="0058428C"/>
    <w:rsid w:val="0058460E"/>
    <w:rsid w:val="00584F0A"/>
    <w:rsid w:val="00585B89"/>
    <w:rsid w:val="00585D25"/>
    <w:rsid w:val="00586343"/>
    <w:rsid w:val="005901BB"/>
    <w:rsid w:val="005907A3"/>
    <w:rsid w:val="00591621"/>
    <w:rsid w:val="00591A88"/>
    <w:rsid w:val="00591CB7"/>
    <w:rsid w:val="005921A2"/>
    <w:rsid w:val="00592597"/>
    <w:rsid w:val="005942EE"/>
    <w:rsid w:val="00594A1C"/>
    <w:rsid w:val="00594AF8"/>
    <w:rsid w:val="005956D0"/>
    <w:rsid w:val="00597419"/>
    <w:rsid w:val="005A008E"/>
    <w:rsid w:val="005A0D1E"/>
    <w:rsid w:val="005A0F84"/>
    <w:rsid w:val="005A1A7B"/>
    <w:rsid w:val="005A2665"/>
    <w:rsid w:val="005A2895"/>
    <w:rsid w:val="005A2F45"/>
    <w:rsid w:val="005A3590"/>
    <w:rsid w:val="005A37D6"/>
    <w:rsid w:val="005A3927"/>
    <w:rsid w:val="005A3DC2"/>
    <w:rsid w:val="005A46D8"/>
    <w:rsid w:val="005A5193"/>
    <w:rsid w:val="005A528D"/>
    <w:rsid w:val="005A62D8"/>
    <w:rsid w:val="005A6A10"/>
    <w:rsid w:val="005B0447"/>
    <w:rsid w:val="005B19F1"/>
    <w:rsid w:val="005B2118"/>
    <w:rsid w:val="005B2AE0"/>
    <w:rsid w:val="005B362E"/>
    <w:rsid w:val="005B4539"/>
    <w:rsid w:val="005B4D37"/>
    <w:rsid w:val="005B53C6"/>
    <w:rsid w:val="005B54A1"/>
    <w:rsid w:val="005B5A15"/>
    <w:rsid w:val="005B65E7"/>
    <w:rsid w:val="005B6DE4"/>
    <w:rsid w:val="005B7ABA"/>
    <w:rsid w:val="005C001F"/>
    <w:rsid w:val="005C0188"/>
    <w:rsid w:val="005C0945"/>
    <w:rsid w:val="005C185E"/>
    <w:rsid w:val="005C207C"/>
    <w:rsid w:val="005C3BE9"/>
    <w:rsid w:val="005C3CB5"/>
    <w:rsid w:val="005C3FC7"/>
    <w:rsid w:val="005C4D2F"/>
    <w:rsid w:val="005C4F13"/>
    <w:rsid w:val="005C7EE3"/>
    <w:rsid w:val="005D0E58"/>
    <w:rsid w:val="005D1175"/>
    <w:rsid w:val="005D1BD7"/>
    <w:rsid w:val="005D1ECA"/>
    <w:rsid w:val="005D1F17"/>
    <w:rsid w:val="005D2452"/>
    <w:rsid w:val="005D281A"/>
    <w:rsid w:val="005D2D33"/>
    <w:rsid w:val="005D3345"/>
    <w:rsid w:val="005D494E"/>
    <w:rsid w:val="005D4C92"/>
    <w:rsid w:val="005D570E"/>
    <w:rsid w:val="005D6323"/>
    <w:rsid w:val="005D6B4B"/>
    <w:rsid w:val="005D73FA"/>
    <w:rsid w:val="005E030F"/>
    <w:rsid w:val="005E0A54"/>
    <w:rsid w:val="005E0ACF"/>
    <w:rsid w:val="005E0D49"/>
    <w:rsid w:val="005E0E12"/>
    <w:rsid w:val="005E33A5"/>
    <w:rsid w:val="005E3C5C"/>
    <w:rsid w:val="005E3E85"/>
    <w:rsid w:val="005E5534"/>
    <w:rsid w:val="005E5628"/>
    <w:rsid w:val="005E5B96"/>
    <w:rsid w:val="005E737D"/>
    <w:rsid w:val="005E73FE"/>
    <w:rsid w:val="005E7700"/>
    <w:rsid w:val="005F003E"/>
    <w:rsid w:val="005F0692"/>
    <w:rsid w:val="005F0F87"/>
    <w:rsid w:val="005F33C3"/>
    <w:rsid w:val="005F4014"/>
    <w:rsid w:val="005F426D"/>
    <w:rsid w:val="005F4604"/>
    <w:rsid w:val="005F4AB6"/>
    <w:rsid w:val="005F54D4"/>
    <w:rsid w:val="005F57B9"/>
    <w:rsid w:val="005F5870"/>
    <w:rsid w:val="005F58C7"/>
    <w:rsid w:val="005F65FC"/>
    <w:rsid w:val="005F6889"/>
    <w:rsid w:val="005F737F"/>
    <w:rsid w:val="005F76D8"/>
    <w:rsid w:val="00600D1B"/>
    <w:rsid w:val="00600F0A"/>
    <w:rsid w:val="00601772"/>
    <w:rsid w:val="00602A7A"/>
    <w:rsid w:val="006034E7"/>
    <w:rsid w:val="00603A02"/>
    <w:rsid w:val="00603F75"/>
    <w:rsid w:val="00605455"/>
    <w:rsid w:val="006056DA"/>
    <w:rsid w:val="00605BC9"/>
    <w:rsid w:val="00606278"/>
    <w:rsid w:val="00606966"/>
    <w:rsid w:val="00607926"/>
    <w:rsid w:val="0061188A"/>
    <w:rsid w:val="00612E78"/>
    <w:rsid w:val="00613A03"/>
    <w:rsid w:val="00614274"/>
    <w:rsid w:val="006152CB"/>
    <w:rsid w:val="00616F01"/>
    <w:rsid w:val="00617774"/>
    <w:rsid w:val="00621012"/>
    <w:rsid w:val="00621110"/>
    <w:rsid w:val="006217EC"/>
    <w:rsid w:val="00622FE5"/>
    <w:rsid w:val="00623011"/>
    <w:rsid w:val="006234FD"/>
    <w:rsid w:val="006236E1"/>
    <w:rsid w:val="00624697"/>
    <w:rsid w:val="006249B6"/>
    <w:rsid w:val="0062566C"/>
    <w:rsid w:val="00625985"/>
    <w:rsid w:val="006268CA"/>
    <w:rsid w:val="00626BC7"/>
    <w:rsid w:val="00627AF9"/>
    <w:rsid w:val="00627BDA"/>
    <w:rsid w:val="00630338"/>
    <w:rsid w:val="006317AF"/>
    <w:rsid w:val="00631D6D"/>
    <w:rsid w:val="0063318A"/>
    <w:rsid w:val="0063358E"/>
    <w:rsid w:val="00634393"/>
    <w:rsid w:val="00634558"/>
    <w:rsid w:val="00634E5E"/>
    <w:rsid w:val="00635348"/>
    <w:rsid w:val="00635821"/>
    <w:rsid w:val="0063603E"/>
    <w:rsid w:val="00636D3E"/>
    <w:rsid w:val="006378A0"/>
    <w:rsid w:val="0064054F"/>
    <w:rsid w:val="00640720"/>
    <w:rsid w:val="00641E28"/>
    <w:rsid w:val="006421D2"/>
    <w:rsid w:val="00642215"/>
    <w:rsid w:val="00642AFB"/>
    <w:rsid w:val="0064303F"/>
    <w:rsid w:val="00643726"/>
    <w:rsid w:val="00644806"/>
    <w:rsid w:val="00644856"/>
    <w:rsid w:val="00644E01"/>
    <w:rsid w:val="006453A4"/>
    <w:rsid w:val="00646AE4"/>
    <w:rsid w:val="006470E2"/>
    <w:rsid w:val="00647BD7"/>
    <w:rsid w:val="00650CEE"/>
    <w:rsid w:val="00651A21"/>
    <w:rsid w:val="00651D22"/>
    <w:rsid w:val="00651E64"/>
    <w:rsid w:val="006530E4"/>
    <w:rsid w:val="0065397A"/>
    <w:rsid w:val="00655390"/>
    <w:rsid w:val="00655AF2"/>
    <w:rsid w:val="0065611F"/>
    <w:rsid w:val="006568D0"/>
    <w:rsid w:val="0065712F"/>
    <w:rsid w:val="006575B5"/>
    <w:rsid w:val="006602A9"/>
    <w:rsid w:val="00660BC9"/>
    <w:rsid w:val="00660E4C"/>
    <w:rsid w:val="0066104F"/>
    <w:rsid w:val="006614B7"/>
    <w:rsid w:val="006615A7"/>
    <w:rsid w:val="006616BD"/>
    <w:rsid w:val="00661F51"/>
    <w:rsid w:val="0066258A"/>
    <w:rsid w:val="00662E77"/>
    <w:rsid w:val="00664804"/>
    <w:rsid w:val="006651EF"/>
    <w:rsid w:val="0066579F"/>
    <w:rsid w:val="00667276"/>
    <w:rsid w:val="0066777F"/>
    <w:rsid w:val="00667E91"/>
    <w:rsid w:val="006701F3"/>
    <w:rsid w:val="00670867"/>
    <w:rsid w:val="00671335"/>
    <w:rsid w:val="006716F8"/>
    <w:rsid w:val="00671715"/>
    <w:rsid w:val="00671E40"/>
    <w:rsid w:val="00671E55"/>
    <w:rsid w:val="0067203A"/>
    <w:rsid w:val="00673B46"/>
    <w:rsid w:val="00674219"/>
    <w:rsid w:val="0067422D"/>
    <w:rsid w:val="0067533A"/>
    <w:rsid w:val="00675495"/>
    <w:rsid w:val="00675EFE"/>
    <w:rsid w:val="0067603B"/>
    <w:rsid w:val="00676509"/>
    <w:rsid w:val="00677080"/>
    <w:rsid w:val="00677D41"/>
    <w:rsid w:val="00680BF7"/>
    <w:rsid w:val="00680D21"/>
    <w:rsid w:val="00681977"/>
    <w:rsid w:val="00682636"/>
    <w:rsid w:val="0068284C"/>
    <w:rsid w:val="00683054"/>
    <w:rsid w:val="006838A2"/>
    <w:rsid w:val="0068411F"/>
    <w:rsid w:val="006845D7"/>
    <w:rsid w:val="006855D3"/>
    <w:rsid w:val="0068561C"/>
    <w:rsid w:val="00685AFE"/>
    <w:rsid w:val="0068604F"/>
    <w:rsid w:val="00686C46"/>
    <w:rsid w:val="00686DD1"/>
    <w:rsid w:val="00686E91"/>
    <w:rsid w:val="006870FD"/>
    <w:rsid w:val="0068784B"/>
    <w:rsid w:val="00687AFA"/>
    <w:rsid w:val="00687E25"/>
    <w:rsid w:val="00690130"/>
    <w:rsid w:val="006901A0"/>
    <w:rsid w:val="0069033C"/>
    <w:rsid w:val="006905A7"/>
    <w:rsid w:val="00690D40"/>
    <w:rsid w:val="00691377"/>
    <w:rsid w:val="00692414"/>
    <w:rsid w:val="006925AF"/>
    <w:rsid w:val="00692664"/>
    <w:rsid w:val="0069268A"/>
    <w:rsid w:val="0069298F"/>
    <w:rsid w:val="00694802"/>
    <w:rsid w:val="00694873"/>
    <w:rsid w:val="006951DE"/>
    <w:rsid w:val="00696035"/>
    <w:rsid w:val="0069624D"/>
    <w:rsid w:val="006966AB"/>
    <w:rsid w:val="006966DE"/>
    <w:rsid w:val="00697BD9"/>
    <w:rsid w:val="006A0090"/>
    <w:rsid w:val="006A0111"/>
    <w:rsid w:val="006A063B"/>
    <w:rsid w:val="006A1722"/>
    <w:rsid w:val="006A1844"/>
    <w:rsid w:val="006A242C"/>
    <w:rsid w:val="006A24F6"/>
    <w:rsid w:val="006A361B"/>
    <w:rsid w:val="006A4535"/>
    <w:rsid w:val="006A50B1"/>
    <w:rsid w:val="006A5E56"/>
    <w:rsid w:val="006A600B"/>
    <w:rsid w:val="006A64B5"/>
    <w:rsid w:val="006A6AF4"/>
    <w:rsid w:val="006A70FA"/>
    <w:rsid w:val="006A73E7"/>
    <w:rsid w:val="006B106A"/>
    <w:rsid w:val="006B2785"/>
    <w:rsid w:val="006B3C62"/>
    <w:rsid w:val="006B4D78"/>
    <w:rsid w:val="006B4DE5"/>
    <w:rsid w:val="006B5343"/>
    <w:rsid w:val="006B53B5"/>
    <w:rsid w:val="006B572A"/>
    <w:rsid w:val="006B5AD5"/>
    <w:rsid w:val="006B60DC"/>
    <w:rsid w:val="006B62D2"/>
    <w:rsid w:val="006B66CA"/>
    <w:rsid w:val="006B7231"/>
    <w:rsid w:val="006B74E8"/>
    <w:rsid w:val="006B793F"/>
    <w:rsid w:val="006B7FB7"/>
    <w:rsid w:val="006C0E89"/>
    <w:rsid w:val="006C10CF"/>
    <w:rsid w:val="006C130B"/>
    <w:rsid w:val="006C1623"/>
    <w:rsid w:val="006C1B21"/>
    <w:rsid w:val="006C1D8D"/>
    <w:rsid w:val="006C1FE5"/>
    <w:rsid w:val="006C2F21"/>
    <w:rsid w:val="006C3D29"/>
    <w:rsid w:val="006C3F94"/>
    <w:rsid w:val="006C454A"/>
    <w:rsid w:val="006C4D19"/>
    <w:rsid w:val="006C5B07"/>
    <w:rsid w:val="006C5C09"/>
    <w:rsid w:val="006C63A0"/>
    <w:rsid w:val="006C6ED2"/>
    <w:rsid w:val="006D0069"/>
    <w:rsid w:val="006D0B11"/>
    <w:rsid w:val="006D1949"/>
    <w:rsid w:val="006D1C41"/>
    <w:rsid w:val="006D22C3"/>
    <w:rsid w:val="006D29EA"/>
    <w:rsid w:val="006D3182"/>
    <w:rsid w:val="006D3701"/>
    <w:rsid w:val="006D3721"/>
    <w:rsid w:val="006D3783"/>
    <w:rsid w:val="006D3F1D"/>
    <w:rsid w:val="006D3F36"/>
    <w:rsid w:val="006D5226"/>
    <w:rsid w:val="006D5EBF"/>
    <w:rsid w:val="006D726E"/>
    <w:rsid w:val="006D76B3"/>
    <w:rsid w:val="006E00D8"/>
    <w:rsid w:val="006E0C22"/>
    <w:rsid w:val="006E0C73"/>
    <w:rsid w:val="006E0F0E"/>
    <w:rsid w:val="006E105C"/>
    <w:rsid w:val="006E1741"/>
    <w:rsid w:val="006E1D12"/>
    <w:rsid w:val="006E2BEF"/>
    <w:rsid w:val="006E2E51"/>
    <w:rsid w:val="006E2FE5"/>
    <w:rsid w:val="006E363F"/>
    <w:rsid w:val="006E484B"/>
    <w:rsid w:val="006E4FD9"/>
    <w:rsid w:val="006E56F3"/>
    <w:rsid w:val="006E5BEE"/>
    <w:rsid w:val="006E6638"/>
    <w:rsid w:val="006E6FC4"/>
    <w:rsid w:val="006E7CBA"/>
    <w:rsid w:val="006F03DB"/>
    <w:rsid w:val="006F0CAF"/>
    <w:rsid w:val="006F121B"/>
    <w:rsid w:val="006F23DF"/>
    <w:rsid w:val="006F3553"/>
    <w:rsid w:val="006F391F"/>
    <w:rsid w:val="006F4182"/>
    <w:rsid w:val="006F4627"/>
    <w:rsid w:val="006F4641"/>
    <w:rsid w:val="006F4DB5"/>
    <w:rsid w:val="006F6ACD"/>
    <w:rsid w:val="006F7FB1"/>
    <w:rsid w:val="00700C4F"/>
    <w:rsid w:val="007022B1"/>
    <w:rsid w:val="0070242A"/>
    <w:rsid w:val="00702F1E"/>
    <w:rsid w:val="0070384D"/>
    <w:rsid w:val="00703A0C"/>
    <w:rsid w:val="00704E21"/>
    <w:rsid w:val="0070727D"/>
    <w:rsid w:val="00707563"/>
    <w:rsid w:val="007104B9"/>
    <w:rsid w:val="007108E9"/>
    <w:rsid w:val="00710C70"/>
    <w:rsid w:val="00711278"/>
    <w:rsid w:val="007114F6"/>
    <w:rsid w:val="00711D4A"/>
    <w:rsid w:val="007126B2"/>
    <w:rsid w:val="00712DF1"/>
    <w:rsid w:val="00714820"/>
    <w:rsid w:val="007155F2"/>
    <w:rsid w:val="00715B2A"/>
    <w:rsid w:val="00715BC4"/>
    <w:rsid w:val="0071664A"/>
    <w:rsid w:val="007166BB"/>
    <w:rsid w:val="00716B74"/>
    <w:rsid w:val="00717A0A"/>
    <w:rsid w:val="007201DA"/>
    <w:rsid w:val="0072077E"/>
    <w:rsid w:val="00723FD9"/>
    <w:rsid w:val="00724DB2"/>
    <w:rsid w:val="00725A5D"/>
    <w:rsid w:val="00726BDF"/>
    <w:rsid w:val="0072797D"/>
    <w:rsid w:val="00727F55"/>
    <w:rsid w:val="00730162"/>
    <w:rsid w:val="007303DE"/>
    <w:rsid w:val="007313CF"/>
    <w:rsid w:val="00731E2E"/>
    <w:rsid w:val="007320A0"/>
    <w:rsid w:val="00732DD9"/>
    <w:rsid w:val="00732ED0"/>
    <w:rsid w:val="00733FFE"/>
    <w:rsid w:val="00734B75"/>
    <w:rsid w:val="00735D53"/>
    <w:rsid w:val="00736CCB"/>
    <w:rsid w:val="007408A8"/>
    <w:rsid w:val="0074096D"/>
    <w:rsid w:val="00740A61"/>
    <w:rsid w:val="0074106F"/>
    <w:rsid w:val="00741DCC"/>
    <w:rsid w:val="007434E6"/>
    <w:rsid w:val="00743A96"/>
    <w:rsid w:val="0074406F"/>
    <w:rsid w:val="0074446E"/>
    <w:rsid w:val="00744522"/>
    <w:rsid w:val="00744621"/>
    <w:rsid w:val="00744FEC"/>
    <w:rsid w:val="0074530C"/>
    <w:rsid w:val="0074568A"/>
    <w:rsid w:val="0074568C"/>
    <w:rsid w:val="0074573A"/>
    <w:rsid w:val="00745B0C"/>
    <w:rsid w:val="00746089"/>
    <w:rsid w:val="007469A2"/>
    <w:rsid w:val="00746CF3"/>
    <w:rsid w:val="007478F0"/>
    <w:rsid w:val="00747DA9"/>
    <w:rsid w:val="00750C94"/>
    <w:rsid w:val="007511E9"/>
    <w:rsid w:val="00751205"/>
    <w:rsid w:val="0075137C"/>
    <w:rsid w:val="007513B8"/>
    <w:rsid w:val="00751B52"/>
    <w:rsid w:val="00751E57"/>
    <w:rsid w:val="007523A6"/>
    <w:rsid w:val="007528CB"/>
    <w:rsid w:val="007530DD"/>
    <w:rsid w:val="00753306"/>
    <w:rsid w:val="00754AAF"/>
    <w:rsid w:val="00754B3C"/>
    <w:rsid w:val="00755221"/>
    <w:rsid w:val="00755478"/>
    <w:rsid w:val="00755FF9"/>
    <w:rsid w:val="0075611C"/>
    <w:rsid w:val="007571B6"/>
    <w:rsid w:val="00757602"/>
    <w:rsid w:val="00757890"/>
    <w:rsid w:val="00760A74"/>
    <w:rsid w:val="00760EFD"/>
    <w:rsid w:val="00760F18"/>
    <w:rsid w:val="007612F6"/>
    <w:rsid w:val="00761A1B"/>
    <w:rsid w:val="00761F8C"/>
    <w:rsid w:val="00764184"/>
    <w:rsid w:val="00764572"/>
    <w:rsid w:val="0076488C"/>
    <w:rsid w:val="00764936"/>
    <w:rsid w:val="00766C35"/>
    <w:rsid w:val="00770989"/>
    <w:rsid w:val="00770E10"/>
    <w:rsid w:val="00770E1E"/>
    <w:rsid w:val="00771625"/>
    <w:rsid w:val="00771D7D"/>
    <w:rsid w:val="00772C9D"/>
    <w:rsid w:val="00772CFE"/>
    <w:rsid w:val="007739C7"/>
    <w:rsid w:val="0077519C"/>
    <w:rsid w:val="007759F7"/>
    <w:rsid w:val="00776BF2"/>
    <w:rsid w:val="00776E8F"/>
    <w:rsid w:val="00777126"/>
    <w:rsid w:val="007800B9"/>
    <w:rsid w:val="0078047E"/>
    <w:rsid w:val="00780B7E"/>
    <w:rsid w:val="00781480"/>
    <w:rsid w:val="00781F85"/>
    <w:rsid w:val="00782183"/>
    <w:rsid w:val="00782489"/>
    <w:rsid w:val="0078292B"/>
    <w:rsid w:val="00783C1A"/>
    <w:rsid w:val="00783DA9"/>
    <w:rsid w:val="00784A28"/>
    <w:rsid w:val="00785BA0"/>
    <w:rsid w:val="00785CAD"/>
    <w:rsid w:val="00785F89"/>
    <w:rsid w:val="00786774"/>
    <w:rsid w:val="007869B3"/>
    <w:rsid w:val="00790143"/>
    <w:rsid w:val="007906BA"/>
    <w:rsid w:val="00790764"/>
    <w:rsid w:val="00790853"/>
    <w:rsid w:val="00790BA7"/>
    <w:rsid w:val="007923A3"/>
    <w:rsid w:val="007927C9"/>
    <w:rsid w:val="00792E64"/>
    <w:rsid w:val="00796D4E"/>
    <w:rsid w:val="007A00FF"/>
    <w:rsid w:val="007A02C9"/>
    <w:rsid w:val="007A0B81"/>
    <w:rsid w:val="007A2019"/>
    <w:rsid w:val="007A2153"/>
    <w:rsid w:val="007A36A6"/>
    <w:rsid w:val="007A376A"/>
    <w:rsid w:val="007A3A18"/>
    <w:rsid w:val="007A3CBE"/>
    <w:rsid w:val="007A3DED"/>
    <w:rsid w:val="007A5A92"/>
    <w:rsid w:val="007A6016"/>
    <w:rsid w:val="007A6438"/>
    <w:rsid w:val="007A6439"/>
    <w:rsid w:val="007A656C"/>
    <w:rsid w:val="007A6CE7"/>
    <w:rsid w:val="007A70CF"/>
    <w:rsid w:val="007B195A"/>
    <w:rsid w:val="007B2159"/>
    <w:rsid w:val="007B2872"/>
    <w:rsid w:val="007B2EAA"/>
    <w:rsid w:val="007B3855"/>
    <w:rsid w:val="007B4646"/>
    <w:rsid w:val="007B4D4E"/>
    <w:rsid w:val="007B5125"/>
    <w:rsid w:val="007B5642"/>
    <w:rsid w:val="007B5881"/>
    <w:rsid w:val="007B651C"/>
    <w:rsid w:val="007B6AC2"/>
    <w:rsid w:val="007B7079"/>
    <w:rsid w:val="007B7193"/>
    <w:rsid w:val="007C02EE"/>
    <w:rsid w:val="007C1621"/>
    <w:rsid w:val="007C1B74"/>
    <w:rsid w:val="007C3143"/>
    <w:rsid w:val="007C4201"/>
    <w:rsid w:val="007C4731"/>
    <w:rsid w:val="007C53B4"/>
    <w:rsid w:val="007C5447"/>
    <w:rsid w:val="007C61A5"/>
    <w:rsid w:val="007C7C5F"/>
    <w:rsid w:val="007D0458"/>
    <w:rsid w:val="007D1B70"/>
    <w:rsid w:val="007D1FEB"/>
    <w:rsid w:val="007D2401"/>
    <w:rsid w:val="007D2DF2"/>
    <w:rsid w:val="007D345A"/>
    <w:rsid w:val="007D583C"/>
    <w:rsid w:val="007D6CAE"/>
    <w:rsid w:val="007D6DF0"/>
    <w:rsid w:val="007D7041"/>
    <w:rsid w:val="007E0063"/>
    <w:rsid w:val="007E0ACF"/>
    <w:rsid w:val="007E13A5"/>
    <w:rsid w:val="007E1556"/>
    <w:rsid w:val="007E3956"/>
    <w:rsid w:val="007E4ECF"/>
    <w:rsid w:val="007E5ADC"/>
    <w:rsid w:val="007E67E7"/>
    <w:rsid w:val="007E7D8E"/>
    <w:rsid w:val="007F0935"/>
    <w:rsid w:val="007F0B61"/>
    <w:rsid w:val="007F15CC"/>
    <w:rsid w:val="007F1CBC"/>
    <w:rsid w:val="007F1CD7"/>
    <w:rsid w:val="007F2046"/>
    <w:rsid w:val="007F22FB"/>
    <w:rsid w:val="007F246D"/>
    <w:rsid w:val="007F25D0"/>
    <w:rsid w:val="007F38C6"/>
    <w:rsid w:val="007F50EE"/>
    <w:rsid w:val="007F70B5"/>
    <w:rsid w:val="007F79F1"/>
    <w:rsid w:val="008006DF"/>
    <w:rsid w:val="00800866"/>
    <w:rsid w:val="008018C9"/>
    <w:rsid w:val="0080371B"/>
    <w:rsid w:val="008039F9"/>
    <w:rsid w:val="00804CE8"/>
    <w:rsid w:val="008054FD"/>
    <w:rsid w:val="00805B1D"/>
    <w:rsid w:val="00806783"/>
    <w:rsid w:val="008108C0"/>
    <w:rsid w:val="008109ED"/>
    <w:rsid w:val="0081166A"/>
    <w:rsid w:val="00812086"/>
    <w:rsid w:val="0081263B"/>
    <w:rsid w:val="00812704"/>
    <w:rsid w:val="00812AE0"/>
    <w:rsid w:val="00813415"/>
    <w:rsid w:val="008134EB"/>
    <w:rsid w:val="00813B80"/>
    <w:rsid w:val="00814891"/>
    <w:rsid w:val="00814AAD"/>
    <w:rsid w:val="00814F6E"/>
    <w:rsid w:val="00815EC2"/>
    <w:rsid w:val="0081618D"/>
    <w:rsid w:val="0081638B"/>
    <w:rsid w:val="00816EAC"/>
    <w:rsid w:val="0081706A"/>
    <w:rsid w:val="008173BB"/>
    <w:rsid w:val="00817F0C"/>
    <w:rsid w:val="00820322"/>
    <w:rsid w:val="008208D3"/>
    <w:rsid w:val="008211F8"/>
    <w:rsid w:val="00821CA1"/>
    <w:rsid w:val="0082281A"/>
    <w:rsid w:val="00822A9E"/>
    <w:rsid w:val="00822E04"/>
    <w:rsid w:val="008233EC"/>
    <w:rsid w:val="008237C6"/>
    <w:rsid w:val="008241EA"/>
    <w:rsid w:val="00825C95"/>
    <w:rsid w:val="008273F0"/>
    <w:rsid w:val="008277D2"/>
    <w:rsid w:val="008309FC"/>
    <w:rsid w:val="00831D34"/>
    <w:rsid w:val="00832569"/>
    <w:rsid w:val="0083289E"/>
    <w:rsid w:val="00832BEB"/>
    <w:rsid w:val="00832E43"/>
    <w:rsid w:val="00832F33"/>
    <w:rsid w:val="008347DA"/>
    <w:rsid w:val="008351A4"/>
    <w:rsid w:val="00835667"/>
    <w:rsid w:val="0083637D"/>
    <w:rsid w:val="00837B4A"/>
    <w:rsid w:val="00837FF5"/>
    <w:rsid w:val="00840139"/>
    <w:rsid w:val="0084037F"/>
    <w:rsid w:val="00841123"/>
    <w:rsid w:val="00841602"/>
    <w:rsid w:val="00842B06"/>
    <w:rsid w:val="008432EF"/>
    <w:rsid w:val="00843DFF"/>
    <w:rsid w:val="00844351"/>
    <w:rsid w:val="00844502"/>
    <w:rsid w:val="00844F1B"/>
    <w:rsid w:val="00845395"/>
    <w:rsid w:val="00845D25"/>
    <w:rsid w:val="00846169"/>
    <w:rsid w:val="00846F68"/>
    <w:rsid w:val="00850519"/>
    <w:rsid w:val="00851C82"/>
    <w:rsid w:val="00852970"/>
    <w:rsid w:val="00852B0B"/>
    <w:rsid w:val="00852DC3"/>
    <w:rsid w:val="008536C1"/>
    <w:rsid w:val="00854158"/>
    <w:rsid w:val="008549F3"/>
    <w:rsid w:val="00855B75"/>
    <w:rsid w:val="00856C82"/>
    <w:rsid w:val="00857363"/>
    <w:rsid w:val="00860FCD"/>
    <w:rsid w:val="00863A25"/>
    <w:rsid w:val="00863E6B"/>
    <w:rsid w:val="0086425F"/>
    <w:rsid w:val="00864627"/>
    <w:rsid w:val="00864E12"/>
    <w:rsid w:val="00865084"/>
    <w:rsid w:val="00865548"/>
    <w:rsid w:val="00865789"/>
    <w:rsid w:val="00866064"/>
    <w:rsid w:val="008660E8"/>
    <w:rsid w:val="00866E0C"/>
    <w:rsid w:val="008672C4"/>
    <w:rsid w:val="00867EF0"/>
    <w:rsid w:val="00871EAC"/>
    <w:rsid w:val="00872C6B"/>
    <w:rsid w:val="0087310A"/>
    <w:rsid w:val="008733BF"/>
    <w:rsid w:val="0087435D"/>
    <w:rsid w:val="00874D02"/>
    <w:rsid w:val="00876474"/>
    <w:rsid w:val="00876D17"/>
    <w:rsid w:val="00880423"/>
    <w:rsid w:val="00880C55"/>
    <w:rsid w:val="00880DB8"/>
    <w:rsid w:val="00881132"/>
    <w:rsid w:val="008819FE"/>
    <w:rsid w:val="00881CF2"/>
    <w:rsid w:val="00882231"/>
    <w:rsid w:val="0088249B"/>
    <w:rsid w:val="00882715"/>
    <w:rsid w:val="00883A60"/>
    <w:rsid w:val="00884560"/>
    <w:rsid w:val="0088473F"/>
    <w:rsid w:val="00884D09"/>
    <w:rsid w:val="008871B5"/>
    <w:rsid w:val="0088731B"/>
    <w:rsid w:val="00887DED"/>
    <w:rsid w:val="00890034"/>
    <w:rsid w:val="0089012B"/>
    <w:rsid w:val="0089073E"/>
    <w:rsid w:val="00891AE1"/>
    <w:rsid w:val="00891F64"/>
    <w:rsid w:val="008927B4"/>
    <w:rsid w:val="008931E8"/>
    <w:rsid w:val="00893392"/>
    <w:rsid w:val="00894836"/>
    <w:rsid w:val="00894867"/>
    <w:rsid w:val="00895AFD"/>
    <w:rsid w:val="00895B2A"/>
    <w:rsid w:val="00895C3C"/>
    <w:rsid w:val="00896368"/>
    <w:rsid w:val="0089672C"/>
    <w:rsid w:val="00897F5A"/>
    <w:rsid w:val="008A0B81"/>
    <w:rsid w:val="008A196A"/>
    <w:rsid w:val="008A1975"/>
    <w:rsid w:val="008A1E92"/>
    <w:rsid w:val="008A415E"/>
    <w:rsid w:val="008A5726"/>
    <w:rsid w:val="008A6FC4"/>
    <w:rsid w:val="008A7450"/>
    <w:rsid w:val="008A75DC"/>
    <w:rsid w:val="008B3616"/>
    <w:rsid w:val="008B6544"/>
    <w:rsid w:val="008B680E"/>
    <w:rsid w:val="008B6D46"/>
    <w:rsid w:val="008B7134"/>
    <w:rsid w:val="008B7E2C"/>
    <w:rsid w:val="008B7F69"/>
    <w:rsid w:val="008C055D"/>
    <w:rsid w:val="008C088C"/>
    <w:rsid w:val="008C0B9E"/>
    <w:rsid w:val="008C1C1B"/>
    <w:rsid w:val="008C2C99"/>
    <w:rsid w:val="008C30AB"/>
    <w:rsid w:val="008C38FE"/>
    <w:rsid w:val="008C431D"/>
    <w:rsid w:val="008C480A"/>
    <w:rsid w:val="008C4B6F"/>
    <w:rsid w:val="008C4BA8"/>
    <w:rsid w:val="008C5881"/>
    <w:rsid w:val="008C6EF2"/>
    <w:rsid w:val="008C74FB"/>
    <w:rsid w:val="008C769B"/>
    <w:rsid w:val="008C79BF"/>
    <w:rsid w:val="008C7D7A"/>
    <w:rsid w:val="008D1485"/>
    <w:rsid w:val="008D16C2"/>
    <w:rsid w:val="008D3224"/>
    <w:rsid w:val="008D4236"/>
    <w:rsid w:val="008D45D9"/>
    <w:rsid w:val="008D4850"/>
    <w:rsid w:val="008D4863"/>
    <w:rsid w:val="008D63B0"/>
    <w:rsid w:val="008D77AD"/>
    <w:rsid w:val="008D79D4"/>
    <w:rsid w:val="008E0B5A"/>
    <w:rsid w:val="008E215E"/>
    <w:rsid w:val="008E240E"/>
    <w:rsid w:val="008E2E7B"/>
    <w:rsid w:val="008E396C"/>
    <w:rsid w:val="008E3C88"/>
    <w:rsid w:val="008E3CA9"/>
    <w:rsid w:val="008E4C3C"/>
    <w:rsid w:val="008E4DEA"/>
    <w:rsid w:val="008E591B"/>
    <w:rsid w:val="008E5979"/>
    <w:rsid w:val="008E5F27"/>
    <w:rsid w:val="008E68A2"/>
    <w:rsid w:val="008E6B17"/>
    <w:rsid w:val="008E6F9F"/>
    <w:rsid w:val="008E789B"/>
    <w:rsid w:val="008F0317"/>
    <w:rsid w:val="008F0356"/>
    <w:rsid w:val="008F154B"/>
    <w:rsid w:val="008F1869"/>
    <w:rsid w:val="008F2018"/>
    <w:rsid w:val="008F35A6"/>
    <w:rsid w:val="008F3A44"/>
    <w:rsid w:val="008F3ACC"/>
    <w:rsid w:val="008F4CB1"/>
    <w:rsid w:val="008F4EC3"/>
    <w:rsid w:val="008F5149"/>
    <w:rsid w:val="008F517A"/>
    <w:rsid w:val="008F5D03"/>
    <w:rsid w:val="008F69F8"/>
    <w:rsid w:val="008F6FB9"/>
    <w:rsid w:val="008F785F"/>
    <w:rsid w:val="008F7B3B"/>
    <w:rsid w:val="00900318"/>
    <w:rsid w:val="00900F2B"/>
    <w:rsid w:val="00901101"/>
    <w:rsid w:val="00904480"/>
    <w:rsid w:val="00905873"/>
    <w:rsid w:val="0090693A"/>
    <w:rsid w:val="00907906"/>
    <w:rsid w:val="0091009C"/>
    <w:rsid w:val="00910142"/>
    <w:rsid w:val="009105A5"/>
    <w:rsid w:val="00910778"/>
    <w:rsid w:val="00911788"/>
    <w:rsid w:val="00913AD8"/>
    <w:rsid w:val="00914C1B"/>
    <w:rsid w:val="0091670F"/>
    <w:rsid w:val="00916720"/>
    <w:rsid w:val="00920FFF"/>
    <w:rsid w:val="009216F0"/>
    <w:rsid w:val="009217F1"/>
    <w:rsid w:val="009227AA"/>
    <w:rsid w:val="00922CD4"/>
    <w:rsid w:val="00924FF2"/>
    <w:rsid w:val="009251ED"/>
    <w:rsid w:val="0092578F"/>
    <w:rsid w:val="009258BB"/>
    <w:rsid w:val="00925A0B"/>
    <w:rsid w:val="00925AE4"/>
    <w:rsid w:val="009263E6"/>
    <w:rsid w:val="009264B3"/>
    <w:rsid w:val="00926DB4"/>
    <w:rsid w:val="00927460"/>
    <w:rsid w:val="00927D1E"/>
    <w:rsid w:val="009305A1"/>
    <w:rsid w:val="009307B5"/>
    <w:rsid w:val="00930E77"/>
    <w:rsid w:val="00931D3E"/>
    <w:rsid w:val="009325B4"/>
    <w:rsid w:val="00932F64"/>
    <w:rsid w:val="0093412B"/>
    <w:rsid w:val="00934DD6"/>
    <w:rsid w:val="00936538"/>
    <w:rsid w:val="009373D9"/>
    <w:rsid w:val="00937980"/>
    <w:rsid w:val="00940A4D"/>
    <w:rsid w:val="00941ED8"/>
    <w:rsid w:val="0094202A"/>
    <w:rsid w:val="0094238A"/>
    <w:rsid w:val="009441E8"/>
    <w:rsid w:val="00944445"/>
    <w:rsid w:val="00944EEC"/>
    <w:rsid w:val="0094591D"/>
    <w:rsid w:val="00946BE8"/>
    <w:rsid w:val="00947452"/>
    <w:rsid w:val="00947743"/>
    <w:rsid w:val="00947846"/>
    <w:rsid w:val="00947C7B"/>
    <w:rsid w:val="009501F3"/>
    <w:rsid w:val="00950EB9"/>
    <w:rsid w:val="009510F1"/>
    <w:rsid w:val="00954DA0"/>
    <w:rsid w:val="009553EC"/>
    <w:rsid w:val="00955C75"/>
    <w:rsid w:val="00955CB1"/>
    <w:rsid w:val="00955D20"/>
    <w:rsid w:val="009565EF"/>
    <w:rsid w:val="00957BD7"/>
    <w:rsid w:val="00957E33"/>
    <w:rsid w:val="009602FB"/>
    <w:rsid w:val="00960690"/>
    <w:rsid w:val="00960B8F"/>
    <w:rsid w:val="00960E38"/>
    <w:rsid w:val="0096118E"/>
    <w:rsid w:val="00961A28"/>
    <w:rsid w:val="00961BF7"/>
    <w:rsid w:val="00961CFC"/>
    <w:rsid w:val="00961E7E"/>
    <w:rsid w:val="00962099"/>
    <w:rsid w:val="00962540"/>
    <w:rsid w:val="00962B7C"/>
    <w:rsid w:val="00962E69"/>
    <w:rsid w:val="00964563"/>
    <w:rsid w:val="0096505A"/>
    <w:rsid w:val="0096580B"/>
    <w:rsid w:val="00965A90"/>
    <w:rsid w:val="00966922"/>
    <w:rsid w:val="0096697E"/>
    <w:rsid w:val="009679F9"/>
    <w:rsid w:val="00970105"/>
    <w:rsid w:val="009706D0"/>
    <w:rsid w:val="00970F7B"/>
    <w:rsid w:val="00971C6D"/>
    <w:rsid w:val="0097282B"/>
    <w:rsid w:val="0097332F"/>
    <w:rsid w:val="00973500"/>
    <w:rsid w:val="009736CC"/>
    <w:rsid w:val="009740C2"/>
    <w:rsid w:val="00974315"/>
    <w:rsid w:val="009743CA"/>
    <w:rsid w:val="009749FD"/>
    <w:rsid w:val="009760D3"/>
    <w:rsid w:val="00976BED"/>
    <w:rsid w:val="00976D86"/>
    <w:rsid w:val="00980306"/>
    <w:rsid w:val="00980D8F"/>
    <w:rsid w:val="00981ED2"/>
    <w:rsid w:val="00981F2D"/>
    <w:rsid w:val="00982132"/>
    <w:rsid w:val="009829E9"/>
    <w:rsid w:val="00982A4C"/>
    <w:rsid w:val="009846F1"/>
    <w:rsid w:val="00984BA2"/>
    <w:rsid w:val="00985277"/>
    <w:rsid w:val="00985385"/>
    <w:rsid w:val="00985F1E"/>
    <w:rsid w:val="0098661A"/>
    <w:rsid w:val="00987AB1"/>
    <w:rsid w:val="00990C34"/>
    <w:rsid w:val="00990E65"/>
    <w:rsid w:val="009912CC"/>
    <w:rsid w:val="00991D7D"/>
    <w:rsid w:val="0099272E"/>
    <w:rsid w:val="00992AD4"/>
    <w:rsid w:val="00993C0C"/>
    <w:rsid w:val="00994EBE"/>
    <w:rsid w:val="00995E2C"/>
    <w:rsid w:val="009960F5"/>
    <w:rsid w:val="009963C9"/>
    <w:rsid w:val="00996DB9"/>
    <w:rsid w:val="009A045E"/>
    <w:rsid w:val="009A2482"/>
    <w:rsid w:val="009A2F27"/>
    <w:rsid w:val="009A330A"/>
    <w:rsid w:val="009A35AC"/>
    <w:rsid w:val="009A406D"/>
    <w:rsid w:val="009A46C4"/>
    <w:rsid w:val="009A4FAC"/>
    <w:rsid w:val="009A5242"/>
    <w:rsid w:val="009A607C"/>
    <w:rsid w:val="009A6B53"/>
    <w:rsid w:val="009A774B"/>
    <w:rsid w:val="009A7789"/>
    <w:rsid w:val="009A7AB4"/>
    <w:rsid w:val="009B248F"/>
    <w:rsid w:val="009B253A"/>
    <w:rsid w:val="009B28D1"/>
    <w:rsid w:val="009B2CB4"/>
    <w:rsid w:val="009B3785"/>
    <w:rsid w:val="009B5183"/>
    <w:rsid w:val="009B60CE"/>
    <w:rsid w:val="009C018D"/>
    <w:rsid w:val="009C034C"/>
    <w:rsid w:val="009C0BB9"/>
    <w:rsid w:val="009C0D76"/>
    <w:rsid w:val="009C4022"/>
    <w:rsid w:val="009C4052"/>
    <w:rsid w:val="009C566E"/>
    <w:rsid w:val="009C591F"/>
    <w:rsid w:val="009C614E"/>
    <w:rsid w:val="009C7924"/>
    <w:rsid w:val="009C7A17"/>
    <w:rsid w:val="009D0F21"/>
    <w:rsid w:val="009D1410"/>
    <w:rsid w:val="009D1671"/>
    <w:rsid w:val="009D19BF"/>
    <w:rsid w:val="009D3EFA"/>
    <w:rsid w:val="009D4097"/>
    <w:rsid w:val="009D49CA"/>
    <w:rsid w:val="009D5A7B"/>
    <w:rsid w:val="009D71D7"/>
    <w:rsid w:val="009D7C03"/>
    <w:rsid w:val="009D7EB7"/>
    <w:rsid w:val="009E044D"/>
    <w:rsid w:val="009E1872"/>
    <w:rsid w:val="009E1F9D"/>
    <w:rsid w:val="009E2733"/>
    <w:rsid w:val="009E2E06"/>
    <w:rsid w:val="009E354E"/>
    <w:rsid w:val="009E3C75"/>
    <w:rsid w:val="009E4980"/>
    <w:rsid w:val="009E55CF"/>
    <w:rsid w:val="009E5B8D"/>
    <w:rsid w:val="009E686D"/>
    <w:rsid w:val="009E6E7D"/>
    <w:rsid w:val="009E6E90"/>
    <w:rsid w:val="009E720E"/>
    <w:rsid w:val="009F008D"/>
    <w:rsid w:val="009F08E4"/>
    <w:rsid w:val="009F0E07"/>
    <w:rsid w:val="009F1223"/>
    <w:rsid w:val="009F158E"/>
    <w:rsid w:val="009F2EAE"/>
    <w:rsid w:val="009F34A4"/>
    <w:rsid w:val="009F42BA"/>
    <w:rsid w:val="009F6133"/>
    <w:rsid w:val="00A0002B"/>
    <w:rsid w:val="00A00246"/>
    <w:rsid w:val="00A005F7"/>
    <w:rsid w:val="00A008DA"/>
    <w:rsid w:val="00A00DB2"/>
    <w:rsid w:val="00A00E2C"/>
    <w:rsid w:val="00A01669"/>
    <w:rsid w:val="00A01A6B"/>
    <w:rsid w:val="00A02C75"/>
    <w:rsid w:val="00A02E65"/>
    <w:rsid w:val="00A03267"/>
    <w:rsid w:val="00A03D79"/>
    <w:rsid w:val="00A04B8A"/>
    <w:rsid w:val="00A04E9C"/>
    <w:rsid w:val="00A05252"/>
    <w:rsid w:val="00A052BE"/>
    <w:rsid w:val="00A05523"/>
    <w:rsid w:val="00A05884"/>
    <w:rsid w:val="00A065D6"/>
    <w:rsid w:val="00A06C5B"/>
    <w:rsid w:val="00A06CA4"/>
    <w:rsid w:val="00A073E9"/>
    <w:rsid w:val="00A07703"/>
    <w:rsid w:val="00A10467"/>
    <w:rsid w:val="00A119E5"/>
    <w:rsid w:val="00A11EF2"/>
    <w:rsid w:val="00A1216F"/>
    <w:rsid w:val="00A12BBB"/>
    <w:rsid w:val="00A138F8"/>
    <w:rsid w:val="00A1496F"/>
    <w:rsid w:val="00A15852"/>
    <w:rsid w:val="00A15C2D"/>
    <w:rsid w:val="00A16434"/>
    <w:rsid w:val="00A1655B"/>
    <w:rsid w:val="00A16E99"/>
    <w:rsid w:val="00A17356"/>
    <w:rsid w:val="00A17565"/>
    <w:rsid w:val="00A17EEA"/>
    <w:rsid w:val="00A200BA"/>
    <w:rsid w:val="00A20CDD"/>
    <w:rsid w:val="00A21227"/>
    <w:rsid w:val="00A21466"/>
    <w:rsid w:val="00A215A6"/>
    <w:rsid w:val="00A24CE4"/>
    <w:rsid w:val="00A251F5"/>
    <w:rsid w:val="00A256AC"/>
    <w:rsid w:val="00A269A1"/>
    <w:rsid w:val="00A275AD"/>
    <w:rsid w:val="00A27DCC"/>
    <w:rsid w:val="00A30CAD"/>
    <w:rsid w:val="00A30D31"/>
    <w:rsid w:val="00A31CD7"/>
    <w:rsid w:val="00A31E9A"/>
    <w:rsid w:val="00A3292B"/>
    <w:rsid w:val="00A329F5"/>
    <w:rsid w:val="00A32D95"/>
    <w:rsid w:val="00A3378A"/>
    <w:rsid w:val="00A34757"/>
    <w:rsid w:val="00A352D1"/>
    <w:rsid w:val="00A35684"/>
    <w:rsid w:val="00A35F37"/>
    <w:rsid w:val="00A36284"/>
    <w:rsid w:val="00A3796F"/>
    <w:rsid w:val="00A41824"/>
    <w:rsid w:val="00A42098"/>
    <w:rsid w:val="00A45D22"/>
    <w:rsid w:val="00A4701D"/>
    <w:rsid w:val="00A47596"/>
    <w:rsid w:val="00A4775E"/>
    <w:rsid w:val="00A50922"/>
    <w:rsid w:val="00A510B0"/>
    <w:rsid w:val="00A51B0D"/>
    <w:rsid w:val="00A51FD1"/>
    <w:rsid w:val="00A53070"/>
    <w:rsid w:val="00A53A83"/>
    <w:rsid w:val="00A53B80"/>
    <w:rsid w:val="00A551C4"/>
    <w:rsid w:val="00A55370"/>
    <w:rsid w:val="00A5558D"/>
    <w:rsid w:val="00A55F6F"/>
    <w:rsid w:val="00A56088"/>
    <w:rsid w:val="00A566ED"/>
    <w:rsid w:val="00A60CE3"/>
    <w:rsid w:val="00A60EEA"/>
    <w:rsid w:val="00A60FB0"/>
    <w:rsid w:val="00A616FD"/>
    <w:rsid w:val="00A6172F"/>
    <w:rsid w:val="00A61BCB"/>
    <w:rsid w:val="00A62DDF"/>
    <w:rsid w:val="00A6387B"/>
    <w:rsid w:val="00A64656"/>
    <w:rsid w:val="00A66B97"/>
    <w:rsid w:val="00A6785E"/>
    <w:rsid w:val="00A70207"/>
    <w:rsid w:val="00A71342"/>
    <w:rsid w:val="00A71696"/>
    <w:rsid w:val="00A71D22"/>
    <w:rsid w:val="00A72A0D"/>
    <w:rsid w:val="00A72D4B"/>
    <w:rsid w:val="00A730A8"/>
    <w:rsid w:val="00A7394F"/>
    <w:rsid w:val="00A7446F"/>
    <w:rsid w:val="00A74D57"/>
    <w:rsid w:val="00A76144"/>
    <w:rsid w:val="00A76577"/>
    <w:rsid w:val="00A76793"/>
    <w:rsid w:val="00A76BB8"/>
    <w:rsid w:val="00A770D2"/>
    <w:rsid w:val="00A7713E"/>
    <w:rsid w:val="00A805B4"/>
    <w:rsid w:val="00A80897"/>
    <w:rsid w:val="00A8099F"/>
    <w:rsid w:val="00A80D31"/>
    <w:rsid w:val="00A80D48"/>
    <w:rsid w:val="00A810F8"/>
    <w:rsid w:val="00A817D7"/>
    <w:rsid w:val="00A824FB"/>
    <w:rsid w:val="00A8341E"/>
    <w:rsid w:val="00A8412F"/>
    <w:rsid w:val="00A85298"/>
    <w:rsid w:val="00A85AF4"/>
    <w:rsid w:val="00A86A1E"/>
    <w:rsid w:val="00A87E1E"/>
    <w:rsid w:val="00A911FC"/>
    <w:rsid w:val="00A92BA3"/>
    <w:rsid w:val="00A92EE3"/>
    <w:rsid w:val="00A93618"/>
    <w:rsid w:val="00A943D2"/>
    <w:rsid w:val="00A95177"/>
    <w:rsid w:val="00A95C14"/>
    <w:rsid w:val="00A96FF7"/>
    <w:rsid w:val="00A970BF"/>
    <w:rsid w:val="00A9783C"/>
    <w:rsid w:val="00AA1175"/>
    <w:rsid w:val="00AA2266"/>
    <w:rsid w:val="00AA3281"/>
    <w:rsid w:val="00AA33D1"/>
    <w:rsid w:val="00AA5312"/>
    <w:rsid w:val="00AA6085"/>
    <w:rsid w:val="00AA6461"/>
    <w:rsid w:val="00AA6D32"/>
    <w:rsid w:val="00AA73F2"/>
    <w:rsid w:val="00AA7598"/>
    <w:rsid w:val="00AA7714"/>
    <w:rsid w:val="00AB01D9"/>
    <w:rsid w:val="00AB09DF"/>
    <w:rsid w:val="00AB131C"/>
    <w:rsid w:val="00AB1A4F"/>
    <w:rsid w:val="00AB2633"/>
    <w:rsid w:val="00AB2AE7"/>
    <w:rsid w:val="00AB35AC"/>
    <w:rsid w:val="00AB3CDF"/>
    <w:rsid w:val="00AB3E83"/>
    <w:rsid w:val="00AB4465"/>
    <w:rsid w:val="00AB5575"/>
    <w:rsid w:val="00AB5E18"/>
    <w:rsid w:val="00AB5FBF"/>
    <w:rsid w:val="00AB7B05"/>
    <w:rsid w:val="00AB7EA3"/>
    <w:rsid w:val="00AC06EC"/>
    <w:rsid w:val="00AC087C"/>
    <w:rsid w:val="00AC0C17"/>
    <w:rsid w:val="00AC0F62"/>
    <w:rsid w:val="00AC1462"/>
    <w:rsid w:val="00AC1DC9"/>
    <w:rsid w:val="00AC270C"/>
    <w:rsid w:val="00AC2EBA"/>
    <w:rsid w:val="00AC5C49"/>
    <w:rsid w:val="00AC605E"/>
    <w:rsid w:val="00AC615D"/>
    <w:rsid w:val="00AC6F18"/>
    <w:rsid w:val="00AC7E6F"/>
    <w:rsid w:val="00AD01C2"/>
    <w:rsid w:val="00AD0881"/>
    <w:rsid w:val="00AD0AB4"/>
    <w:rsid w:val="00AD1009"/>
    <w:rsid w:val="00AD125E"/>
    <w:rsid w:val="00AD17E8"/>
    <w:rsid w:val="00AD1FCC"/>
    <w:rsid w:val="00AD2CB5"/>
    <w:rsid w:val="00AD3102"/>
    <w:rsid w:val="00AD4DBD"/>
    <w:rsid w:val="00AD6F97"/>
    <w:rsid w:val="00AE06E0"/>
    <w:rsid w:val="00AE08B1"/>
    <w:rsid w:val="00AE1104"/>
    <w:rsid w:val="00AE20AF"/>
    <w:rsid w:val="00AE218B"/>
    <w:rsid w:val="00AE2CED"/>
    <w:rsid w:val="00AE37D8"/>
    <w:rsid w:val="00AE38D2"/>
    <w:rsid w:val="00AE4A43"/>
    <w:rsid w:val="00AE5E6D"/>
    <w:rsid w:val="00AE6664"/>
    <w:rsid w:val="00AE77C2"/>
    <w:rsid w:val="00AE7E7C"/>
    <w:rsid w:val="00AF03B3"/>
    <w:rsid w:val="00AF0459"/>
    <w:rsid w:val="00AF0A7A"/>
    <w:rsid w:val="00AF0D22"/>
    <w:rsid w:val="00AF1580"/>
    <w:rsid w:val="00AF1D0F"/>
    <w:rsid w:val="00AF2AE7"/>
    <w:rsid w:val="00AF2CFB"/>
    <w:rsid w:val="00AF3718"/>
    <w:rsid w:val="00AF3CBE"/>
    <w:rsid w:val="00AF4F14"/>
    <w:rsid w:val="00AF51A7"/>
    <w:rsid w:val="00AF5851"/>
    <w:rsid w:val="00AF5A85"/>
    <w:rsid w:val="00AF6124"/>
    <w:rsid w:val="00B0099E"/>
    <w:rsid w:val="00B00A13"/>
    <w:rsid w:val="00B01BE3"/>
    <w:rsid w:val="00B023F1"/>
    <w:rsid w:val="00B033C6"/>
    <w:rsid w:val="00B03BAB"/>
    <w:rsid w:val="00B043DF"/>
    <w:rsid w:val="00B04D4A"/>
    <w:rsid w:val="00B04DAA"/>
    <w:rsid w:val="00B04E72"/>
    <w:rsid w:val="00B05E52"/>
    <w:rsid w:val="00B05ED9"/>
    <w:rsid w:val="00B0673B"/>
    <w:rsid w:val="00B06D90"/>
    <w:rsid w:val="00B06DE9"/>
    <w:rsid w:val="00B0740E"/>
    <w:rsid w:val="00B0751E"/>
    <w:rsid w:val="00B103DE"/>
    <w:rsid w:val="00B10575"/>
    <w:rsid w:val="00B106FD"/>
    <w:rsid w:val="00B11154"/>
    <w:rsid w:val="00B112D4"/>
    <w:rsid w:val="00B1203B"/>
    <w:rsid w:val="00B12980"/>
    <w:rsid w:val="00B1337E"/>
    <w:rsid w:val="00B135F4"/>
    <w:rsid w:val="00B138FF"/>
    <w:rsid w:val="00B14486"/>
    <w:rsid w:val="00B146CA"/>
    <w:rsid w:val="00B1567F"/>
    <w:rsid w:val="00B15ED6"/>
    <w:rsid w:val="00B1686C"/>
    <w:rsid w:val="00B16F2F"/>
    <w:rsid w:val="00B1720B"/>
    <w:rsid w:val="00B17400"/>
    <w:rsid w:val="00B176D8"/>
    <w:rsid w:val="00B177AE"/>
    <w:rsid w:val="00B17FEC"/>
    <w:rsid w:val="00B2066A"/>
    <w:rsid w:val="00B20692"/>
    <w:rsid w:val="00B21066"/>
    <w:rsid w:val="00B2159C"/>
    <w:rsid w:val="00B22A43"/>
    <w:rsid w:val="00B22CAE"/>
    <w:rsid w:val="00B234DC"/>
    <w:rsid w:val="00B23AF7"/>
    <w:rsid w:val="00B23BA5"/>
    <w:rsid w:val="00B2411C"/>
    <w:rsid w:val="00B2426E"/>
    <w:rsid w:val="00B24371"/>
    <w:rsid w:val="00B252C9"/>
    <w:rsid w:val="00B25437"/>
    <w:rsid w:val="00B25F05"/>
    <w:rsid w:val="00B2650D"/>
    <w:rsid w:val="00B2660E"/>
    <w:rsid w:val="00B26677"/>
    <w:rsid w:val="00B267F1"/>
    <w:rsid w:val="00B27DF7"/>
    <w:rsid w:val="00B307E6"/>
    <w:rsid w:val="00B30F4C"/>
    <w:rsid w:val="00B31427"/>
    <w:rsid w:val="00B31A0B"/>
    <w:rsid w:val="00B325E7"/>
    <w:rsid w:val="00B33019"/>
    <w:rsid w:val="00B3323C"/>
    <w:rsid w:val="00B3379A"/>
    <w:rsid w:val="00B33DEF"/>
    <w:rsid w:val="00B349CA"/>
    <w:rsid w:val="00B36F4A"/>
    <w:rsid w:val="00B37974"/>
    <w:rsid w:val="00B37C74"/>
    <w:rsid w:val="00B400A1"/>
    <w:rsid w:val="00B4012B"/>
    <w:rsid w:val="00B40195"/>
    <w:rsid w:val="00B4109F"/>
    <w:rsid w:val="00B4183B"/>
    <w:rsid w:val="00B436A7"/>
    <w:rsid w:val="00B4382F"/>
    <w:rsid w:val="00B4383D"/>
    <w:rsid w:val="00B43FD1"/>
    <w:rsid w:val="00B4466C"/>
    <w:rsid w:val="00B449CF"/>
    <w:rsid w:val="00B45091"/>
    <w:rsid w:val="00B46324"/>
    <w:rsid w:val="00B46F88"/>
    <w:rsid w:val="00B47B7C"/>
    <w:rsid w:val="00B52C70"/>
    <w:rsid w:val="00B535F1"/>
    <w:rsid w:val="00B53857"/>
    <w:rsid w:val="00B543CD"/>
    <w:rsid w:val="00B54549"/>
    <w:rsid w:val="00B55F1D"/>
    <w:rsid w:val="00B56CCB"/>
    <w:rsid w:val="00B5785C"/>
    <w:rsid w:val="00B602F2"/>
    <w:rsid w:val="00B60B6D"/>
    <w:rsid w:val="00B60CD0"/>
    <w:rsid w:val="00B60F34"/>
    <w:rsid w:val="00B610D2"/>
    <w:rsid w:val="00B61E7E"/>
    <w:rsid w:val="00B62851"/>
    <w:rsid w:val="00B636EF"/>
    <w:rsid w:val="00B63D39"/>
    <w:rsid w:val="00B63EBD"/>
    <w:rsid w:val="00B6414D"/>
    <w:rsid w:val="00B64225"/>
    <w:rsid w:val="00B64227"/>
    <w:rsid w:val="00B66113"/>
    <w:rsid w:val="00B6624E"/>
    <w:rsid w:val="00B663D3"/>
    <w:rsid w:val="00B664E5"/>
    <w:rsid w:val="00B66574"/>
    <w:rsid w:val="00B6752C"/>
    <w:rsid w:val="00B67CC2"/>
    <w:rsid w:val="00B67E66"/>
    <w:rsid w:val="00B70C88"/>
    <w:rsid w:val="00B710FD"/>
    <w:rsid w:val="00B7275F"/>
    <w:rsid w:val="00B733EB"/>
    <w:rsid w:val="00B74CC4"/>
    <w:rsid w:val="00B7557A"/>
    <w:rsid w:val="00B75960"/>
    <w:rsid w:val="00B75E63"/>
    <w:rsid w:val="00B77232"/>
    <w:rsid w:val="00B81520"/>
    <w:rsid w:val="00B81FF0"/>
    <w:rsid w:val="00B82602"/>
    <w:rsid w:val="00B8338E"/>
    <w:rsid w:val="00B83D0B"/>
    <w:rsid w:val="00B83D9C"/>
    <w:rsid w:val="00B84305"/>
    <w:rsid w:val="00B84771"/>
    <w:rsid w:val="00B84785"/>
    <w:rsid w:val="00B85299"/>
    <w:rsid w:val="00B853DD"/>
    <w:rsid w:val="00B8646C"/>
    <w:rsid w:val="00B86FA1"/>
    <w:rsid w:val="00B87D55"/>
    <w:rsid w:val="00B90769"/>
    <w:rsid w:val="00B91C24"/>
    <w:rsid w:val="00B92198"/>
    <w:rsid w:val="00B924D6"/>
    <w:rsid w:val="00B92B48"/>
    <w:rsid w:val="00B9356B"/>
    <w:rsid w:val="00B93720"/>
    <w:rsid w:val="00B93E37"/>
    <w:rsid w:val="00B958AA"/>
    <w:rsid w:val="00B96875"/>
    <w:rsid w:val="00B97B34"/>
    <w:rsid w:val="00BA0333"/>
    <w:rsid w:val="00BA5613"/>
    <w:rsid w:val="00BA583F"/>
    <w:rsid w:val="00BA5F99"/>
    <w:rsid w:val="00BA65D0"/>
    <w:rsid w:val="00BA6B2D"/>
    <w:rsid w:val="00BA6E59"/>
    <w:rsid w:val="00BA6FC3"/>
    <w:rsid w:val="00BA7196"/>
    <w:rsid w:val="00BA7A2D"/>
    <w:rsid w:val="00BB0300"/>
    <w:rsid w:val="00BB0464"/>
    <w:rsid w:val="00BB0E12"/>
    <w:rsid w:val="00BB0EE6"/>
    <w:rsid w:val="00BB13BB"/>
    <w:rsid w:val="00BB14ED"/>
    <w:rsid w:val="00BB3691"/>
    <w:rsid w:val="00BB3B63"/>
    <w:rsid w:val="00BB3F6B"/>
    <w:rsid w:val="00BB4A33"/>
    <w:rsid w:val="00BB4E10"/>
    <w:rsid w:val="00BB4EA8"/>
    <w:rsid w:val="00BB70B2"/>
    <w:rsid w:val="00BC09BD"/>
    <w:rsid w:val="00BC0F53"/>
    <w:rsid w:val="00BC1217"/>
    <w:rsid w:val="00BC1C3C"/>
    <w:rsid w:val="00BC33C8"/>
    <w:rsid w:val="00BC3717"/>
    <w:rsid w:val="00BC3A22"/>
    <w:rsid w:val="00BC3E18"/>
    <w:rsid w:val="00BC3FFA"/>
    <w:rsid w:val="00BC431E"/>
    <w:rsid w:val="00BC49EA"/>
    <w:rsid w:val="00BC4B9E"/>
    <w:rsid w:val="00BC64E6"/>
    <w:rsid w:val="00BC6A52"/>
    <w:rsid w:val="00BC7255"/>
    <w:rsid w:val="00BC7853"/>
    <w:rsid w:val="00BD1165"/>
    <w:rsid w:val="00BD12F0"/>
    <w:rsid w:val="00BD174E"/>
    <w:rsid w:val="00BD1C25"/>
    <w:rsid w:val="00BD1DB9"/>
    <w:rsid w:val="00BD24B8"/>
    <w:rsid w:val="00BD2C97"/>
    <w:rsid w:val="00BD3895"/>
    <w:rsid w:val="00BD57D5"/>
    <w:rsid w:val="00BD5BA3"/>
    <w:rsid w:val="00BD650D"/>
    <w:rsid w:val="00BD68F9"/>
    <w:rsid w:val="00BD7AEF"/>
    <w:rsid w:val="00BE0728"/>
    <w:rsid w:val="00BE1B66"/>
    <w:rsid w:val="00BE281D"/>
    <w:rsid w:val="00BE2A07"/>
    <w:rsid w:val="00BE2DB6"/>
    <w:rsid w:val="00BE31B9"/>
    <w:rsid w:val="00BE40DC"/>
    <w:rsid w:val="00BE4AEC"/>
    <w:rsid w:val="00BE4E64"/>
    <w:rsid w:val="00BE5189"/>
    <w:rsid w:val="00BE6215"/>
    <w:rsid w:val="00BE7ADC"/>
    <w:rsid w:val="00BE7DDA"/>
    <w:rsid w:val="00BF00C2"/>
    <w:rsid w:val="00BF25FB"/>
    <w:rsid w:val="00BF2A59"/>
    <w:rsid w:val="00BF325A"/>
    <w:rsid w:val="00BF3558"/>
    <w:rsid w:val="00BF38BB"/>
    <w:rsid w:val="00BF4262"/>
    <w:rsid w:val="00BF50E2"/>
    <w:rsid w:val="00BF541E"/>
    <w:rsid w:val="00BF6945"/>
    <w:rsid w:val="00BF75CA"/>
    <w:rsid w:val="00BF7F56"/>
    <w:rsid w:val="00C0071D"/>
    <w:rsid w:val="00C012FB"/>
    <w:rsid w:val="00C02D4D"/>
    <w:rsid w:val="00C052B5"/>
    <w:rsid w:val="00C05637"/>
    <w:rsid w:val="00C058B4"/>
    <w:rsid w:val="00C117E0"/>
    <w:rsid w:val="00C12009"/>
    <w:rsid w:val="00C12AF3"/>
    <w:rsid w:val="00C12C3E"/>
    <w:rsid w:val="00C134F4"/>
    <w:rsid w:val="00C1394E"/>
    <w:rsid w:val="00C13B8C"/>
    <w:rsid w:val="00C13E77"/>
    <w:rsid w:val="00C14684"/>
    <w:rsid w:val="00C15221"/>
    <w:rsid w:val="00C15C41"/>
    <w:rsid w:val="00C16AFA"/>
    <w:rsid w:val="00C2171F"/>
    <w:rsid w:val="00C22408"/>
    <w:rsid w:val="00C235A0"/>
    <w:rsid w:val="00C243E6"/>
    <w:rsid w:val="00C2450F"/>
    <w:rsid w:val="00C24520"/>
    <w:rsid w:val="00C24C82"/>
    <w:rsid w:val="00C26371"/>
    <w:rsid w:val="00C26AD9"/>
    <w:rsid w:val="00C27553"/>
    <w:rsid w:val="00C30823"/>
    <w:rsid w:val="00C30AE7"/>
    <w:rsid w:val="00C30D89"/>
    <w:rsid w:val="00C31B45"/>
    <w:rsid w:val="00C33A20"/>
    <w:rsid w:val="00C33F63"/>
    <w:rsid w:val="00C34792"/>
    <w:rsid w:val="00C35D57"/>
    <w:rsid w:val="00C41584"/>
    <w:rsid w:val="00C42323"/>
    <w:rsid w:val="00C42D60"/>
    <w:rsid w:val="00C43C97"/>
    <w:rsid w:val="00C44C10"/>
    <w:rsid w:val="00C456F3"/>
    <w:rsid w:val="00C45A1B"/>
    <w:rsid w:val="00C47573"/>
    <w:rsid w:val="00C503BE"/>
    <w:rsid w:val="00C523EB"/>
    <w:rsid w:val="00C52B28"/>
    <w:rsid w:val="00C5324A"/>
    <w:rsid w:val="00C5353C"/>
    <w:rsid w:val="00C53839"/>
    <w:rsid w:val="00C54126"/>
    <w:rsid w:val="00C5425E"/>
    <w:rsid w:val="00C5475E"/>
    <w:rsid w:val="00C54FD2"/>
    <w:rsid w:val="00C552D1"/>
    <w:rsid w:val="00C55D87"/>
    <w:rsid w:val="00C562FC"/>
    <w:rsid w:val="00C56C16"/>
    <w:rsid w:val="00C56D37"/>
    <w:rsid w:val="00C56F94"/>
    <w:rsid w:val="00C60240"/>
    <w:rsid w:val="00C60546"/>
    <w:rsid w:val="00C60C71"/>
    <w:rsid w:val="00C6143D"/>
    <w:rsid w:val="00C6190F"/>
    <w:rsid w:val="00C61EA9"/>
    <w:rsid w:val="00C620CD"/>
    <w:rsid w:val="00C62BD6"/>
    <w:rsid w:val="00C63356"/>
    <w:rsid w:val="00C633E3"/>
    <w:rsid w:val="00C63606"/>
    <w:rsid w:val="00C64054"/>
    <w:rsid w:val="00C642FD"/>
    <w:rsid w:val="00C64B2A"/>
    <w:rsid w:val="00C64DDF"/>
    <w:rsid w:val="00C65299"/>
    <w:rsid w:val="00C65452"/>
    <w:rsid w:val="00C66022"/>
    <w:rsid w:val="00C66957"/>
    <w:rsid w:val="00C6700A"/>
    <w:rsid w:val="00C671C3"/>
    <w:rsid w:val="00C675C8"/>
    <w:rsid w:val="00C67D80"/>
    <w:rsid w:val="00C71BF9"/>
    <w:rsid w:val="00C72637"/>
    <w:rsid w:val="00C72659"/>
    <w:rsid w:val="00C728F3"/>
    <w:rsid w:val="00C734E3"/>
    <w:rsid w:val="00C73AF9"/>
    <w:rsid w:val="00C73E40"/>
    <w:rsid w:val="00C73EB7"/>
    <w:rsid w:val="00C74455"/>
    <w:rsid w:val="00C74FD3"/>
    <w:rsid w:val="00C76BF3"/>
    <w:rsid w:val="00C7779D"/>
    <w:rsid w:val="00C8055C"/>
    <w:rsid w:val="00C80A3A"/>
    <w:rsid w:val="00C80BA6"/>
    <w:rsid w:val="00C80BBF"/>
    <w:rsid w:val="00C81B16"/>
    <w:rsid w:val="00C82660"/>
    <w:rsid w:val="00C82CFE"/>
    <w:rsid w:val="00C82EDC"/>
    <w:rsid w:val="00C82F7F"/>
    <w:rsid w:val="00C83732"/>
    <w:rsid w:val="00C8582A"/>
    <w:rsid w:val="00C8625E"/>
    <w:rsid w:val="00C86678"/>
    <w:rsid w:val="00C9128A"/>
    <w:rsid w:val="00C930C2"/>
    <w:rsid w:val="00C93553"/>
    <w:rsid w:val="00C95254"/>
    <w:rsid w:val="00C9699E"/>
    <w:rsid w:val="00C97740"/>
    <w:rsid w:val="00C97A7A"/>
    <w:rsid w:val="00CA107E"/>
    <w:rsid w:val="00CA1626"/>
    <w:rsid w:val="00CA1DD6"/>
    <w:rsid w:val="00CA244B"/>
    <w:rsid w:val="00CA3C55"/>
    <w:rsid w:val="00CA4A02"/>
    <w:rsid w:val="00CA4B64"/>
    <w:rsid w:val="00CA51BC"/>
    <w:rsid w:val="00CA5441"/>
    <w:rsid w:val="00CA5D6B"/>
    <w:rsid w:val="00CA5D86"/>
    <w:rsid w:val="00CA7D3E"/>
    <w:rsid w:val="00CB1C14"/>
    <w:rsid w:val="00CB3E0E"/>
    <w:rsid w:val="00CB472E"/>
    <w:rsid w:val="00CB497E"/>
    <w:rsid w:val="00CB4AAB"/>
    <w:rsid w:val="00CB5807"/>
    <w:rsid w:val="00CB6271"/>
    <w:rsid w:val="00CB747A"/>
    <w:rsid w:val="00CB7C65"/>
    <w:rsid w:val="00CC0009"/>
    <w:rsid w:val="00CC0295"/>
    <w:rsid w:val="00CC05D4"/>
    <w:rsid w:val="00CC06EF"/>
    <w:rsid w:val="00CC07F5"/>
    <w:rsid w:val="00CC098B"/>
    <w:rsid w:val="00CC23DF"/>
    <w:rsid w:val="00CC2762"/>
    <w:rsid w:val="00CC4661"/>
    <w:rsid w:val="00CC656C"/>
    <w:rsid w:val="00CC66A6"/>
    <w:rsid w:val="00CC66B3"/>
    <w:rsid w:val="00CC6A8E"/>
    <w:rsid w:val="00CC6C26"/>
    <w:rsid w:val="00CD0291"/>
    <w:rsid w:val="00CD21F1"/>
    <w:rsid w:val="00CD2F5D"/>
    <w:rsid w:val="00CD3A8B"/>
    <w:rsid w:val="00CD3E59"/>
    <w:rsid w:val="00CD4143"/>
    <w:rsid w:val="00CD419E"/>
    <w:rsid w:val="00CD4804"/>
    <w:rsid w:val="00CD4810"/>
    <w:rsid w:val="00CD4D68"/>
    <w:rsid w:val="00CD5DB2"/>
    <w:rsid w:val="00CD6B9D"/>
    <w:rsid w:val="00CD7013"/>
    <w:rsid w:val="00CD715F"/>
    <w:rsid w:val="00CD7624"/>
    <w:rsid w:val="00CE0C00"/>
    <w:rsid w:val="00CE12C8"/>
    <w:rsid w:val="00CE18E2"/>
    <w:rsid w:val="00CE3207"/>
    <w:rsid w:val="00CE353B"/>
    <w:rsid w:val="00CE3AD4"/>
    <w:rsid w:val="00CE55B3"/>
    <w:rsid w:val="00CE5A02"/>
    <w:rsid w:val="00CE5B32"/>
    <w:rsid w:val="00CE5CA7"/>
    <w:rsid w:val="00CE6627"/>
    <w:rsid w:val="00CE6C7F"/>
    <w:rsid w:val="00CE6D6A"/>
    <w:rsid w:val="00CF0E1B"/>
    <w:rsid w:val="00CF18A4"/>
    <w:rsid w:val="00CF1C26"/>
    <w:rsid w:val="00CF26CB"/>
    <w:rsid w:val="00CF277E"/>
    <w:rsid w:val="00CF27F8"/>
    <w:rsid w:val="00CF2A8F"/>
    <w:rsid w:val="00CF2C24"/>
    <w:rsid w:val="00CF33C2"/>
    <w:rsid w:val="00CF4CF0"/>
    <w:rsid w:val="00CF51A8"/>
    <w:rsid w:val="00CF5FD4"/>
    <w:rsid w:val="00CF6148"/>
    <w:rsid w:val="00CF6A19"/>
    <w:rsid w:val="00CF7E76"/>
    <w:rsid w:val="00CF7F75"/>
    <w:rsid w:val="00D01EF2"/>
    <w:rsid w:val="00D0225B"/>
    <w:rsid w:val="00D02DCE"/>
    <w:rsid w:val="00D03233"/>
    <w:rsid w:val="00D03921"/>
    <w:rsid w:val="00D0392D"/>
    <w:rsid w:val="00D0396B"/>
    <w:rsid w:val="00D03B1B"/>
    <w:rsid w:val="00D051EC"/>
    <w:rsid w:val="00D057F3"/>
    <w:rsid w:val="00D05888"/>
    <w:rsid w:val="00D0589D"/>
    <w:rsid w:val="00D06CFC"/>
    <w:rsid w:val="00D07A74"/>
    <w:rsid w:val="00D07DDD"/>
    <w:rsid w:val="00D119F0"/>
    <w:rsid w:val="00D11D10"/>
    <w:rsid w:val="00D11DB4"/>
    <w:rsid w:val="00D12714"/>
    <w:rsid w:val="00D1337D"/>
    <w:rsid w:val="00D14334"/>
    <w:rsid w:val="00D14377"/>
    <w:rsid w:val="00D14406"/>
    <w:rsid w:val="00D145DA"/>
    <w:rsid w:val="00D147DB"/>
    <w:rsid w:val="00D14BDB"/>
    <w:rsid w:val="00D16123"/>
    <w:rsid w:val="00D16C70"/>
    <w:rsid w:val="00D17FF7"/>
    <w:rsid w:val="00D20429"/>
    <w:rsid w:val="00D212AA"/>
    <w:rsid w:val="00D21510"/>
    <w:rsid w:val="00D217A0"/>
    <w:rsid w:val="00D21FDB"/>
    <w:rsid w:val="00D226EF"/>
    <w:rsid w:val="00D22CA5"/>
    <w:rsid w:val="00D248A6"/>
    <w:rsid w:val="00D24B02"/>
    <w:rsid w:val="00D25471"/>
    <w:rsid w:val="00D255EB"/>
    <w:rsid w:val="00D25875"/>
    <w:rsid w:val="00D25F5A"/>
    <w:rsid w:val="00D25FF7"/>
    <w:rsid w:val="00D26568"/>
    <w:rsid w:val="00D26756"/>
    <w:rsid w:val="00D26A5F"/>
    <w:rsid w:val="00D2729B"/>
    <w:rsid w:val="00D2784C"/>
    <w:rsid w:val="00D3027D"/>
    <w:rsid w:val="00D30895"/>
    <w:rsid w:val="00D33A27"/>
    <w:rsid w:val="00D33C6F"/>
    <w:rsid w:val="00D34404"/>
    <w:rsid w:val="00D3548B"/>
    <w:rsid w:val="00D35EF8"/>
    <w:rsid w:val="00D37E88"/>
    <w:rsid w:val="00D40591"/>
    <w:rsid w:val="00D407CD"/>
    <w:rsid w:val="00D4085C"/>
    <w:rsid w:val="00D42AE9"/>
    <w:rsid w:val="00D42B0C"/>
    <w:rsid w:val="00D42C85"/>
    <w:rsid w:val="00D42EB7"/>
    <w:rsid w:val="00D4377D"/>
    <w:rsid w:val="00D441C1"/>
    <w:rsid w:val="00D44DB8"/>
    <w:rsid w:val="00D44EBB"/>
    <w:rsid w:val="00D4565C"/>
    <w:rsid w:val="00D45B00"/>
    <w:rsid w:val="00D4636B"/>
    <w:rsid w:val="00D468FC"/>
    <w:rsid w:val="00D46944"/>
    <w:rsid w:val="00D4723B"/>
    <w:rsid w:val="00D47E45"/>
    <w:rsid w:val="00D505EC"/>
    <w:rsid w:val="00D519A2"/>
    <w:rsid w:val="00D524B5"/>
    <w:rsid w:val="00D5290E"/>
    <w:rsid w:val="00D529D0"/>
    <w:rsid w:val="00D54DDD"/>
    <w:rsid w:val="00D55DE2"/>
    <w:rsid w:val="00D56DC4"/>
    <w:rsid w:val="00D57758"/>
    <w:rsid w:val="00D60539"/>
    <w:rsid w:val="00D60D7B"/>
    <w:rsid w:val="00D62A7C"/>
    <w:rsid w:val="00D65125"/>
    <w:rsid w:val="00D65262"/>
    <w:rsid w:val="00D65532"/>
    <w:rsid w:val="00D66F60"/>
    <w:rsid w:val="00D670C7"/>
    <w:rsid w:val="00D67161"/>
    <w:rsid w:val="00D67A48"/>
    <w:rsid w:val="00D70E3B"/>
    <w:rsid w:val="00D71423"/>
    <w:rsid w:val="00D71F68"/>
    <w:rsid w:val="00D72265"/>
    <w:rsid w:val="00D7263D"/>
    <w:rsid w:val="00D7498C"/>
    <w:rsid w:val="00D7525D"/>
    <w:rsid w:val="00D76FEA"/>
    <w:rsid w:val="00D770A2"/>
    <w:rsid w:val="00D7784B"/>
    <w:rsid w:val="00D77B3B"/>
    <w:rsid w:val="00D77C3D"/>
    <w:rsid w:val="00D80EB9"/>
    <w:rsid w:val="00D82AC3"/>
    <w:rsid w:val="00D82E54"/>
    <w:rsid w:val="00D8315B"/>
    <w:rsid w:val="00D83AE8"/>
    <w:rsid w:val="00D90B47"/>
    <w:rsid w:val="00D91B25"/>
    <w:rsid w:val="00D92364"/>
    <w:rsid w:val="00D923B4"/>
    <w:rsid w:val="00D9257F"/>
    <w:rsid w:val="00D930A5"/>
    <w:rsid w:val="00D933CC"/>
    <w:rsid w:val="00D93493"/>
    <w:rsid w:val="00D94737"/>
    <w:rsid w:val="00D94D14"/>
    <w:rsid w:val="00D94DEB"/>
    <w:rsid w:val="00D9556E"/>
    <w:rsid w:val="00D95701"/>
    <w:rsid w:val="00D961C6"/>
    <w:rsid w:val="00D96DDE"/>
    <w:rsid w:val="00D971EF"/>
    <w:rsid w:val="00D972BE"/>
    <w:rsid w:val="00DA0FA7"/>
    <w:rsid w:val="00DA110C"/>
    <w:rsid w:val="00DA2A46"/>
    <w:rsid w:val="00DA3183"/>
    <w:rsid w:val="00DA33A3"/>
    <w:rsid w:val="00DA379B"/>
    <w:rsid w:val="00DA431C"/>
    <w:rsid w:val="00DA4719"/>
    <w:rsid w:val="00DA5275"/>
    <w:rsid w:val="00DA531E"/>
    <w:rsid w:val="00DA561F"/>
    <w:rsid w:val="00DA573A"/>
    <w:rsid w:val="00DA5AB2"/>
    <w:rsid w:val="00DA5EDE"/>
    <w:rsid w:val="00DA6B0C"/>
    <w:rsid w:val="00DA74BC"/>
    <w:rsid w:val="00DA7CE5"/>
    <w:rsid w:val="00DB0832"/>
    <w:rsid w:val="00DB2688"/>
    <w:rsid w:val="00DB2C11"/>
    <w:rsid w:val="00DB38B9"/>
    <w:rsid w:val="00DB3BC2"/>
    <w:rsid w:val="00DB3DBE"/>
    <w:rsid w:val="00DB3E27"/>
    <w:rsid w:val="00DB5D33"/>
    <w:rsid w:val="00DB61F7"/>
    <w:rsid w:val="00DB7601"/>
    <w:rsid w:val="00DB7C67"/>
    <w:rsid w:val="00DC0ADC"/>
    <w:rsid w:val="00DC0CCE"/>
    <w:rsid w:val="00DC0D9A"/>
    <w:rsid w:val="00DC1826"/>
    <w:rsid w:val="00DC18F9"/>
    <w:rsid w:val="00DC2638"/>
    <w:rsid w:val="00DC29F1"/>
    <w:rsid w:val="00DC2E95"/>
    <w:rsid w:val="00DC2ED1"/>
    <w:rsid w:val="00DC59A0"/>
    <w:rsid w:val="00DC5CB4"/>
    <w:rsid w:val="00DC6391"/>
    <w:rsid w:val="00DC63A1"/>
    <w:rsid w:val="00DC743B"/>
    <w:rsid w:val="00DC75E6"/>
    <w:rsid w:val="00DC79D7"/>
    <w:rsid w:val="00DC7C98"/>
    <w:rsid w:val="00DD1675"/>
    <w:rsid w:val="00DD17AE"/>
    <w:rsid w:val="00DD2A7B"/>
    <w:rsid w:val="00DD359C"/>
    <w:rsid w:val="00DD37D4"/>
    <w:rsid w:val="00DD3F51"/>
    <w:rsid w:val="00DD3FCE"/>
    <w:rsid w:val="00DD419D"/>
    <w:rsid w:val="00DD44E4"/>
    <w:rsid w:val="00DD4932"/>
    <w:rsid w:val="00DD4E61"/>
    <w:rsid w:val="00DD4F6E"/>
    <w:rsid w:val="00DD4F84"/>
    <w:rsid w:val="00DD5546"/>
    <w:rsid w:val="00DD5954"/>
    <w:rsid w:val="00DD65BB"/>
    <w:rsid w:val="00DE0415"/>
    <w:rsid w:val="00DE2487"/>
    <w:rsid w:val="00DE3A7F"/>
    <w:rsid w:val="00DE4AE2"/>
    <w:rsid w:val="00DE4D95"/>
    <w:rsid w:val="00DE4F28"/>
    <w:rsid w:val="00DE4F7D"/>
    <w:rsid w:val="00DE5FB7"/>
    <w:rsid w:val="00DE6D3E"/>
    <w:rsid w:val="00DE74D0"/>
    <w:rsid w:val="00DF0588"/>
    <w:rsid w:val="00DF08F7"/>
    <w:rsid w:val="00DF19A3"/>
    <w:rsid w:val="00DF3463"/>
    <w:rsid w:val="00DF4A84"/>
    <w:rsid w:val="00DF4FDC"/>
    <w:rsid w:val="00DF577F"/>
    <w:rsid w:val="00DF6CC8"/>
    <w:rsid w:val="00DF6E7B"/>
    <w:rsid w:val="00DF7C8B"/>
    <w:rsid w:val="00E001C5"/>
    <w:rsid w:val="00E0036D"/>
    <w:rsid w:val="00E0064F"/>
    <w:rsid w:val="00E014CE"/>
    <w:rsid w:val="00E01700"/>
    <w:rsid w:val="00E01840"/>
    <w:rsid w:val="00E01F9B"/>
    <w:rsid w:val="00E0252D"/>
    <w:rsid w:val="00E0263D"/>
    <w:rsid w:val="00E0400B"/>
    <w:rsid w:val="00E04614"/>
    <w:rsid w:val="00E04987"/>
    <w:rsid w:val="00E04B94"/>
    <w:rsid w:val="00E06622"/>
    <w:rsid w:val="00E06D63"/>
    <w:rsid w:val="00E07119"/>
    <w:rsid w:val="00E10945"/>
    <w:rsid w:val="00E118D4"/>
    <w:rsid w:val="00E122DB"/>
    <w:rsid w:val="00E13F75"/>
    <w:rsid w:val="00E14A3B"/>
    <w:rsid w:val="00E14B4B"/>
    <w:rsid w:val="00E14B94"/>
    <w:rsid w:val="00E14C8B"/>
    <w:rsid w:val="00E15736"/>
    <w:rsid w:val="00E16786"/>
    <w:rsid w:val="00E16B02"/>
    <w:rsid w:val="00E1742B"/>
    <w:rsid w:val="00E17487"/>
    <w:rsid w:val="00E17C3D"/>
    <w:rsid w:val="00E20349"/>
    <w:rsid w:val="00E20D9B"/>
    <w:rsid w:val="00E22158"/>
    <w:rsid w:val="00E22AA5"/>
    <w:rsid w:val="00E23560"/>
    <w:rsid w:val="00E2394C"/>
    <w:rsid w:val="00E23A69"/>
    <w:rsid w:val="00E2452E"/>
    <w:rsid w:val="00E24E4D"/>
    <w:rsid w:val="00E254E8"/>
    <w:rsid w:val="00E256C4"/>
    <w:rsid w:val="00E265E0"/>
    <w:rsid w:val="00E268C1"/>
    <w:rsid w:val="00E27224"/>
    <w:rsid w:val="00E32B9E"/>
    <w:rsid w:val="00E3340C"/>
    <w:rsid w:val="00E342AD"/>
    <w:rsid w:val="00E34776"/>
    <w:rsid w:val="00E34E7D"/>
    <w:rsid w:val="00E35CBB"/>
    <w:rsid w:val="00E37A17"/>
    <w:rsid w:val="00E37E3D"/>
    <w:rsid w:val="00E37FEF"/>
    <w:rsid w:val="00E40FB5"/>
    <w:rsid w:val="00E4299F"/>
    <w:rsid w:val="00E4301C"/>
    <w:rsid w:val="00E43406"/>
    <w:rsid w:val="00E4345E"/>
    <w:rsid w:val="00E4376C"/>
    <w:rsid w:val="00E44016"/>
    <w:rsid w:val="00E450B3"/>
    <w:rsid w:val="00E45EA4"/>
    <w:rsid w:val="00E51656"/>
    <w:rsid w:val="00E51967"/>
    <w:rsid w:val="00E52308"/>
    <w:rsid w:val="00E533FF"/>
    <w:rsid w:val="00E54366"/>
    <w:rsid w:val="00E544C4"/>
    <w:rsid w:val="00E55130"/>
    <w:rsid w:val="00E561D2"/>
    <w:rsid w:val="00E5650A"/>
    <w:rsid w:val="00E5729E"/>
    <w:rsid w:val="00E60FF2"/>
    <w:rsid w:val="00E6159E"/>
    <w:rsid w:val="00E61B42"/>
    <w:rsid w:val="00E62017"/>
    <w:rsid w:val="00E6235D"/>
    <w:rsid w:val="00E62B43"/>
    <w:rsid w:val="00E63054"/>
    <w:rsid w:val="00E6351B"/>
    <w:rsid w:val="00E641A0"/>
    <w:rsid w:val="00E6592C"/>
    <w:rsid w:val="00E65C30"/>
    <w:rsid w:val="00E6639B"/>
    <w:rsid w:val="00E675B1"/>
    <w:rsid w:val="00E725EC"/>
    <w:rsid w:val="00E7281F"/>
    <w:rsid w:val="00E73339"/>
    <w:rsid w:val="00E734B9"/>
    <w:rsid w:val="00E73ACD"/>
    <w:rsid w:val="00E73C82"/>
    <w:rsid w:val="00E74797"/>
    <w:rsid w:val="00E75D0D"/>
    <w:rsid w:val="00E76169"/>
    <w:rsid w:val="00E7656C"/>
    <w:rsid w:val="00E76A54"/>
    <w:rsid w:val="00E76D9F"/>
    <w:rsid w:val="00E77B29"/>
    <w:rsid w:val="00E77DB8"/>
    <w:rsid w:val="00E807AD"/>
    <w:rsid w:val="00E80B65"/>
    <w:rsid w:val="00E80DB0"/>
    <w:rsid w:val="00E81571"/>
    <w:rsid w:val="00E81643"/>
    <w:rsid w:val="00E82518"/>
    <w:rsid w:val="00E828E6"/>
    <w:rsid w:val="00E836F5"/>
    <w:rsid w:val="00E8396A"/>
    <w:rsid w:val="00E8488E"/>
    <w:rsid w:val="00E85899"/>
    <w:rsid w:val="00E8614F"/>
    <w:rsid w:val="00E861C2"/>
    <w:rsid w:val="00E86E49"/>
    <w:rsid w:val="00E870F9"/>
    <w:rsid w:val="00E90E47"/>
    <w:rsid w:val="00E9259A"/>
    <w:rsid w:val="00E941C4"/>
    <w:rsid w:val="00E944D8"/>
    <w:rsid w:val="00E94B40"/>
    <w:rsid w:val="00E94F2D"/>
    <w:rsid w:val="00E958BD"/>
    <w:rsid w:val="00E95D77"/>
    <w:rsid w:val="00E96462"/>
    <w:rsid w:val="00E96C00"/>
    <w:rsid w:val="00E96ED1"/>
    <w:rsid w:val="00EA00A6"/>
    <w:rsid w:val="00EA025F"/>
    <w:rsid w:val="00EA0513"/>
    <w:rsid w:val="00EA0B5B"/>
    <w:rsid w:val="00EA0F90"/>
    <w:rsid w:val="00EA17A7"/>
    <w:rsid w:val="00EA3B4A"/>
    <w:rsid w:val="00EA5AF2"/>
    <w:rsid w:val="00EA63A4"/>
    <w:rsid w:val="00EA6859"/>
    <w:rsid w:val="00EA753A"/>
    <w:rsid w:val="00EA7729"/>
    <w:rsid w:val="00EB0EBE"/>
    <w:rsid w:val="00EB13DD"/>
    <w:rsid w:val="00EB1F6C"/>
    <w:rsid w:val="00EB21D0"/>
    <w:rsid w:val="00EB2845"/>
    <w:rsid w:val="00EB3306"/>
    <w:rsid w:val="00EB41D5"/>
    <w:rsid w:val="00EB56B0"/>
    <w:rsid w:val="00EB6849"/>
    <w:rsid w:val="00EC018A"/>
    <w:rsid w:val="00EC0447"/>
    <w:rsid w:val="00EC07C1"/>
    <w:rsid w:val="00EC0D2F"/>
    <w:rsid w:val="00EC18D0"/>
    <w:rsid w:val="00EC1B7D"/>
    <w:rsid w:val="00EC1E0F"/>
    <w:rsid w:val="00EC219C"/>
    <w:rsid w:val="00EC2708"/>
    <w:rsid w:val="00EC29B5"/>
    <w:rsid w:val="00EC3863"/>
    <w:rsid w:val="00EC4F30"/>
    <w:rsid w:val="00EC5DD0"/>
    <w:rsid w:val="00EC5EEB"/>
    <w:rsid w:val="00EC72E6"/>
    <w:rsid w:val="00EC72EB"/>
    <w:rsid w:val="00EC7901"/>
    <w:rsid w:val="00ED0632"/>
    <w:rsid w:val="00ED17F0"/>
    <w:rsid w:val="00ED341A"/>
    <w:rsid w:val="00ED6726"/>
    <w:rsid w:val="00ED6AEF"/>
    <w:rsid w:val="00ED701A"/>
    <w:rsid w:val="00ED7F5B"/>
    <w:rsid w:val="00EE099E"/>
    <w:rsid w:val="00EE0B2C"/>
    <w:rsid w:val="00EE0C2F"/>
    <w:rsid w:val="00EE0F8E"/>
    <w:rsid w:val="00EE198A"/>
    <w:rsid w:val="00EE4E5A"/>
    <w:rsid w:val="00EE5748"/>
    <w:rsid w:val="00EE5E10"/>
    <w:rsid w:val="00EE5F25"/>
    <w:rsid w:val="00EE6694"/>
    <w:rsid w:val="00EE7E9F"/>
    <w:rsid w:val="00EF00D2"/>
    <w:rsid w:val="00EF1B9F"/>
    <w:rsid w:val="00EF2E8F"/>
    <w:rsid w:val="00EF30C3"/>
    <w:rsid w:val="00EF36BC"/>
    <w:rsid w:val="00EF37E7"/>
    <w:rsid w:val="00EF429E"/>
    <w:rsid w:val="00EF4EBE"/>
    <w:rsid w:val="00EF5F80"/>
    <w:rsid w:val="00EF6AD9"/>
    <w:rsid w:val="00EF6B82"/>
    <w:rsid w:val="00EF6E69"/>
    <w:rsid w:val="00EF7EA0"/>
    <w:rsid w:val="00F00176"/>
    <w:rsid w:val="00F01AE4"/>
    <w:rsid w:val="00F025D2"/>
    <w:rsid w:val="00F02A51"/>
    <w:rsid w:val="00F02E93"/>
    <w:rsid w:val="00F03B44"/>
    <w:rsid w:val="00F05AE1"/>
    <w:rsid w:val="00F05DF5"/>
    <w:rsid w:val="00F06B2A"/>
    <w:rsid w:val="00F06FFC"/>
    <w:rsid w:val="00F07098"/>
    <w:rsid w:val="00F079D6"/>
    <w:rsid w:val="00F10922"/>
    <w:rsid w:val="00F1105E"/>
    <w:rsid w:val="00F120F9"/>
    <w:rsid w:val="00F13243"/>
    <w:rsid w:val="00F14E7D"/>
    <w:rsid w:val="00F1541F"/>
    <w:rsid w:val="00F15554"/>
    <w:rsid w:val="00F158AF"/>
    <w:rsid w:val="00F15991"/>
    <w:rsid w:val="00F15B36"/>
    <w:rsid w:val="00F160C6"/>
    <w:rsid w:val="00F1629A"/>
    <w:rsid w:val="00F20835"/>
    <w:rsid w:val="00F20D46"/>
    <w:rsid w:val="00F20F24"/>
    <w:rsid w:val="00F21723"/>
    <w:rsid w:val="00F21F7A"/>
    <w:rsid w:val="00F21F90"/>
    <w:rsid w:val="00F223E7"/>
    <w:rsid w:val="00F226DA"/>
    <w:rsid w:val="00F22C06"/>
    <w:rsid w:val="00F23204"/>
    <w:rsid w:val="00F24724"/>
    <w:rsid w:val="00F24A0C"/>
    <w:rsid w:val="00F254FF"/>
    <w:rsid w:val="00F2579A"/>
    <w:rsid w:val="00F26043"/>
    <w:rsid w:val="00F26AEC"/>
    <w:rsid w:val="00F275C0"/>
    <w:rsid w:val="00F31183"/>
    <w:rsid w:val="00F31E2B"/>
    <w:rsid w:val="00F31FF2"/>
    <w:rsid w:val="00F32117"/>
    <w:rsid w:val="00F32B9F"/>
    <w:rsid w:val="00F32F11"/>
    <w:rsid w:val="00F33AFB"/>
    <w:rsid w:val="00F34B3F"/>
    <w:rsid w:val="00F35001"/>
    <w:rsid w:val="00F3507E"/>
    <w:rsid w:val="00F355C0"/>
    <w:rsid w:val="00F35780"/>
    <w:rsid w:val="00F35AD8"/>
    <w:rsid w:val="00F35FF7"/>
    <w:rsid w:val="00F36716"/>
    <w:rsid w:val="00F36FFB"/>
    <w:rsid w:val="00F40FBC"/>
    <w:rsid w:val="00F412AA"/>
    <w:rsid w:val="00F428CA"/>
    <w:rsid w:val="00F447A8"/>
    <w:rsid w:val="00F448C6"/>
    <w:rsid w:val="00F450E6"/>
    <w:rsid w:val="00F505D5"/>
    <w:rsid w:val="00F50E1F"/>
    <w:rsid w:val="00F50E7F"/>
    <w:rsid w:val="00F518C4"/>
    <w:rsid w:val="00F51C90"/>
    <w:rsid w:val="00F52177"/>
    <w:rsid w:val="00F52857"/>
    <w:rsid w:val="00F530F1"/>
    <w:rsid w:val="00F532AD"/>
    <w:rsid w:val="00F53CC8"/>
    <w:rsid w:val="00F562F2"/>
    <w:rsid w:val="00F57061"/>
    <w:rsid w:val="00F57AFA"/>
    <w:rsid w:val="00F57D86"/>
    <w:rsid w:val="00F601A0"/>
    <w:rsid w:val="00F6125D"/>
    <w:rsid w:val="00F62722"/>
    <w:rsid w:val="00F636A6"/>
    <w:rsid w:val="00F63F49"/>
    <w:rsid w:val="00F64A8F"/>
    <w:rsid w:val="00F64C39"/>
    <w:rsid w:val="00F652F5"/>
    <w:rsid w:val="00F654A8"/>
    <w:rsid w:val="00F663BE"/>
    <w:rsid w:val="00F66404"/>
    <w:rsid w:val="00F673A5"/>
    <w:rsid w:val="00F679A7"/>
    <w:rsid w:val="00F67A88"/>
    <w:rsid w:val="00F70562"/>
    <w:rsid w:val="00F70E60"/>
    <w:rsid w:val="00F713D6"/>
    <w:rsid w:val="00F71DA5"/>
    <w:rsid w:val="00F73F42"/>
    <w:rsid w:val="00F747E4"/>
    <w:rsid w:val="00F74CB0"/>
    <w:rsid w:val="00F74F0F"/>
    <w:rsid w:val="00F74FC4"/>
    <w:rsid w:val="00F75CEA"/>
    <w:rsid w:val="00F76560"/>
    <w:rsid w:val="00F77B41"/>
    <w:rsid w:val="00F77F30"/>
    <w:rsid w:val="00F80D30"/>
    <w:rsid w:val="00F81690"/>
    <w:rsid w:val="00F825BD"/>
    <w:rsid w:val="00F834CD"/>
    <w:rsid w:val="00F8404C"/>
    <w:rsid w:val="00F8479A"/>
    <w:rsid w:val="00F85630"/>
    <w:rsid w:val="00F85729"/>
    <w:rsid w:val="00F86648"/>
    <w:rsid w:val="00F86745"/>
    <w:rsid w:val="00F871F3"/>
    <w:rsid w:val="00F87807"/>
    <w:rsid w:val="00F87C92"/>
    <w:rsid w:val="00F90451"/>
    <w:rsid w:val="00F90B2F"/>
    <w:rsid w:val="00F90CC8"/>
    <w:rsid w:val="00F912CF"/>
    <w:rsid w:val="00F913C3"/>
    <w:rsid w:val="00F91BF8"/>
    <w:rsid w:val="00F923FC"/>
    <w:rsid w:val="00F928E8"/>
    <w:rsid w:val="00F95AA9"/>
    <w:rsid w:val="00F97155"/>
    <w:rsid w:val="00F97AC8"/>
    <w:rsid w:val="00F97E3B"/>
    <w:rsid w:val="00FA1899"/>
    <w:rsid w:val="00FA19C5"/>
    <w:rsid w:val="00FA3569"/>
    <w:rsid w:val="00FA3880"/>
    <w:rsid w:val="00FA4F7B"/>
    <w:rsid w:val="00FA5160"/>
    <w:rsid w:val="00FA5AB5"/>
    <w:rsid w:val="00FA6312"/>
    <w:rsid w:val="00FA7017"/>
    <w:rsid w:val="00FA7577"/>
    <w:rsid w:val="00FB025C"/>
    <w:rsid w:val="00FB045D"/>
    <w:rsid w:val="00FB0EE1"/>
    <w:rsid w:val="00FB134B"/>
    <w:rsid w:val="00FB1746"/>
    <w:rsid w:val="00FB1B4D"/>
    <w:rsid w:val="00FB1EDE"/>
    <w:rsid w:val="00FB1F46"/>
    <w:rsid w:val="00FB23F3"/>
    <w:rsid w:val="00FB4DA4"/>
    <w:rsid w:val="00FB5156"/>
    <w:rsid w:val="00FB5B66"/>
    <w:rsid w:val="00FB66EA"/>
    <w:rsid w:val="00FB75E6"/>
    <w:rsid w:val="00FB7CEB"/>
    <w:rsid w:val="00FB7F00"/>
    <w:rsid w:val="00FC02B2"/>
    <w:rsid w:val="00FC030F"/>
    <w:rsid w:val="00FC11AC"/>
    <w:rsid w:val="00FC133C"/>
    <w:rsid w:val="00FC38B9"/>
    <w:rsid w:val="00FC44B2"/>
    <w:rsid w:val="00FC460F"/>
    <w:rsid w:val="00FC47DC"/>
    <w:rsid w:val="00FC50FE"/>
    <w:rsid w:val="00FC6BAD"/>
    <w:rsid w:val="00FC70AF"/>
    <w:rsid w:val="00FC7349"/>
    <w:rsid w:val="00FD05FD"/>
    <w:rsid w:val="00FD144A"/>
    <w:rsid w:val="00FD1897"/>
    <w:rsid w:val="00FD1DC8"/>
    <w:rsid w:val="00FD289A"/>
    <w:rsid w:val="00FD4685"/>
    <w:rsid w:val="00FD4DEE"/>
    <w:rsid w:val="00FD62D2"/>
    <w:rsid w:val="00FE2462"/>
    <w:rsid w:val="00FE2AE7"/>
    <w:rsid w:val="00FE32C6"/>
    <w:rsid w:val="00FE3A35"/>
    <w:rsid w:val="00FE44B4"/>
    <w:rsid w:val="00FE49DF"/>
    <w:rsid w:val="00FE56E1"/>
    <w:rsid w:val="00FE5E47"/>
    <w:rsid w:val="00FE78D4"/>
    <w:rsid w:val="00FE78F4"/>
    <w:rsid w:val="00FE7F81"/>
    <w:rsid w:val="00FF0452"/>
    <w:rsid w:val="00FF0829"/>
    <w:rsid w:val="00FF131E"/>
    <w:rsid w:val="00FF217D"/>
    <w:rsid w:val="00FF246C"/>
    <w:rsid w:val="00FF27DA"/>
    <w:rsid w:val="00FF3430"/>
    <w:rsid w:val="00FF3C2A"/>
    <w:rsid w:val="00FF43AE"/>
    <w:rsid w:val="00FF4685"/>
    <w:rsid w:val="00FF4BBD"/>
    <w:rsid w:val="00FF52D0"/>
    <w:rsid w:val="00FF5C1B"/>
    <w:rsid w:val="00FF62B0"/>
    <w:rsid w:val="00FF7117"/>
    <w:rsid w:val="00FF7132"/>
    <w:rsid w:val="00FF7BA1"/>
    <w:rsid w:val="01051A49"/>
    <w:rsid w:val="012A41A8"/>
    <w:rsid w:val="01517D89"/>
    <w:rsid w:val="016A347B"/>
    <w:rsid w:val="018207C5"/>
    <w:rsid w:val="01845670"/>
    <w:rsid w:val="01FB0CC8"/>
    <w:rsid w:val="022D47B2"/>
    <w:rsid w:val="02761183"/>
    <w:rsid w:val="0297209D"/>
    <w:rsid w:val="02D635AF"/>
    <w:rsid w:val="033921F3"/>
    <w:rsid w:val="03737B45"/>
    <w:rsid w:val="0392790B"/>
    <w:rsid w:val="03B96EA9"/>
    <w:rsid w:val="03E43209"/>
    <w:rsid w:val="03F22768"/>
    <w:rsid w:val="044E05DE"/>
    <w:rsid w:val="044E0E32"/>
    <w:rsid w:val="04860CF5"/>
    <w:rsid w:val="0487645F"/>
    <w:rsid w:val="04BD30A5"/>
    <w:rsid w:val="04D01E29"/>
    <w:rsid w:val="05143E2A"/>
    <w:rsid w:val="052A620B"/>
    <w:rsid w:val="054625E6"/>
    <w:rsid w:val="0582391D"/>
    <w:rsid w:val="05AA266D"/>
    <w:rsid w:val="05C806BE"/>
    <w:rsid w:val="06681E9B"/>
    <w:rsid w:val="06A96D8C"/>
    <w:rsid w:val="070545BA"/>
    <w:rsid w:val="07635A20"/>
    <w:rsid w:val="0780741B"/>
    <w:rsid w:val="07A5769C"/>
    <w:rsid w:val="096F15F3"/>
    <w:rsid w:val="097B6F36"/>
    <w:rsid w:val="097E00D1"/>
    <w:rsid w:val="098C3C4F"/>
    <w:rsid w:val="09944C7A"/>
    <w:rsid w:val="09A67574"/>
    <w:rsid w:val="09D873B4"/>
    <w:rsid w:val="0A030A62"/>
    <w:rsid w:val="0A2375FC"/>
    <w:rsid w:val="0A973BBA"/>
    <w:rsid w:val="0AA10A93"/>
    <w:rsid w:val="0B104CD6"/>
    <w:rsid w:val="0B8C2821"/>
    <w:rsid w:val="0BC567A6"/>
    <w:rsid w:val="0BD40A5D"/>
    <w:rsid w:val="0BFA49F9"/>
    <w:rsid w:val="0C785BBE"/>
    <w:rsid w:val="0C8C0E9E"/>
    <w:rsid w:val="0CAE171E"/>
    <w:rsid w:val="0CC51EAD"/>
    <w:rsid w:val="0D533015"/>
    <w:rsid w:val="0D941415"/>
    <w:rsid w:val="0DDD6020"/>
    <w:rsid w:val="0F123F06"/>
    <w:rsid w:val="104B514A"/>
    <w:rsid w:val="105F7F23"/>
    <w:rsid w:val="10CA7A92"/>
    <w:rsid w:val="1158086D"/>
    <w:rsid w:val="1214D32B"/>
    <w:rsid w:val="12DC6E28"/>
    <w:rsid w:val="12E15A42"/>
    <w:rsid w:val="13281BB7"/>
    <w:rsid w:val="1339150C"/>
    <w:rsid w:val="13421FE3"/>
    <w:rsid w:val="137A4386"/>
    <w:rsid w:val="13AA1C16"/>
    <w:rsid w:val="13E929F6"/>
    <w:rsid w:val="14192505"/>
    <w:rsid w:val="142032CD"/>
    <w:rsid w:val="14444BE4"/>
    <w:rsid w:val="144C30DB"/>
    <w:rsid w:val="16661B0B"/>
    <w:rsid w:val="16775070"/>
    <w:rsid w:val="168F7EBE"/>
    <w:rsid w:val="16BC45DF"/>
    <w:rsid w:val="174D3FF6"/>
    <w:rsid w:val="175A6FCE"/>
    <w:rsid w:val="18075128"/>
    <w:rsid w:val="194E1FF2"/>
    <w:rsid w:val="19520C4B"/>
    <w:rsid w:val="19A373A0"/>
    <w:rsid w:val="1A1B135F"/>
    <w:rsid w:val="1A873284"/>
    <w:rsid w:val="1A9920DE"/>
    <w:rsid w:val="1AC85518"/>
    <w:rsid w:val="1ACA25FD"/>
    <w:rsid w:val="1B1D0800"/>
    <w:rsid w:val="1B3F3658"/>
    <w:rsid w:val="1BA748CD"/>
    <w:rsid w:val="1BE23B53"/>
    <w:rsid w:val="1C420E24"/>
    <w:rsid w:val="1C602E71"/>
    <w:rsid w:val="1CB21BA7"/>
    <w:rsid w:val="1D1B1453"/>
    <w:rsid w:val="1DF24B44"/>
    <w:rsid w:val="1DF356DA"/>
    <w:rsid w:val="1DFE2511"/>
    <w:rsid w:val="1E326E83"/>
    <w:rsid w:val="1E507124"/>
    <w:rsid w:val="1E857FA7"/>
    <w:rsid w:val="1EA863E6"/>
    <w:rsid w:val="1FCD08A2"/>
    <w:rsid w:val="200B1023"/>
    <w:rsid w:val="20926217"/>
    <w:rsid w:val="20D811F0"/>
    <w:rsid w:val="20F45801"/>
    <w:rsid w:val="2153747C"/>
    <w:rsid w:val="215D0BEB"/>
    <w:rsid w:val="2184280D"/>
    <w:rsid w:val="21DA0E5D"/>
    <w:rsid w:val="21F003C7"/>
    <w:rsid w:val="22124B50"/>
    <w:rsid w:val="22513C30"/>
    <w:rsid w:val="227F5C8B"/>
    <w:rsid w:val="22B443C3"/>
    <w:rsid w:val="22BA2971"/>
    <w:rsid w:val="22BF697B"/>
    <w:rsid w:val="230A2475"/>
    <w:rsid w:val="23C840BD"/>
    <w:rsid w:val="242A28CA"/>
    <w:rsid w:val="249A4B9D"/>
    <w:rsid w:val="24BE5FAC"/>
    <w:rsid w:val="25127E49"/>
    <w:rsid w:val="2561056D"/>
    <w:rsid w:val="25626628"/>
    <w:rsid w:val="25D17FF9"/>
    <w:rsid w:val="264B2FCC"/>
    <w:rsid w:val="2694227D"/>
    <w:rsid w:val="269B7AAF"/>
    <w:rsid w:val="27041F33"/>
    <w:rsid w:val="27264F54"/>
    <w:rsid w:val="29463D8E"/>
    <w:rsid w:val="29ED1880"/>
    <w:rsid w:val="2AA966BF"/>
    <w:rsid w:val="2AFF1810"/>
    <w:rsid w:val="2B0620B1"/>
    <w:rsid w:val="2B515CF5"/>
    <w:rsid w:val="2BCC47A9"/>
    <w:rsid w:val="2BE02FF6"/>
    <w:rsid w:val="2BF71607"/>
    <w:rsid w:val="2C11641B"/>
    <w:rsid w:val="2C5F3AA1"/>
    <w:rsid w:val="2CA13945"/>
    <w:rsid w:val="2CB43416"/>
    <w:rsid w:val="2CD2282D"/>
    <w:rsid w:val="2D575107"/>
    <w:rsid w:val="2D7353F3"/>
    <w:rsid w:val="2DB000EE"/>
    <w:rsid w:val="2DE11239"/>
    <w:rsid w:val="2DF674F5"/>
    <w:rsid w:val="2E501652"/>
    <w:rsid w:val="2E7F2848"/>
    <w:rsid w:val="2E8B3C6D"/>
    <w:rsid w:val="2F3F7EFD"/>
    <w:rsid w:val="2F4119C3"/>
    <w:rsid w:val="2F4A2B87"/>
    <w:rsid w:val="2FA44788"/>
    <w:rsid w:val="2FFA4B08"/>
    <w:rsid w:val="30420F9B"/>
    <w:rsid w:val="31215638"/>
    <w:rsid w:val="316F6B92"/>
    <w:rsid w:val="31DB7882"/>
    <w:rsid w:val="32B248B6"/>
    <w:rsid w:val="331E599F"/>
    <w:rsid w:val="337B5180"/>
    <w:rsid w:val="33E539DF"/>
    <w:rsid w:val="33F64E67"/>
    <w:rsid w:val="33FB393B"/>
    <w:rsid w:val="33FB68CE"/>
    <w:rsid w:val="346C1CEA"/>
    <w:rsid w:val="34A342B6"/>
    <w:rsid w:val="34A5559A"/>
    <w:rsid w:val="34EA6AF7"/>
    <w:rsid w:val="353A736E"/>
    <w:rsid w:val="356F3CF3"/>
    <w:rsid w:val="3584194B"/>
    <w:rsid w:val="35D35A9F"/>
    <w:rsid w:val="35F466EE"/>
    <w:rsid w:val="363D0666"/>
    <w:rsid w:val="3672034C"/>
    <w:rsid w:val="36FE1A32"/>
    <w:rsid w:val="385B1FA7"/>
    <w:rsid w:val="38B623A4"/>
    <w:rsid w:val="38DB2D81"/>
    <w:rsid w:val="391D359F"/>
    <w:rsid w:val="393F13B6"/>
    <w:rsid w:val="39967CCA"/>
    <w:rsid w:val="39983D73"/>
    <w:rsid w:val="3A456165"/>
    <w:rsid w:val="3A910A66"/>
    <w:rsid w:val="3AFA1363"/>
    <w:rsid w:val="3B7D5F30"/>
    <w:rsid w:val="3BAE0F49"/>
    <w:rsid w:val="3BFD1EED"/>
    <w:rsid w:val="3BFFE199"/>
    <w:rsid w:val="3CE6266E"/>
    <w:rsid w:val="3D27579C"/>
    <w:rsid w:val="3DD61171"/>
    <w:rsid w:val="3DEC344B"/>
    <w:rsid w:val="3E032675"/>
    <w:rsid w:val="3E3A7FEA"/>
    <w:rsid w:val="3E6B6FDC"/>
    <w:rsid w:val="3EA814F3"/>
    <w:rsid w:val="3ECC2390"/>
    <w:rsid w:val="3FD9214E"/>
    <w:rsid w:val="3FE86978"/>
    <w:rsid w:val="3FEC224F"/>
    <w:rsid w:val="3FFFFB36"/>
    <w:rsid w:val="40083948"/>
    <w:rsid w:val="41085D87"/>
    <w:rsid w:val="41180E2B"/>
    <w:rsid w:val="41506950"/>
    <w:rsid w:val="41583648"/>
    <w:rsid w:val="41C9163B"/>
    <w:rsid w:val="41E3601D"/>
    <w:rsid w:val="41F344E9"/>
    <w:rsid w:val="42066D80"/>
    <w:rsid w:val="423B05A0"/>
    <w:rsid w:val="42677DDE"/>
    <w:rsid w:val="426A593B"/>
    <w:rsid w:val="42931EB5"/>
    <w:rsid w:val="42B272DD"/>
    <w:rsid w:val="42BD58C1"/>
    <w:rsid w:val="433978EA"/>
    <w:rsid w:val="434439E0"/>
    <w:rsid w:val="43C071B6"/>
    <w:rsid w:val="444729FB"/>
    <w:rsid w:val="44F568B4"/>
    <w:rsid w:val="4584231A"/>
    <w:rsid w:val="459B5889"/>
    <w:rsid w:val="45B73A93"/>
    <w:rsid w:val="45F4108B"/>
    <w:rsid w:val="460D0A00"/>
    <w:rsid w:val="46911EDD"/>
    <w:rsid w:val="46BC7FD7"/>
    <w:rsid w:val="46CC3117"/>
    <w:rsid w:val="473D1E06"/>
    <w:rsid w:val="47684799"/>
    <w:rsid w:val="476B6BD2"/>
    <w:rsid w:val="47A41C69"/>
    <w:rsid w:val="482F6F1E"/>
    <w:rsid w:val="48881269"/>
    <w:rsid w:val="48B169D7"/>
    <w:rsid w:val="48F52210"/>
    <w:rsid w:val="494C6DFD"/>
    <w:rsid w:val="495C0F1D"/>
    <w:rsid w:val="498E1224"/>
    <w:rsid w:val="49CE11E9"/>
    <w:rsid w:val="49E54613"/>
    <w:rsid w:val="49FB423D"/>
    <w:rsid w:val="4A0C041C"/>
    <w:rsid w:val="4A9B29E2"/>
    <w:rsid w:val="4AAC19DB"/>
    <w:rsid w:val="4AE16592"/>
    <w:rsid w:val="4C336B94"/>
    <w:rsid w:val="4C3F6B71"/>
    <w:rsid w:val="4C935D17"/>
    <w:rsid w:val="4CE678EC"/>
    <w:rsid w:val="4D094770"/>
    <w:rsid w:val="4D7D52D3"/>
    <w:rsid w:val="4EB407B0"/>
    <w:rsid w:val="4F3B0974"/>
    <w:rsid w:val="4FA94526"/>
    <w:rsid w:val="501414F6"/>
    <w:rsid w:val="502615C1"/>
    <w:rsid w:val="503404A9"/>
    <w:rsid w:val="50502F19"/>
    <w:rsid w:val="511107EA"/>
    <w:rsid w:val="516F6D69"/>
    <w:rsid w:val="517B38B6"/>
    <w:rsid w:val="51973575"/>
    <w:rsid w:val="531552A1"/>
    <w:rsid w:val="532E1259"/>
    <w:rsid w:val="532E5B0F"/>
    <w:rsid w:val="533F2212"/>
    <w:rsid w:val="534B38ED"/>
    <w:rsid w:val="540C62FE"/>
    <w:rsid w:val="54A239B8"/>
    <w:rsid w:val="552332AE"/>
    <w:rsid w:val="552B51BC"/>
    <w:rsid w:val="555555FB"/>
    <w:rsid w:val="55594865"/>
    <w:rsid w:val="55A34454"/>
    <w:rsid w:val="55B643DE"/>
    <w:rsid w:val="55BB1572"/>
    <w:rsid w:val="55C93187"/>
    <w:rsid w:val="560C1F48"/>
    <w:rsid w:val="566D0D7B"/>
    <w:rsid w:val="56BE6D1E"/>
    <w:rsid w:val="56CA4717"/>
    <w:rsid w:val="57405D7D"/>
    <w:rsid w:val="574C437A"/>
    <w:rsid w:val="57A44317"/>
    <w:rsid w:val="58232A85"/>
    <w:rsid w:val="584219CE"/>
    <w:rsid w:val="58744D33"/>
    <w:rsid w:val="58CF383E"/>
    <w:rsid w:val="58D557B3"/>
    <w:rsid w:val="58FF066E"/>
    <w:rsid w:val="59C63E76"/>
    <w:rsid w:val="59FC2473"/>
    <w:rsid w:val="5A0507C0"/>
    <w:rsid w:val="5A491C14"/>
    <w:rsid w:val="5B0C4365"/>
    <w:rsid w:val="5B3702EB"/>
    <w:rsid w:val="5C031617"/>
    <w:rsid w:val="5C4347C4"/>
    <w:rsid w:val="5C7D1C52"/>
    <w:rsid w:val="5CC94ECC"/>
    <w:rsid w:val="5D0D777F"/>
    <w:rsid w:val="5D134D9E"/>
    <w:rsid w:val="5D8171AF"/>
    <w:rsid w:val="5DE303A8"/>
    <w:rsid w:val="5E011C2E"/>
    <w:rsid w:val="5E1B1638"/>
    <w:rsid w:val="5E883750"/>
    <w:rsid w:val="5EE07B68"/>
    <w:rsid w:val="5F0102AF"/>
    <w:rsid w:val="5F401258"/>
    <w:rsid w:val="5F490741"/>
    <w:rsid w:val="5F7727B9"/>
    <w:rsid w:val="5F8F0D8B"/>
    <w:rsid w:val="5FBE5080"/>
    <w:rsid w:val="5FE21D14"/>
    <w:rsid w:val="5FE56C11"/>
    <w:rsid w:val="60145583"/>
    <w:rsid w:val="60496F20"/>
    <w:rsid w:val="608D7021"/>
    <w:rsid w:val="616009A9"/>
    <w:rsid w:val="61913D70"/>
    <w:rsid w:val="61B42A51"/>
    <w:rsid w:val="61DC274E"/>
    <w:rsid w:val="62186CA5"/>
    <w:rsid w:val="62277716"/>
    <w:rsid w:val="62544659"/>
    <w:rsid w:val="628100FE"/>
    <w:rsid w:val="62FD1640"/>
    <w:rsid w:val="63231B30"/>
    <w:rsid w:val="6425006E"/>
    <w:rsid w:val="64414929"/>
    <w:rsid w:val="6445601E"/>
    <w:rsid w:val="64D84A81"/>
    <w:rsid w:val="65580720"/>
    <w:rsid w:val="656A73BC"/>
    <w:rsid w:val="663012BB"/>
    <w:rsid w:val="66566568"/>
    <w:rsid w:val="66AC683E"/>
    <w:rsid w:val="66DEE94F"/>
    <w:rsid w:val="66EF5302"/>
    <w:rsid w:val="670636B4"/>
    <w:rsid w:val="671C6FF8"/>
    <w:rsid w:val="67753622"/>
    <w:rsid w:val="678E52C1"/>
    <w:rsid w:val="684C27A7"/>
    <w:rsid w:val="68833924"/>
    <w:rsid w:val="68BB4BCF"/>
    <w:rsid w:val="68E26C36"/>
    <w:rsid w:val="696B1314"/>
    <w:rsid w:val="69B37486"/>
    <w:rsid w:val="69E8086D"/>
    <w:rsid w:val="69F820EF"/>
    <w:rsid w:val="69FB573C"/>
    <w:rsid w:val="6A1C18DD"/>
    <w:rsid w:val="6A503CD9"/>
    <w:rsid w:val="6A7A3EB4"/>
    <w:rsid w:val="6AF45002"/>
    <w:rsid w:val="6BC325E8"/>
    <w:rsid w:val="6C0A2362"/>
    <w:rsid w:val="6CF56EA1"/>
    <w:rsid w:val="6D464F20"/>
    <w:rsid w:val="6DDB7F5F"/>
    <w:rsid w:val="6DF34B45"/>
    <w:rsid w:val="6E325325"/>
    <w:rsid w:val="6E5722FA"/>
    <w:rsid w:val="6E5C609E"/>
    <w:rsid w:val="6E833DC8"/>
    <w:rsid w:val="6F77576E"/>
    <w:rsid w:val="6F9F1E4B"/>
    <w:rsid w:val="70487016"/>
    <w:rsid w:val="709661BE"/>
    <w:rsid w:val="712118AD"/>
    <w:rsid w:val="712A5B38"/>
    <w:rsid w:val="71C254BD"/>
    <w:rsid w:val="730969F3"/>
    <w:rsid w:val="7385361D"/>
    <w:rsid w:val="73CD0716"/>
    <w:rsid w:val="73D2750D"/>
    <w:rsid w:val="744A4F7F"/>
    <w:rsid w:val="751858AE"/>
    <w:rsid w:val="75294940"/>
    <w:rsid w:val="757E6523"/>
    <w:rsid w:val="758E0686"/>
    <w:rsid w:val="75EF350C"/>
    <w:rsid w:val="765333E3"/>
    <w:rsid w:val="76651207"/>
    <w:rsid w:val="76806F6F"/>
    <w:rsid w:val="768F5B7D"/>
    <w:rsid w:val="76C904D7"/>
    <w:rsid w:val="76CE045C"/>
    <w:rsid w:val="76D0242A"/>
    <w:rsid w:val="770901D5"/>
    <w:rsid w:val="77243FAA"/>
    <w:rsid w:val="772D6395"/>
    <w:rsid w:val="777B4347"/>
    <w:rsid w:val="77F34E6E"/>
    <w:rsid w:val="7815415B"/>
    <w:rsid w:val="78505FC5"/>
    <w:rsid w:val="787132E6"/>
    <w:rsid w:val="78ED11B4"/>
    <w:rsid w:val="799214CE"/>
    <w:rsid w:val="799A740D"/>
    <w:rsid w:val="79B74918"/>
    <w:rsid w:val="79E213FF"/>
    <w:rsid w:val="7A376DC2"/>
    <w:rsid w:val="7A883B94"/>
    <w:rsid w:val="7AA50268"/>
    <w:rsid w:val="7AD93429"/>
    <w:rsid w:val="7ADF351D"/>
    <w:rsid w:val="7B4129DF"/>
    <w:rsid w:val="7B5E42AF"/>
    <w:rsid w:val="7B612D62"/>
    <w:rsid w:val="7B6E3253"/>
    <w:rsid w:val="7B7FBF08"/>
    <w:rsid w:val="7B8A186B"/>
    <w:rsid w:val="7BAD7C36"/>
    <w:rsid w:val="7BD51091"/>
    <w:rsid w:val="7C4C3E08"/>
    <w:rsid w:val="7D7E5491"/>
    <w:rsid w:val="7E675215"/>
    <w:rsid w:val="7EAC0091"/>
    <w:rsid w:val="7F3FCDB4"/>
    <w:rsid w:val="7F617C2F"/>
    <w:rsid w:val="7FAB10B4"/>
    <w:rsid w:val="7FB1E3D7"/>
    <w:rsid w:val="7FC758E8"/>
    <w:rsid w:val="9FBAC0FF"/>
    <w:rsid w:val="A17C6231"/>
    <w:rsid w:val="A6C897F2"/>
    <w:rsid w:val="C5EF2BDA"/>
    <w:rsid w:val="DB73C7AE"/>
    <w:rsid w:val="DBBF1571"/>
    <w:rsid w:val="DFF61497"/>
    <w:rsid w:val="E5ED8D11"/>
    <w:rsid w:val="F2DA8866"/>
    <w:rsid w:val="F3EF1D8E"/>
    <w:rsid w:val="FBF7D0A7"/>
    <w:rsid w:val="FED2AF5A"/>
    <w:rsid w:val="FF9F5817"/>
    <w:rsid w:val="FFFA0306"/>
    <w:rsid w:val="FFFB8C0B"/>
    <w:rsid w:val="FFFC069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Calibri" w:hAnsi="Calibri" w:eastAsia="宋体" w:cs="Times New Roman"/>
      <w:sz w:val="21"/>
      <w:lang w:val="en-US" w:eastAsia="zh-CN" w:bidi="ar-SA"/>
    </w:rPr>
  </w:style>
  <w:style w:type="paragraph" w:styleId="2">
    <w:name w:val="heading 1"/>
    <w:basedOn w:val="1"/>
    <w:next w:val="1"/>
    <w:link w:val="227"/>
    <w:autoRedefine/>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196"/>
    <w:autoRedefine/>
    <w:qFormat/>
    <w:uiPriority w:val="0"/>
    <w:pPr>
      <w:keepNext/>
      <w:keepLines/>
      <w:spacing w:before="260" w:after="260" w:line="413" w:lineRule="auto"/>
      <w:outlineLvl w:val="1"/>
    </w:pPr>
    <w:rPr>
      <w:rFonts w:asciiTheme="minorEastAsia" w:hAnsiTheme="minorEastAsia" w:eastAsiaTheme="minorEastAsia"/>
      <w:bCs/>
      <w:iCs/>
      <w:kern w:val="2"/>
      <w:sz w:val="24"/>
      <w:szCs w:val="24"/>
    </w:rPr>
  </w:style>
  <w:style w:type="paragraph" w:styleId="4">
    <w:name w:val="heading 3"/>
    <w:basedOn w:val="1"/>
    <w:next w:val="1"/>
    <w:link w:val="235"/>
    <w:autoRedefine/>
    <w:qFormat/>
    <w:uiPriority w:val="0"/>
    <w:pPr>
      <w:widowControl w:val="0"/>
      <w:numPr>
        <w:ilvl w:val="1"/>
        <w:numId w:val="1"/>
      </w:numPr>
      <w:spacing w:line="360" w:lineRule="auto"/>
      <w:jc w:val="both"/>
      <w:outlineLvl w:val="2"/>
    </w:pPr>
    <w:rPr>
      <w:rFonts w:ascii="宋体" w:hAnsi="Times New Roman"/>
    </w:rPr>
  </w:style>
  <w:style w:type="paragraph" w:styleId="5">
    <w:name w:val="heading 4"/>
    <w:basedOn w:val="1"/>
    <w:next w:val="1"/>
    <w:link w:val="149"/>
    <w:autoRedefine/>
    <w:qFormat/>
    <w:uiPriority w:val="0"/>
    <w:pPr>
      <w:keepNext/>
      <w:keepLines/>
      <w:numPr>
        <w:ilvl w:val="3"/>
        <w:numId w:val="1"/>
      </w:numPr>
      <w:tabs>
        <w:tab w:val="left" w:pos="851"/>
        <w:tab w:val="clear" w:pos="864"/>
      </w:tabs>
      <w:spacing w:before="280" w:after="290" w:line="372" w:lineRule="auto"/>
      <w:outlineLvl w:val="3"/>
    </w:pPr>
    <w:rPr>
      <w:rFonts w:ascii="Arial" w:hAnsi="Arial" w:eastAsia="SimHei"/>
      <w:b/>
      <w:bCs/>
      <w:sz w:val="28"/>
      <w:szCs w:val="28"/>
    </w:rPr>
  </w:style>
  <w:style w:type="paragraph" w:styleId="6">
    <w:name w:val="heading 5"/>
    <w:basedOn w:val="1"/>
    <w:next w:val="1"/>
    <w:link w:val="151"/>
    <w:autoRedefine/>
    <w:qFormat/>
    <w:uiPriority w:val="0"/>
    <w:pPr>
      <w:keepNext/>
      <w:keepLines/>
      <w:tabs>
        <w:tab w:val="left" w:pos="1008"/>
      </w:tabs>
      <w:spacing w:before="280" w:after="290" w:line="372" w:lineRule="auto"/>
      <w:ind w:left="1008" w:hanging="1008"/>
      <w:outlineLvl w:val="4"/>
    </w:pPr>
    <w:rPr>
      <w:rFonts w:ascii="Times New Roman" w:hAnsi="Times New Roman"/>
      <w:b/>
      <w:bCs/>
      <w:sz w:val="28"/>
      <w:szCs w:val="28"/>
    </w:rPr>
  </w:style>
  <w:style w:type="paragraph" w:styleId="7">
    <w:name w:val="heading 6"/>
    <w:basedOn w:val="1"/>
    <w:next w:val="1"/>
    <w:link w:val="189"/>
    <w:autoRedefine/>
    <w:qFormat/>
    <w:uiPriority w:val="0"/>
    <w:pPr>
      <w:keepNext/>
      <w:keepLines/>
      <w:tabs>
        <w:tab w:val="left" w:pos="1152"/>
      </w:tabs>
      <w:spacing w:before="240" w:after="64" w:line="317" w:lineRule="auto"/>
      <w:ind w:left="1152" w:hanging="1152"/>
      <w:outlineLvl w:val="5"/>
    </w:pPr>
    <w:rPr>
      <w:rFonts w:ascii="Arial" w:hAnsi="Arial" w:eastAsia="SimHei"/>
      <w:b/>
      <w:bCs/>
      <w:sz w:val="24"/>
      <w:szCs w:val="24"/>
    </w:rPr>
  </w:style>
  <w:style w:type="paragraph" w:styleId="8">
    <w:name w:val="heading 7"/>
    <w:basedOn w:val="1"/>
    <w:next w:val="1"/>
    <w:link w:val="89"/>
    <w:autoRedefine/>
    <w:qFormat/>
    <w:uiPriority w:val="0"/>
    <w:pPr>
      <w:keepNext/>
      <w:keepLines/>
      <w:tabs>
        <w:tab w:val="left" w:pos="1296"/>
      </w:tabs>
      <w:spacing w:before="240" w:after="64" w:line="317" w:lineRule="auto"/>
      <w:ind w:left="1296" w:hanging="1296"/>
      <w:outlineLvl w:val="6"/>
    </w:pPr>
    <w:rPr>
      <w:rFonts w:ascii="Times New Roman" w:hAnsi="Times New Roman"/>
      <w:b/>
      <w:bCs/>
      <w:sz w:val="24"/>
      <w:szCs w:val="24"/>
    </w:rPr>
  </w:style>
  <w:style w:type="paragraph" w:styleId="9">
    <w:name w:val="heading 8"/>
    <w:basedOn w:val="1"/>
    <w:next w:val="1"/>
    <w:link w:val="96"/>
    <w:autoRedefine/>
    <w:qFormat/>
    <w:uiPriority w:val="0"/>
    <w:pPr>
      <w:keepNext/>
      <w:keepLines/>
      <w:tabs>
        <w:tab w:val="left" w:pos="1440"/>
      </w:tabs>
      <w:spacing w:before="240" w:after="64" w:line="317" w:lineRule="auto"/>
      <w:ind w:left="1440" w:hanging="1440"/>
      <w:outlineLvl w:val="7"/>
    </w:pPr>
    <w:rPr>
      <w:rFonts w:ascii="Arial" w:hAnsi="Arial" w:eastAsia="SimHei"/>
      <w:sz w:val="24"/>
      <w:szCs w:val="24"/>
    </w:rPr>
  </w:style>
  <w:style w:type="paragraph" w:styleId="10">
    <w:name w:val="heading 9"/>
    <w:basedOn w:val="1"/>
    <w:next w:val="1"/>
    <w:link w:val="124"/>
    <w:autoRedefine/>
    <w:qFormat/>
    <w:uiPriority w:val="0"/>
    <w:pPr>
      <w:keepNext/>
      <w:keepLines/>
      <w:tabs>
        <w:tab w:val="left" w:pos="1584"/>
      </w:tabs>
      <w:spacing w:before="240" w:after="64" w:line="317" w:lineRule="auto"/>
      <w:ind w:left="1584" w:hanging="1584"/>
      <w:outlineLvl w:val="8"/>
    </w:pPr>
    <w:rPr>
      <w:rFonts w:ascii="Arial" w:hAnsi="Arial" w:eastAsia="SimHei"/>
      <w:szCs w:val="21"/>
    </w:rPr>
  </w:style>
  <w:style w:type="character" w:default="1" w:styleId="65">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widowControl w:val="0"/>
      <w:spacing w:after="60" w:line="360" w:lineRule="auto"/>
      <w:ind w:left="100" w:leftChars="400" w:hanging="200" w:hangingChars="200"/>
      <w:jc w:val="both"/>
    </w:pPr>
    <w:rPr>
      <w:rFonts w:ascii="Times New Roman" w:hAnsi="Times New Roman"/>
      <w:kern w:val="24"/>
      <w:sz w:val="24"/>
      <w:szCs w:val="18"/>
    </w:rPr>
  </w:style>
  <w:style w:type="paragraph" w:styleId="12">
    <w:name w:val="toc 7"/>
    <w:basedOn w:val="1"/>
    <w:next w:val="1"/>
    <w:autoRedefine/>
    <w:qFormat/>
    <w:uiPriority w:val="0"/>
    <w:pPr>
      <w:ind w:left="1050"/>
    </w:pPr>
    <w:rPr>
      <w:rFonts w:asciiTheme="minorHAnsi" w:hAnsiTheme="minorHAnsi"/>
      <w:sz w:val="20"/>
    </w:rPr>
  </w:style>
  <w:style w:type="paragraph" w:styleId="13">
    <w:name w:val="table of authorities"/>
    <w:basedOn w:val="1"/>
    <w:next w:val="1"/>
    <w:autoRedefine/>
    <w:qFormat/>
    <w:uiPriority w:val="0"/>
    <w:pPr>
      <w:widowControl w:val="0"/>
      <w:ind w:left="420" w:leftChars="200"/>
      <w:jc w:val="both"/>
    </w:pPr>
    <w:rPr>
      <w:rFonts w:ascii="Times New Roman" w:hAnsi="Times New Roman"/>
      <w:kern w:val="2"/>
      <w:szCs w:val="24"/>
    </w:rPr>
  </w:style>
  <w:style w:type="paragraph" w:styleId="14">
    <w:name w:val="Note Heading"/>
    <w:basedOn w:val="1"/>
    <w:next w:val="1"/>
    <w:autoRedefine/>
    <w:qFormat/>
    <w:uiPriority w:val="0"/>
    <w:pPr>
      <w:widowControl w:val="0"/>
      <w:jc w:val="center"/>
    </w:pPr>
    <w:rPr>
      <w:rFonts w:ascii="Arial" w:hAnsi="Arial"/>
      <w:sz w:val="20"/>
    </w:rPr>
  </w:style>
  <w:style w:type="paragraph" w:styleId="15">
    <w:name w:val="index 8"/>
    <w:basedOn w:val="1"/>
    <w:next w:val="1"/>
    <w:autoRedefine/>
    <w:qFormat/>
    <w:uiPriority w:val="0"/>
    <w:pPr>
      <w:widowControl w:val="0"/>
      <w:ind w:left="1400" w:leftChars="1400"/>
      <w:jc w:val="both"/>
    </w:pPr>
    <w:rPr>
      <w:rFonts w:ascii="Times New Roman" w:hAnsi="Times New Roman"/>
      <w:kern w:val="2"/>
      <w:szCs w:val="24"/>
    </w:rPr>
  </w:style>
  <w:style w:type="paragraph" w:styleId="16">
    <w:name w:val="List Number"/>
    <w:basedOn w:val="1"/>
    <w:next w:val="17"/>
    <w:autoRedefine/>
    <w:qFormat/>
    <w:uiPriority w:val="0"/>
    <w:pPr>
      <w:widowControl w:val="0"/>
      <w:numPr>
        <w:ilvl w:val="0"/>
        <w:numId w:val="2"/>
      </w:numPr>
      <w:adjustRightInd w:val="0"/>
      <w:spacing w:line="360" w:lineRule="atLeast"/>
      <w:contextualSpacing/>
      <w:jc w:val="both"/>
      <w:textAlignment w:val="baseline"/>
    </w:pPr>
    <w:rPr>
      <w:rFonts w:ascii="Times New Roman" w:hAnsi="Times New Roman"/>
      <w:sz w:val="24"/>
    </w:rPr>
  </w:style>
  <w:style w:type="paragraph" w:styleId="17">
    <w:name w:val="Balloon Text"/>
    <w:basedOn w:val="1"/>
    <w:link w:val="140"/>
    <w:autoRedefine/>
    <w:qFormat/>
    <w:uiPriority w:val="0"/>
    <w:rPr>
      <w:rFonts w:ascii="Times New Roman" w:hAnsi="Times New Roman"/>
      <w:sz w:val="18"/>
      <w:szCs w:val="18"/>
    </w:rPr>
  </w:style>
  <w:style w:type="paragraph" w:styleId="18">
    <w:name w:val="Normal Indent"/>
    <w:basedOn w:val="1"/>
    <w:link w:val="83"/>
    <w:autoRedefine/>
    <w:qFormat/>
    <w:uiPriority w:val="0"/>
    <w:pPr>
      <w:widowControl w:val="0"/>
      <w:ind w:firstLine="420" w:firstLineChars="200"/>
      <w:jc w:val="both"/>
    </w:pPr>
    <w:rPr>
      <w:rFonts w:ascii="Times New Roman" w:hAnsi="Times New Roman"/>
      <w:kern w:val="2"/>
      <w:szCs w:val="24"/>
    </w:rPr>
  </w:style>
  <w:style w:type="paragraph" w:styleId="19">
    <w:name w:val="caption"/>
    <w:basedOn w:val="1"/>
    <w:next w:val="1"/>
    <w:autoRedefine/>
    <w:qFormat/>
    <w:uiPriority w:val="0"/>
    <w:pPr>
      <w:widowControl w:val="0"/>
      <w:spacing w:before="152" w:after="160" w:line="360" w:lineRule="auto"/>
      <w:jc w:val="both"/>
    </w:pPr>
    <w:rPr>
      <w:rFonts w:ascii="Arial" w:hAnsi="Arial" w:eastAsia="SimHei" w:cs="Arial"/>
      <w:kern w:val="2"/>
      <w:sz w:val="20"/>
    </w:rPr>
  </w:style>
  <w:style w:type="paragraph" w:styleId="20">
    <w:name w:val="List Bullet"/>
    <w:basedOn w:val="1"/>
    <w:autoRedefine/>
    <w:qFormat/>
    <w:uiPriority w:val="0"/>
    <w:pPr>
      <w:widowControl w:val="0"/>
      <w:tabs>
        <w:tab w:val="left" w:pos="1140"/>
      </w:tabs>
      <w:ind w:left="1140" w:hanging="420"/>
      <w:jc w:val="both"/>
    </w:pPr>
    <w:rPr>
      <w:rFonts w:ascii="Times New Roman" w:hAnsi="Times New Roman"/>
      <w:kern w:val="2"/>
      <w:szCs w:val="24"/>
    </w:rPr>
  </w:style>
  <w:style w:type="paragraph" w:styleId="21">
    <w:name w:val="Document Map"/>
    <w:basedOn w:val="1"/>
    <w:link w:val="236"/>
    <w:autoRedefine/>
    <w:qFormat/>
    <w:uiPriority w:val="0"/>
    <w:pPr>
      <w:shd w:val="clear" w:color="auto" w:fill="000080"/>
    </w:pPr>
    <w:rPr>
      <w:rFonts w:ascii="Times New Roman" w:hAnsi="Times New Roman"/>
    </w:rPr>
  </w:style>
  <w:style w:type="paragraph" w:styleId="22">
    <w:name w:val="toa heading"/>
    <w:basedOn w:val="1"/>
    <w:next w:val="1"/>
    <w:autoRedefine/>
    <w:qFormat/>
    <w:uiPriority w:val="0"/>
    <w:pPr>
      <w:widowControl w:val="0"/>
      <w:autoSpaceDE w:val="0"/>
      <w:autoSpaceDN w:val="0"/>
      <w:adjustRightInd w:val="0"/>
      <w:snapToGrid w:val="0"/>
      <w:spacing w:before="120" w:line="360" w:lineRule="auto"/>
      <w:jc w:val="both"/>
    </w:pPr>
    <w:rPr>
      <w:rFonts w:ascii="Arial" w:hAnsi="Arial"/>
      <w:snapToGrid w:val="0"/>
      <w:color w:val="000000"/>
    </w:rPr>
  </w:style>
  <w:style w:type="paragraph" w:styleId="23">
    <w:name w:val="annotation text"/>
    <w:basedOn w:val="1"/>
    <w:link w:val="186"/>
    <w:autoRedefine/>
    <w:qFormat/>
    <w:uiPriority w:val="0"/>
    <w:pPr>
      <w:widowControl w:val="0"/>
      <w:spacing w:line="360" w:lineRule="auto"/>
    </w:pPr>
    <w:rPr>
      <w:rFonts w:ascii="Times New Roman" w:hAnsi="Times New Roman"/>
      <w:sz w:val="20"/>
      <w:szCs w:val="24"/>
    </w:rPr>
  </w:style>
  <w:style w:type="paragraph" w:styleId="24">
    <w:name w:val="Body Text 3"/>
    <w:basedOn w:val="1"/>
    <w:link w:val="241"/>
    <w:autoRedefine/>
    <w:qFormat/>
    <w:uiPriority w:val="0"/>
    <w:pPr>
      <w:widowControl w:val="0"/>
      <w:spacing w:after="120" w:line="360" w:lineRule="auto"/>
      <w:jc w:val="both"/>
    </w:pPr>
    <w:rPr>
      <w:rFonts w:ascii="Times New Roman" w:hAnsi="Times New Roman"/>
      <w:kern w:val="2"/>
      <w:sz w:val="16"/>
      <w:szCs w:val="16"/>
    </w:rPr>
  </w:style>
  <w:style w:type="paragraph" w:styleId="25">
    <w:name w:val="Body Text"/>
    <w:basedOn w:val="1"/>
    <w:link w:val="91"/>
    <w:autoRedefine/>
    <w:qFormat/>
    <w:uiPriority w:val="0"/>
    <w:pPr>
      <w:spacing w:after="120"/>
    </w:pPr>
    <w:rPr>
      <w:rFonts w:ascii="Times New Roman" w:hAnsi="Times New Roman"/>
    </w:rPr>
  </w:style>
  <w:style w:type="paragraph" w:styleId="26">
    <w:name w:val="Body Text Indent"/>
    <w:basedOn w:val="1"/>
    <w:next w:val="16"/>
    <w:link w:val="175"/>
    <w:autoRedefine/>
    <w:qFormat/>
    <w:uiPriority w:val="0"/>
    <w:pPr>
      <w:widowControl w:val="0"/>
      <w:spacing w:line="360" w:lineRule="auto"/>
      <w:ind w:left="608" w:hanging="608"/>
      <w:jc w:val="both"/>
    </w:pPr>
    <w:rPr>
      <w:rFonts w:ascii="宋体" w:hAnsi="Times New Roman"/>
      <w:sz w:val="28"/>
    </w:rPr>
  </w:style>
  <w:style w:type="paragraph" w:styleId="27">
    <w:name w:val="List 2"/>
    <w:basedOn w:val="1"/>
    <w:autoRedefine/>
    <w:qFormat/>
    <w:uiPriority w:val="0"/>
    <w:pPr>
      <w:widowControl w:val="0"/>
      <w:tabs>
        <w:tab w:val="left" w:pos="2955"/>
      </w:tabs>
      <w:adjustRightInd w:val="0"/>
      <w:spacing w:line="312" w:lineRule="atLeast"/>
      <w:ind w:left="840" w:hanging="420"/>
      <w:jc w:val="both"/>
      <w:textAlignment w:val="baseline"/>
    </w:pPr>
    <w:rPr>
      <w:rFonts w:ascii="Times New Roman" w:hAnsi="Times New Roman"/>
      <w:szCs w:val="32"/>
      <w:lang w:val="zh-CN"/>
    </w:rPr>
  </w:style>
  <w:style w:type="paragraph" w:styleId="28">
    <w:name w:val="List Continue"/>
    <w:basedOn w:val="1"/>
    <w:autoRedefine/>
    <w:qFormat/>
    <w:uiPriority w:val="0"/>
    <w:pPr>
      <w:widowControl w:val="0"/>
      <w:spacing w:after="120" w:line="360" w:lineRule="auto"/>
      <w:ind w:left="420" w:leftChars="200" w:firstLine="200" w:firstLineChars="200"/>
      <w:jc w:val="both"/>
    </w:pPr>
    <w:rPr>
      <w:rFonts w:ascii="Times New Roman" w:hAnsi="Times New Roman"/>
      <w:kern w:val="24"/>
      <w:sz w:val="24"/>
      <w:szCs w:val="18"/>
    </w:rPr>
  </w:style>
  <w:style w:type="paragraph" w:styleId="29">
    <w:name w:val="Block Text"/>
    <w:basedOn w:val="1"/>
    <w:autoRedefine/>
    <w:qFormat/>
    <w:uiPriority w:val="0"/>
    <w:pPr>
      <w:widowControl w:val="0"/>
      <w:overflowPunct w:val="0"/>
      <w:spacing w:after="120" w:line="360" w:lineRule="auto"/>
      <w:ind w:left="1440" w:right="1440" w:firstLine="540" w:firstLineChars="225"/>
      <w:jc w:val="both"/>
    </w:pPr>
    <w:rPr>
      <w:rFonts w:ascii="Times New Roman" w:hAnsi="Times New Roman"/>
      <w:sz w:val="24"/>
    </w:rPr>
  </w:style>
  <w:style w:type="paragraph" w:styleId="30">
    <w:name w:val="List Bullet 2"/>
    <w:basedOn w:val="1"/>
    <w:autoRedefine/>
    <w:qFormat/>
    <w:uiPriority w:val="0"/>
    <w:pPr>
      <w:widowControl w:val="0"/>
      <w:tabs>
        <w:tab w:val="left" w:pos="980"/>
      </w:tabs>
      <w:adjustRightInd w:val="0"/>
      <w:spacing w:line="360" w:lineRule="auto"/>
      <w:ind w:left="980" w:hanging="420"/>
      <w:jc w:val="both"/>
      <w:textAlignment w:val="baseline"/>
    </w:pPr>
    <w:rPr>
      <w:rFonts w:ascii="宋体" w:hAnsi="Times New Roman"/>
      <w:sz w:val="24"/>
    </w:rPr>
  </w:style>
  <w:style w:type="paragraph" w:styleId="31">
    <w:name w:val="toc 5"/>
    <w:basedOn w:val="1"/>
    <w:next w:val="1"/>
    <w:autoRedefine/>
    <w:qFormat/>
    <w:uiPriority w:val="0"/>
    <w:pPr>
      <w:ind w:left="630"/>
    </w:pPr>
    <w:rPr>
      <w:rFonts w:asciiTheme="minorHAnsi" w:hAnsiTheme="minorHAnsi"/>
      <w:sz w:val="20"/>
    </w:rPr>
  </w:style>
  <w:style w:type="paragraph" w:styleId="32">
    <w:name w:val="toc 3"/>
    <w:basedOn w:val="1"/>
    <w:next w:val="1"/>
    <w:autoRedefine/>
    <w:qFormat/>
    <w:uiPriority w:val="39"/>
    <w:pPr>
      <w:ind w:left="210"/>
    </w:pPr>
    <w:rPr>
      <w:rFonts w:asciiTheme="minorHAnsi" w:hAnsiTheme="minorHAnsi"/>
      <w:sz w:val="20"/>
    </w:rPr>
  </w:style>
  <w:style w:type="paragraph" w:styleId="33">
    <w:name w:val="Plain Text"/>
    <w:basedOn w:val="1"/>
    <w:link w:val="229"/>
    <w:autoRedefine/>
    <w:qFormat/>
    <w:uiPriority w:val="0"/>
    <w:pPr>
      <w:widowControl w:val="0"/>
      <w:jc w:val="both"/>
    </w:pPr>
    <w:rPr>
      <w:rFonts w:ascii="宋体" w:hAnsi="Courier New"/>
      <w:kern w:val="2"/>
    </w:rPr>
  </w:style>
  <w:style w:type="paragraph" w:styleId="34">
    <w:name w:val="toc 8"/>
    <w:basedOn w:val="1"/>
    <w:next w:val="1"/>
    <w:autoRedefine/>
    <w:qFormat/>
    <w:uiPriority w:val="0"/>
    <w:pPr>
      <w:ind w:left="1260"/>
    </w:pPr>
    <w:rPr>
      <w:rFonts w:asciiTheme="minorHAnsi" w:hAnsiTheme="minorHAnsi"/>
      <w:sz w:val="20"/>
    </w:rPr>
  </w:style>
  <w:style w:type="paragraph" w:styleId="35">
    <w:name w:val="Date"/>
    <w:basedOn w:val="1"/>
    <w:next w:val="1"/>
    <w:link w:val="131"/>
    <w:autoRedefine/>
    <w:qFormat/>
    <w:uiPriority w:val="0"/>
    <w:pPr>
      <w:widowControl w:val="0"/>
      <w:autoSpaceDE w:val="0"/>
      <w:autoSpaceDN w:val="0"/>
      <w:adjustRightInd w:val="0"/>
      <w:jc w:val="both"/>
      <w:textAlignment w:val="baseline"/>
    </w:pPr>
    <w:rPr>
      <w:rFonts w:ascii="宋体" w:hAnsi="Times New Roman"/>
      <w:sz w:val="28"/>
    </w:rPr>
  </w:style>
  <w:style w:type="paragraph" w:styleId="36">
    <w:name w:val="Body Text Indent 2"/>
    <w:basedOn w:val="1"/>
    <w:link w:val="237"/>
    <w:autoRedefine/>
    <w:qFormat/>
    <w:uiPriority w:val="0"/>
    <w:pPr>
      <w:spacing w:after="120" w:line="480" w:lineRule="auto"/>
      <w:ind w:left="420" w:leftChars="200"/>
    </w:pPr>
    <w:rPr>
      <w:rFonts w:ascii="Times New Roman" w:hAnsi="Times New Roman"/>
    </w:rPr>
  </w:style>
  <w:style w:type="paragraph" w:styleId="37">
    <w:name w:val="endnote text"/>
    <w:basedOn w:val="1"/>
    <w:link w:val="106"/>
    <w:autoRedefine/>
    <w:qFormat/>
    <w:uiPriority w:val="0"/>
    <w:pPr>
      <w:widowControl w:val="0"/>
      <w:adjustRightInd w:val="0"/>
      <w:spacing w:line="315" w:lineRule="atLeast"/>
      <w:ind w:firstLine="425"/>
      <w:textAlignment w:val="baseline"/>
    </w:pPr>
    <w:rPr>
      <w:rFonts w:ascii="宋体" w:hAnsi="Times New Roman"/>
      <w:sz w:val="24"/>
    </w:rPr>
  </w:style>
  <w:style w:type="paragraph" w:styleId="38">
    <w:name w:val="footer"/>
    <w:basedOn w:val="1"/>
    <w:link w:val="233"/>
    <w:autoRedefine/>
    <w:qFormat/>
    <w:uiPriority w:val="99"/>
    <w:pPr>
      <w:tabs>
        <w:tab w:val="center" w:pos="4153"/>
        <w:tab w:val="right" w:pos="8306"/>
      </w:tabs>
      <w:snapToGrid w:val="0"/>
    </w:pPr>
    <w:rPr>
      <w:rFonts w:ascii="Times New Roman" w:hAnsi="Times New Roman"/>
      <w:sz w:val="18"/>
      <w:szCs w:val="18"/>
    </w:rPr>
  </w:style>
  <w:style w:type="paragraph" w:styleId="39">
    <w:name w:val="header"/>
    <w:basedOn w:val="1"/>
    <w:link w:val="163"/>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40">
    <w:name w:val="Signature"/>
    <w:basedOn w:val="25"/>
    <w:autoRedefine/>
    <w:qFormat/>
    <w:uiPriority w:val="0"/>
    <w:pPr>
      <w:keepNext/>
      <w:keepLines/>
      <w:spacing w:before="660" w:after="0" w:line="240" w:lineRule="atLeast"/>
      <w:jc w:val="both"/>
    </w:pPr>
    <w:rPr>
      <w:rFonts w:ascii="Garamond" w:hAnsi="Garamond"/>
      <w:spacing w:val="-5"/>
      <w:sz w:val="24"/>
    </w:rPr>
  </w:style>
  <w:style w:type="paragraph" w:styleId="41">
    <w:name w:val="toc 1"/>
    <w:basedOn w:val="1"/>
    <w:next w:val="1"/>
    <w:autoRedefine/>
    <w:qFormat/>
    <w:uiPriority w:val="39"/>
    <w:pPr>
      <w:spacing w:before="360"/>
    </w:pPr>
    <w:rPr>
      <w:rFonts w:asciiTheme="majorHAnsi" w:hAnsiTheme="majorHAnsi"/>
      <w:bCs/>
      <w:caps/>
      <w:sz w:val="36"/>
      <w:szCs w:val="24"/>
    </w:rPr>
  </w:style>
  <w:style w:type="paragraph" w:styleId="42">
    <w:name w:val="toc 4"/>
    <w:basedOn w:val="1"/>
    <w:next w:val="1"/>
    <w:autoRedefine/>
    <w:qFormat/>
    <w:uiPriority w:val="0"/>
    <w:pPr>
      <w:ind w:left="420"/>
    </w:pPr>
    <w:rPr>
      <w:rFonts w:asciiTheme="minorHAnsi" w:hAnsiTheme="minorHAnsi"/>
      <w:sz w:val="20"/>
    </w:rPr>
  </w:style>
  <w:style w:type="paragraph" w:styleId="43">
    <w:name w:val="index heading"/>
    <w:basedOn w:val="1"/>
    <w:next w:val="44"/>
    <w:autoRedefine/>
    <w:qFormat/>
    <w:uiPriority w:val="0"/>
    <w:pPr>
      <w:widowControl w:val="0"/>
      <w:jc w:val="both"/>
    </w:pPr>
    <w:rPr>
      <w:rFonts w:ascii="Times New Roman" w:hAnsi="Times New Roman"/>
      <w:kern w:val="2"/>
    </w:rPr>
  </w:style>
  <w:style w:type="paragraph" w:styleId="44">
    <w:name w:val="index 1"/>
    <w:basedOn w:val="1"/>
    <w:next w:val="1"/>
    <w:autoRedefine/>
    <w:qFormat/>
    <w:uiPriority w:val="0"/>
    <w:rPr>
      <w:rFonts w:ascii="Times New Roman" w:hAnsi="Times New Roman"/>
    </w:rPr>
  </w:style>
  <w:style w:type="paragraph" w:styleId="45">
    <w:name w:val="Subtitle"/>
    <w:basedOn w:val="1"/>
    <w:link w:val="228"/>
    <w:autoRedefine/>
    <w:qFormat/>
    <w:uiPriority w:val="0"/>
    <w:pPr>
      <w:widowControl w:val="0"/>
      <w:adjustRightInd w:val="0"/>
      <w:spacing w:after="60" w:line="360" w:lineRule="atLeast"/>
      <w:jc w:val="center"/>
      <w:textAlignment w:val="baseline"/>
    </w:pPr>
    <w:rPr>
      <w:rFonts w:ascii="Arial" w:hAnsi="Arial" w:eastAsia="SimHei"/>
      <w:i/>
      <w:sz w:val="24"/>
    </w:rPr>
  </w:style>
  <w:style w:type="paragraph" w:styleId="46">
    <w:name w:val="List"/>
    <w:basedOn w:val="1"/>
    <w:autoRedefine/>
    <w:qFormat/>
    <w:uiPriority w:val="0"/>
    <w:pPr>
      <w:widowControl w:val="0"/>
      <w:adjustRightInd w:val="0"/>
      <w:spacing w:line="300" w:lineRule="auto"/>
      <w:ind w:left="420" w:hanging="420" w:firstLineChars="200"/>
      <w:jc w:val="both"/>
      <w:textAlignment w:val="baseline"/>
    </w:pPr>
    <w:rPr>
      <w:rFonts w:ascii="Times New Roman" w:hAnsi="Times New Roman"/>
      <w:sz w:val="24"/>
    </w:rPr>
  </w:style>
  <w:style w:type="paragraph" w:styleId="47">
    <w:name w:val="footnote text"/>
    <w:basedOn w:val="1"/>
    <w:link w:val="136"/>
    <w:autoRedefine/>
    <w:qFormat/>
    <w:uiPriority w:val="0"/>
    <w:pPr>
      <w:widowControl w:val="0"/>
      <w:snapToGrid w:val="0"/>
      <w:spacing w:line="360" w:lineRule="auto"/>
    </w:pPr>
    <w:rPr>
      <w:rFonts w:ascii="Times New Roman" w:hAnsi="Times New Roman"/>
      <w:kern w:val="2"/>
      <w:sz w:val="18"/>
      <w:szCs w:val="18"/>
    </w:rPr>
  </w:style>
  <w:style w:type="paragraph" w:styleId="48">
    <w:name w:val="toc 6"/>
    <w:basedOn w:val="1"/>
    <w:next w:val="1"/>
    <w:autoRedefine/>
    <w:qFormat/>
    <w:uiPriority w:val="0"/>
    <w:pPr>
      <w:ind w:left="840"/>
    </w:pPr>
    <w:rPr>
      <w:rFonts w:asciiTheme="minorHAnsi" w:hAnsiTheme="minorHAnsi"/>
      <w:sz w:val="20"/>
    </w:rPr>
  </w:style>
  <w:style w:type="paragraph" w:styleId="49">
    <w:name w:val="Body Text Indent 3"/>
    <w:basedOn w:val="1"/>
    <w:link w:val="108"/>
    <w:autoRedefine/>
    <w:qFormat/>
    <w:uiPriority w:val="0"/>
    <w:pPr>
      <w:widowControl w:val="0"/>
      <w:spacing w:after="120"/>
      <w:ind w:left="420" w:leftChars="200"/>
      <w:jc w:val="both"/>
    </w:pPr>
    <w:rPr>
      <w:rFonts w:ascii="Times New Roman" w:hAnsi="Times New Roman"/>
      <w:kern w:val="2"/>
      <w:sz w:val="16"/>
      <w:szCs w:val="16"/>
    </w:rPr>
  </w:style>
  <w:style w:type="paragraph" w:styleId="50">
    <w:name w:val="table of figures"/>
    <w:basedOn w:val="32"/>
    <w:next w:val="1"/>
    <w:autoRedefine/>
    <w:qFormat/>
    <w:uiPriority w:val="0"/>
    <w:pPr>
      <w:spacing w:line="360" w:lineRule="auto"/>
      <w:ind w:left="0" w:hanging="420"/>
    </w:pPr>
    <w:rPr>
      <w:iCs/>
      <w:sz w:val="24"/>
    </w:rPr>
  </w:style>
  <w:style w:type="paragraph" w:styleId="51">
    <w:name w:val="toc 2"/>
    <w:basedOn w:val="1"/>
    <w:next w:val="1"/>
    <w:autoRedefine/>
    <w:qFormat/>
    <w:uiPriority w:val="39"/>
    <w:pPr>
      <w:spacing w:before="240"/>
    </w:pPr>
    <w:rPr>
      <w:rFonts w:asciiTheme="minorHAnsi" w:hAnsiTheme="minorHAnsi"/>
      <w:b/>
      <w:bCs/>
      <w:sz w:val="20"/>
    </w:rPr>
  </w:style>
  <w:style w:type="paragraph" w:styleId="52">
    <w:name w:val="toc 9"/>
    <w:basedOn w:val="1"/>
    <w:next w:val="1"/>
    <w:autoRedefine/>
    <w:qFormat/>
    <w:uiPriority w:val="0"/>
    <w:pPr>
      <w:ind w:left="1470"/>
    </w:pPr>
    <w:rPr>
      <w:rFonts w:asciiTheme="minorHAnsi" w:hAnsiTheme="minorHAnsi"/>
      <w:sz w:val="20"/>
    </w:rPr>
  </w:style>
  <w:style w:type="paragraph" w:styleId="53">
    <w:name w:val="Body Text 2"/>
    <w:basedOn w:val="1"/>
    <w:link w:val="112"/>
    <w:autoRedefine/>
    <w:qFormat/>
    <w:uiPriority w:val="0"/>
    <w:pPr>
      <w:widowControl w:val="0"/>
      <w:spacing w:line="360" w:lineRule="auto"/>
      <w:jc w:val="both"/>
    </w:pPr>
    <w:rPr>
      <w:rFonts w:ascii="Times New Roman" w:hAnsi="Times New Roman" w:eastAsia="FangSong_GB2312"/>
      <w:b/>
      <w:bCs/>
      <w:sz w:val="24"/>
    </w:rPr>
  </w:style>
  <w:style w:type="paragraph" w:styleId="54">
    <w:name w:val="List Continue 2"/>
    <w:basedOn w:val="1"/>
    <w:autoRedefine/>
    <w:qFormat/>
    <w:uiPriority w:val="0"/>
    <w:pPr>
      <w:widowControl w:val="0"/>
      <w:spacing w:after="120" w:line="360" w:lineRule="auto"/>
      <w:ind w:left="840" w:leftChars="400" w:firstLine="200" w:firstLineChars="200"/>
      <w:jc w:val="both"/>
    </w:pPr>
    <w:rPr>
      <w:rFonts w:ascii="Times New Roman" w:hAnsi="Times New Roman"/>
      <w:kern w:val="24"/>
      <w:sz w:val="24"/>
      <w:szCs w:val="18"/>
    </w:rPr>
  </w:style>
  <w:style w:type="paragraph" w:styleId="55">
    <w:name w:val="HTML Preformatted"/>
    <w:basedOn w:val="1"/>
    <w:link w:val="238"/>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sz w:val="24"/>
    </w:rPr>
  </w:style>
  <w:style w:type="paragraph" w:styleId="56">
    <w:name w:val="Normal (Web)"/>
    <w:basedOn w:val="1"/>
    <w:autoRedefine/>
    <w:qFormat/>
    <w:uiPriority w:val="0"/>
    <w:pPr>
      <w:spacing w:before="100" w:beforeAutospacing="1" w:after="100" w:afterAutospacing="1"/>
    </w:pPr>
    <w:rPr>
      <w:rFonts w:ascii="宋体" w:hAnsi="宋体" w:cs="宋体"/>
      <w:sz w:val="24"/>
      <w:szCs w:val="24"/>
    </w:rPr>
  </w:style>
  <w:style w:type="paragraph" w:styleId="57">
    <w:name w:val="List Continue 3"/>
    <w:basedOn w:val="1"/>
    <w:autoRedefine/>
    <w:qFormat/>
    <w:uiPriority w:val="0"/>
    <w:pPr>
      <w:widowControl w:val="0"/>
      <w:overflowPunct w:val="0"/>
      <w:spacing w:after="120" w:line="360" w:lineRule="auto"/>
      <w:ind w:left="1260" w:leftChars="600" w:firstLine="540" w:firstLineChars="225"/>
      <w:jc w:val="both"/>
    </w:pPr>
    <w:rPr>
      <w:rFonts w:ascii="Times New Roman" w:hAnsi="Times New Roman"/>
      <w:sz w:val="24"/>
    </w:rPr>
  </w:style>
  <w:style w:type="paragraph" w:styleId="58">
    <w:name w:val="Title"/>
    <w:basedOn w:val="1"/>
    <w:link w:val="204"/>
    <w:autoRedefine/>
    <w:qFormat/>
    <w:uiPriority w:val="0"/>
    <w:pPr>
      <w:widowControl w:val="0"/>
      <w:tabs>
        <w:tab w:val="left" w:pos="420"/>
      </w:tabs>
      <w:adjustRightInd w:val="0"/>
      <w:spacing w:before="120" w:line="360" w:lineRule="auto"/>
      <w:ind w:left="420" w:hanging="420"/>
      <w:jc w:val="both"/>
      <w:textAlignment w:val="baseline"/>
    </w:pPr>
    <w:rPr>
      <w:rFonts w:ascii="Times New Roman" w:hAnsi="Times New Roman" w:eastAsia="隶书_GB2312"/>
      <w:b/>
      <w:sz w:val="48"/>
    </w:rPr>
  </w:style>
  <w:style w:type="paragraph" w:styleId="59">
    <w:name w:val="annotation subject"/>
    <w:basedOn w:val="23"/>
    <w:next w:val="23"/>
    <w:link w:val="102"/>
    <w:autoRedefine/>
    <w:qFormat/>
    <w:uiPriority w:val="0"/>
    <w:pPr>
      <w:spacing w:line="240" w:lineRule="auto"/>
    </w:pPr>
    <w:rPr>
      <w:rFonts w:ascii="宋体" w:hAnsi="宋体"/>
      <w:b/>
      <w:bCs/>
      <w:kern w:val="2"/>
      <w:sz w:val="21"/>
      <w:szCs w:val="28"/>
    </w:rPr>
  </w:style>
  <w:style w:type="paragraph" w:styleId="60">
    <w:name w:val="Body Text First Indent"/>
    <w:basedOn w:val="25"/>
    <w:link w:val="230"/>
    <w:autoRedefine/>
    <w:qFormat/>
    <w:uiPriority w:val="0"/>
    <w:pPr>
      <w:widowControl w:val="0"/>
      <w:spacing w:after="0" w:line="360" w:lineRule="auto"/>
      <w:ind w:firstLine="425"/>
      <w:jc w:val="both"/>
    </w:pPr>
    <w:rPr>
      <w:kern w:val="2"/>
      <w:sz w:val="24"/>
    </w:rPr>
  </w:style>
  <w:style w:type="paragraph" w:styleId="61">
    <w:name w:val="Body Text First Indent 2"/>
    <w:basedOn w:val="26"/>
    <w:link w:val="231"/>
    <w:autoRedefine/>
    <w:qFormat/>
    <w:uiPriority w:val="0"/>
    <w:pPr>
      <w:snapToGrid w:val="0"/>
      <w:spacing w:after="120"/>
      <w:ind w:left="420" w:firstLine="420" w:firstLineChars="200"/>
    </w:pPr>
    <w:rPr>
      <w:rFonts w:ascii="Tahoma" w:hAnsi="Tahoma"/>
      <w:kern w:val="2"/>
      <w:szCs w:val="24"/>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Professional"/>
    <w:basedOn w:val="62"/>
    <w:autoRedefine/>
    <w:qFormat/>
    <w:uiPriority w:val="0"/>
    <w:pPr>
      <w:widowControl w:val="0"/>
      <w:numPr>
        <w:ilvl w:val="7"/>
        <w:numId w:val="3"/>
      </w:numPr>
      <w:ind w:left="5760" w:hanging="720"/>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66">
    <w:name w:val="Strong"/>
    <w:autoRedefine/>
    <w:qFormat/>
    <w:uiPriority w:val="0"/>
    <w:rPr>
      <w:rFonts w:ascii="Times New Roman" w:hAnsi="Times New Roman" w:eastAsia="宋体" w:cs="Times New Roman"/>
      <w:b/>
      <w:bCs/>
    </w:rPr>
  </w:style>
  <w:style w:type="character" w:styleId="67">
    <w:name w:val="page number"/>
    <w:autoRedefine/>
    <w:qFormat/>
    <w:uiPriority w:val="0"/>
    <w:rPr>
      <w:rFonts w:ascii="Times New Roman" w:hAnsi="Times New Roman" w:eastAsia="宋体" w:cs="Times New Roman"/>
    </w:rPr>
  </w:style>
  <w:style w:type="character" w:styleId="68">
    <w:name w:val="Emphasis"/>
    <w:autoRedefine/>
    <w:qFormat/>
    <w:uiPriority w:val="0"/>
    <w:rPr>
      <w:rFonts w:ascii="Times New Roman" w:hAnsi="Times New Roman" w:eastAsia="宋体" w:cs="Times New Roman"/>
      <w:i/>
      <w:iCs/>
    </w:rPr>
  </w:style>
  <w:style w:type="character" w:styleId="69">
    <w:name w:val="HTML Typewriter"/>
    <w:autoRedefine/>
    <w:qFormat/>
    <w:uiPriority w:val="0"/>
    <w:rPr>
      <w:rFonts w:ascii="宋体" w:hAnsi="宋体" w:eastAsia="宋体" w:cs="宋体"/>
      <w:sz w:val="24"/>
      <w:szCs w:val="24"/>
    </w:rPr>
  </w:style>
  <w:style w:type="character" w:styleId="70">
    <w:name w:val="Hyperlink"/>
    <w:autoRedefine/>
    <w:qFormat/>
    <w:uiPriority w:val="99"/>
    <w:rPr>
      <w:rFonts w:ascii="Times New Roman" w:hAnsi="Times New Roman" w:eastAsia="宋体" w:cs="Times New Roman"/>
      <w:color w:val="0000FF"/>
      <w:u w:val="single"/>
    </w:rPr>
  </w:style>
  <w:style w:type="character" w:styleId="71">
    <w:name w:val="annotation reference"/>
    <w:autoRedefine/>
    <w:qFormat/>
    <w:uiPriority w:val="0"/>
    <w:rPr>
      <w:rFonts w:ascii="Times New Roman" w:hAnsi="Times New Roman" w:eastAsia="宋体" w:cs="Times New Roman"/>
      <w:sz w:val="21"/>
      <w:szCs w:val="21"/>
    </w:rPr>
  </w:style>
  <w:style w:type="character" w:styleId="72">
    <w:name w:val="footnote reference"/>
    <w:autoRedefine/>
    <w:qFormat/>
    <w:uiPriority w:val="0"/>
    <w:rPr>
      <w:rFonts w:ascii="Times New Roman" w:hAnsi="Times New Roman" w:eastAsia="宋体" w:cs="Times New Roman"/>
      <w:vertAlign w:val="superscript"/>
    </w:rPr>
  </w:style>
  <w:style w:type="paragraph" w:customStyle="1" w:styleId="73">
    <w:name w:val="Char"/>
    <w:basedOn w:val="1"/>
    <w:autoRedefine/>
    <w:qFormat/>
    <w:uiPriority w:val="0"/>
    <w:pPr>
      <w:widowControl w:val="0"/>
      <w:jc w:val="both"/>
    </w:pPr>
    <w:rPr>
      <w:rFonts w:ascii="Times New Roman" w:hAnsi="Times New Roman"/>
      <w:kern w:val="2"/>
      <w:szCs w:val="24"/>
    </w:rPr>
  </w:style>
  <w:style w:type="paragraph" w:customStyle="1" w:styleId="74">
    <w:name w:val="Char1"/>
    <w:basedOn w:val="1"/>
    <w:autoRedefine/>
    <w:qFormat/>
    <w:uiPriority w:val="0"/>
    <w:pPr>
      <w:widowControl w:val="0"/>
      <w:snapToGrid w:val="0"/>
      <w:jc w:val="both"/>
    </w:pPr>
    <w:rPr>
      <w:rFonts w:ascii="Arial" w:hAnsi="Arial"/>
      <w:kern w:val="2"/>
      <w:szCs w:val="21"/>
    </w:rPr>
  </w:style>
  <w:style w:type="paragraph" w:customStyle="1" w:styleId="75">
    <w:name w:val="Char2"/>
    <w:basedOn w:val="1"/>
    <w:autoRedefine/>
    <w:qFormat/>
    <w:uiPriority w:val="0"/>
    <w:pPr>
      <w:spacing w:after="160" w:line="240" w:lineRule="exact"/>
    </w:pPr>
    <w:rPr>
      <w:rFonts w:ascii="Verdana" w:hAnsi="Verdana" w:eastAsia="FangSong_GB2312"/>
      <w:sz w:val="24"/>
      <w:lang w:eastAsia="en-US"/>
    </w:rPr>
  </w:style>
  <w:style w:type="character" w:customStyle="1" w:styleId="76">
    <w:name w:val="标题 5 字符"/>
    <w:autoRedefine/>
    <w:qFormat/>
    <w:uiPriority w:val="0"/>
    <w:rPr>
      <w:rFonts w:ascii="Times New Roman" w:hAnsi="Times New Roman" w:eastAsia="宋体" w:cs="Times New Roman"/>
      <w:sz w:val="24"/>
    </w:rPr>
  </w:style>
  <w:style w:type="character" w:customStyle="1" w:styleId="77">
    <w:name w:val="标题 3 字符"/>
    <w:autoRedefine/>
    <w:qFormat/>
    <w:uiPriority w:val="0"/>
    <w:rPr>
      <w:rFonts w:ascii="Times New Roman" w:hAnsi="Times New Roman" w:eastAsia="宋体" w:cs="Times New Roman"/>
      <w:sz w:val="24"/>
    </w:rPr>
  </w:style>
  <w:style w:type="character" w:customStyle="1" w:styleId="78">
    <w:name w:val="标题 4 字符"/>
    <w:autoRedefine/>
    <w:qFormat/>
    <w:uiPriority w:val="0"/>
    <w:rPr>
      <w:rFonts w:ascii="Times New Roman" w:hAnsi="Times New Roman" w:eastAsia="宋体" w:cs="Times New Roman"/>
      <w:sz w:val="24"/>
    </w:rPr>
  </w:style>
  <w:style w:type="paragraph" w:customStyle="1" w:styleId="79">
    <w:name w:val="样式1"/>
    <w:basedOn w:val="41"/>
    <w:link w:val="84"/>
    <w:autoRedefine/>
    <w:qFormat/>
    <w:uiPriority w:val="0"/>
    <w:pPr>
      <w:widowControl w:val="0"/>
      <w:tabs>
        <w:tab w:val="right" w:leader="dot" w:pos="8642"/>
      </w:tabs>
      <w:spacing w:line="360" w:lineRule="auto"/>
      <w:jc w:val="both"/>
    </w:pPr>
    <w:rPr>
      <w:rFonts w:hAnsi="宋体"/>
      <w:b/>
      <w:bCs w:val="0"/>
      <w:kern w:val="2"/>
      <w:sz w:val="28"/>
      <w:szCs w:val="21"/>
    </w:rPr>
  </w:style>
  <w:style w:type="paragraph" w:customStyle="1" w:styleId="80">
    <w:name w:val="纯文本11"/>
    <w:basedOn w:val="1"/>
    <w:autoRedefine/>
    <w:qFormat/>
    <w:uiPriority w:val="0"/>
    <w:pPr>
      <w:overflowPunct w:val="0"/>
      <w:autoSpaceDE w:val="0"/>
      <w:autoSpaceDN w:val="0"/>
      <w:adjustRightInd w:val="0"/>
      <w:spacing w:line="360" w:lineRule="auto"/>
      <w:ind w:firstLine="540" w:firstLineChars="225"/>
      <w:textAlignment w:val="baseline"/>
    </w:pPr>
    <w:rPr>
      <w:rFonts w:ascii="ËÎÌå" w:hAnsi="ËÎÌå"/>
      <w:b/>
      <w:sz w:val="24"/>
    </w:rPr>
  </w:style>
  <w:style w:type="character" w:customStyle="1" w:styleId="81">
    <w:name w:val="1.标题1 Char"/>
    <w:link w:val="82"/>
    <w:autoRedefine/>
    <w:qFormat/>
    <w:uiPriority w:val="0"/>
    <w:rPr>
      <w:rFonts w:ascii="Times New Roman" w:hAnsi="Times New Roman" w:eastAsia="宋体" w:cs="Times New Roman"/>
      <w:kern w:val="2"/>
      <w:sz w:val="24"/>
      <w:szCs w:val="24"/>
    </w:rPr>
  </w:style>
  <w:style w:type="paragraph" w:customStyle="1" w:styleId="82">
    <w:name w:val="1.标题1"/>
    <w:basedOn w:val="1"/>
    <w:link w:val="81"/>
    <w:autoRedefine/>
    <w:qFormat/>
    <w:uiPriority w:val="0"/>
    <w:pPr>
      <w:widowControl w:val="0"/>
      <w:numPr>
        <w:ilvl w:val="0"/>
        <w:numId w:val="4"/>
      </w:numPr>
      <w:jc w:val="both"/>
    </w:pPr>
    <w:rPr>
      <w:rFonts w:ascii="Times New Roman" w:hAnsi="Times New Roman"/>
      <w:kern w:val="2"/>
      <w:sz w:val="24"/>
      <w:szCs w:val="24"/>
    </w:rPr>
  </w:style>
  <w:style w:type="character" w:customStyle="1" w:styleId="83">
    <w:name w:val="正文缩进 字符1"/>
    <w:link w:val="18"/>
    <w:autoRedefine/>
    <w:qFormat/>
    <w:uiPriority w:val="0"/>
    <w:rPr>
      <w:rFonts w:ascii="Times New Roman" w:hAnsi="Times New Roman" w:eastAsia="宋体" w:cs="Times New Roman"/>
      <w:kern w:val="2"/>
      <w:sz w:val="21"/>
      <w:szCs w:val="24"/>
      <w:lang w:val="en-US" w:eastAsia="zh-CN" w:bidi="ar-SA"/>
    </w:rPr>
  </w:style>
  <w:style w:type="character" w:customStyle="1" w:styleId="84">
    <w:name w:val="样式1 字符"/>
    <w:link w:val="79"/>
    <w:autoRedefine/>
    <w:qFormat/>
    <w:uiPriority w:val="0"/>
    <w:rPr>
      <w:rFonts w:ascii="宋体" w:hAnsi="宋体" w:eastAsia="宋体" w:cs="Times New Roman"/>
      <w:kern w:val="2"/>
      <w:sz w:val="28"/>
      <w:szCs w:val="21"/>
    </w:rPr>
  </w:style>
  <w:style w:type="character" w:customStyle="1" w:styleId="85">
    <w:name w:val="样式 正文缩进 + 首行缩进:  2 字符 Char"/>
    <w:link w:val="86"/>
    <w:autoRedefine/>
    <w:qFormat/>
    <w:uiPriority w:val="0"/>
    <w:rPr>
      <w:rFonts w:ascii="Times New Roman" w:hAnsi="Times New Roman" w:eastAsia="宋体" w:cs="Times New Roman"/>
      <w:sz w:val="24"/>
      <w:lang w:bidi="ar-SA"/>
    </w:rPr>
  </w:style>
  <w:style w:type="paragraph" w:customStyle="1" w:styleId="86">
    <w:name w:val="样式 正文缩进 + 首行缩进:  2 字符"/>
    <w:basedOn w:val="18"/>
    <w:link w:val="85"/>
    <w:autoRedefine/>
    <w:qFormat/>
    <w:uiPriority w:val="0"/>
    <w:pPr>
      <w:spacing w:afterLines="50" w:line="360" w:lineRule="auto"/>
      <w:ind w:firstLine="200"/>
      <w:jc w:val="left"/>
    </w:pPr>
    <w:rPr>
      <w:kern w:val="0"/>
      <w:sz w:val="24"/>
      <w:szCs w:val="20"/>
    </w:rPr>
  </w:style>
  <w:style w:type="character" w:customStyle="1" w:styleId="87">
    <w:name w:val="apple-style-span"/>
    <w:autoRedefine/>
    <w:qFormat/>
    <w:uiPriority w:val="0"/>
    <w:rPr>
      <w:rFonts w:ascii="Times New Roman" w:hAnsi="Times New Roman" w:eastAsia="宋体" w:cs="Times New Roman"/>
    </w:rPr>
  </w:style>
  <w:style w:type="character" w:customStyle="1" w:styleId="88">
    <w:name w:val="标题 9 字符"/>
    <w:autoRedefine/>
    <w:qFormat/>
    <w:uiPriority w:val="0"/>
    <w:rPr>
      <w:rFonts w:ascii="Times New Roman" w:hAnsi="Times New Roman" w:eastAsia="宋体" w:cs="Times New Roman"/>
      <w:sz w:val="24"/>
    </w:rPr>
  </w:style>
  <w:style w:type="character" w:customStyle="1" w:styleId="89">
    <w:name w:val="标题 7 字符1"/>
    <w:link w:val="8"/>
    <w:autoRedefine/>
    <w:qFormat/>
    <w:uiPriority w:val="0"/>
    <w:rPr>
      <w:rFonts w:ascii="Times New Roman" w:hAnsi="Times New Roman" w:eastAsia="宋体" w:cs="Times New Roman"/>
      <w:b/>
      <w:bCs/>
      <w:sz w:val="24"/>
      <w:szCs w:val="24"/>
    </w:rPr>
  </w:style>
  <w:style w:type="character" w:customStyle="1" w:styleId="90">
    <w:name w:val="页脚 字符"/>
    <w:autoRedefine/>
    <w:qFormat/>
    <w:uiPriority w:val="0"/>
    <w:rPr>
      <w:rFonts w:ascii="Times New Roman" w:hAnsi="Times New Roman" w:eastAsia="宋体" w:cs="Times New Roman"/>
      <w:kern w:val="0"/>
      <w:sz w:val="24"/>
      <w:szCs w:val="20"/>
    </w:rPr>
  </w:style>
  <w:style w:type="character" w:customStyle="1" w:styleId="91">
    <w:name w:val="正文文本 字符1"/>
    <w:link w:val="25"/>
    <w:autoRedefine/>
    <w:qFormat/>
    <w:uiPriority w:val="0"/>
    <w:rPr>
      <w:rFonts w:ascii="Times New Roman" w:hAnsi="Times New Roman" w:eastAsia="宋体" w:cs="Times New Roman"/>
      <w:sz w:val="21"/>
      <w:lang w:val="en-US" w:eastAsia="zh-CN" w:bidi="ar-SA"/>
    </w:rPr>
  </w:style>
  <w:style w:type="character" w:customStyle="1" w:styleId="92">
    <w:name w:val="正文首行缩进:  2 字符 Char"/>
    <w:autoRedefine/>
    <w:qFormat/>
    <w:uiPriority w:val="0"/>
    <w:rPr>
      <w:rFonts w:ascii="Arial" w:hAnsi="Arial" w:eastAsia="宋体" w:cs="宋体"/>
      <w:sz w:val="24"/>
      <w:szCs w:val="24"/>
      <w:lang w:val="en-US" w:eastAsia="zh-CN" w:bidi="ar-SA"/>
    </w:rPr>
  </w:style>
  <w:style w:type="character" w:customStyle="1" w:styleId="93">
    <w:name w:val="spantable1"/>
    <w:autoRedefine/>
    <w:qFormat/>
    <w:uiPriority w:val="0"/>
    <w:rPr>
      <w:rFonts w:hint="default" w:ascii="Times New Roman" w:hAnsi="Times New Roman" w:eastAsia="宋体" w:cs="Times New Roman"/>
      <w:spacing w:val="360"/>
      <w:sz w:val="18"/>
      <w:szCs w:val="18"/>
    </w:rPr>
  </w:style>
  <w:style w:type="character" w:customStyle="1" w:styleId="94">
    <w:name w:val="unnamed11"/>
    <w:autoRedefine/>
    <w:qFormat/>
    <w:uiPriority w:val="0"/>
    <w:rPr>
      <w:rFonts w:ascii="Times New Roman" w:hAnsi="Times New Roman" w:eastAsia="宋体" w:cs="Times New Roman"/>
      <w:color w:val="666666"/>
      <w:spacing w:val="330"/>
      <w:sz w:val="18"/>
      <w:szCs w:val="18"/>
    </w:rPr>
  </w:style>
  <w:style w:type="character" w:customStyle="1" w:styleId="95">
    <w:name w:val="font01"/>
    <w:autoRedefine/>
    <w:qFormat/>
    <w:uiPriority w:val="0"/>
    <w:rPr>
      <w:rFonts w:hint="eastAsia" w:ascii="宋体" w:hAnsi="宋体" w:eastAsia="宋体" w:cs="宋体"/>
      <w:color w:val="000000"/>
      <w:sz w:val="24"/>
      <w:szCs w:val="24"/>
      <w:u w:val="none"/>
    </w:rPr>
  </w:style>
  <w:style w:type="character" w:customStyle="1" w:styleId="96">
    <w:name w:val="标题 8 字符1"/>
    <w:link w:val="9"/>
    <w:autoRedefine/>
    <w:qFormat/>
    <w:uiPriority w:val="0"/>
    <w:rPr>
      <w:rFonts w:ascii="Arial" w:hAnsi="Arial" w:eastAsia="SimHei" w:cs="Times New Roman"/>
      <w:sz w:val="24"/>
      <w:szCs w:val="24"/>
    </w:rPr>
  </w:style>
  <w:style w:type="character" w:customStyle="1" w:styleId="97">
    <w:name w:val="cntext1"/>
    <w:autoRedefine/>
    <w:qFormat/>
    <w:uiPriority w:val="0"/>
    <w:rPr>
      <w:rFonts w:ascii="Times New Roman" w:hAnsi="Times New Roman" w:eastAsia="宋体" w:cs="Times New Roman"/>
      <w:spacing w:val="384"/>
      <w:sz w:val="18"/>
      <w:szCs w:val="18"/>
    </w:rPr>
  </w:style>
  <w:style w:type="character" w:customStyle="1" w:styleId="98">
    <w:name w:val="Body Char"/>
    <w:link w:val="99"/>
    <w:autoRedefine/>
    <w:qFormat/>
    <w:uiPriority w:val="0"/>
    <w:rPr>
      <w:rFonts w:ascii="Arial" w:hAnsi="Arial" w:eastAsia="宋体" w:cs="Times New Roman"/>
      <w:color w:val="000000"/>
      <w:szCs w:val="24"/>
      <w:lang w:bidi="ar-SA"/>
    </w:rPr>
  </w:style>
  <w:style w:type="paragraph" w:customStyle="1" w:styleId="99">
    <w:name w:val="Body"/>
    <w:basedOn w:val="1"/>
    <w:link w:val="98"/>
    <w:autoRedefine/>
    <w:qFormat/>
    <w:uiPriority w:val="0"/>
    <w:pPr>
      <w:tabs>
        <w:tab w:val="left" w:pos="9255"/>
      </w:tabs>
      <w:spacing w:line="360" w:lineRule="auto"/>
      <w:ind w:firstLine="315" w:firstLineChars="150"/>
      <w:jc w:val="center"/>
    </w:pPr>
    <w:rPr>
      <w:rFonts w:ascii="Arial" w:hAnsi="Arial"/>
      <w:color w:val="000000"/>
      <w:sz w:val="20"/>
      <w:szCs w:val="24"/>
    </w:rPr>
  </w:style>
  <w:style w:type="character" w:customStyle="1" w:styleId="100">
    <w:name w:val="表正文 Char2"/>
    <w:autoRedefine/>
    <w:qFormat/>
    <w:uiPriority w:val="0"/>
    <w:rPr>
      <w:rFonts w:ascii="Times New Roman" w:hAnsi="Times New Roman" w:eastAsia="宋体" w:cs="Times New Roman"/>
      <w:kern w:val="2"/>
      <w:sz w:val="21"/>
      <w:szCs w:val="24"/>
      <w:lang w:val="en-US" w:eastAsia="zh-CN" w:bidi="ar-SA"/>
    </w:rPr>
  </w:style>
  <w:style w:type="character" w:customStyle="1" w:styleId="101">
    <w:name w:val="standardtext1"/>
    <w:autoRedefine/>
    <w:qFormat/>
    <w:uiPriority w:val="0"/>
    <w:rPr>
      <w:rFonts w:hint="default" w:ascii="Arial" w:hAnsi="Arial" w:eastAsia="宋体" w:cs="Arial"/>
      <w:color w:val="000000"/>
      <w:spacing w:val="270"/>
      <w:sz w:val="18"/>
      <w:szCs w:val="18"/>
      <w:u w:val="none"/>
    </w:rPr>
  </w:style>
  <w:style w:type="character" w:customStyle="1" w:styleId="102">
    <w:name w:val="批注主题 字符1"/>
    <w:link w:val="59"/>
    <w:autoRedefine/>
    <w:qFormat/>
    <w:uiPriority w:val="0"/>
    <w:rPr>
      <w:rFonts w:ascii="宋体" w:hAnsi="宋体" w:eastAsia="宋体" w:cs="Times New Roman"/>
      <w:b/>
      <w:bCs/>
      <w:kern w:val="2"/>
      <w:sz w:val="21"/>
      <w:szCs w:val="28"/>
      <w:lang w:val="en-US" w:eastAsia="zh-CN" w:bidi="ar-SA"/>
    </w:rPr>
  </w:style>
  <w:style w:type="character" w:customStyle="1" w:styleId="103">
    <w:name w:val="a9"/>
    <w:autoRedefine/>
    <w:qFormat/>
    <w:uiPriority w:val="0"/>
    <w:rPr>
      <w:rFonts w:ascii="Times New Roman" w:hAnsi="Times New Roman" w:eastAsia="宋体" w:cs="Times New Roman"/>
    </w:rPr>
  </w:style>
  <w:style w:type="character" w:customStyle="1" w:styleId="104">
    <w:name w:val="正文文字缩进 3 Char Char Char"/>
    <w:autoRedefine/>
    <w:qFormat/>
    <w:uiPriority w:val="0"/>
    <w:rPr>
      <w:rFonts w:ascii="Times New Roman" w:hAnsi="Times New Roman" w:eastAsia="宋体" w:cs="Times New Roman"/>
      <w:kern w:val="0"/>
      <w:sz w:val="24"/>
      <w:szCs w:val="20"/>
    </w:rPr>
  </w:style>
  <w:style w:type="character" w:customStyle="1" w:styleId="105">
    <w:name w:val="Char Char1"/>
    <w:autoRedefine/>
    <w:qFormat/>
    <w:uiPriority w:val="0"/>
    <w:rPr>
      <w:rFonts w:ascii="Arial" w:hAnsi="Arial" w:eastAsia="宋体" w:cs="Times New Roman"/>
      <w:b/>
      <w:bCs/>
      <w:kern w:val="2"/>
      <w:sz w:val="28"/>
      <w:szCs w:val="28"/>
      <w:lang w:val="en-US" w:eastAsia="zh-CN" w:bidi="ar-SA"/>
    </w:rPr>
  </w:style>
  <w:style w:type="character" w:customStyle="1" w:styleId="106">
    <w:name w:val="尾注文本 字符"/>
    <w:link w:val="37"/>
    <w:autoRedefine/>
    <w:qFormat/>
    <w:uiPriority w:val="0"/>
    <w:rPr>
      <w:rFonts w:ascii="宋体" w:hAnsi="Times New Roman" w:eastAsia="宋体" w:cs="Times New Roman"/>
      <w:sz w:val="24"/>
      <w:lang w:val="en-US" w:eastAsia="zh-CN" w:bidi="ar-SA"/>
    </w:rPr>
  </w:style>
  <w:style w:type="character" w:customStyle="1" w:styleId="107">
    <w:name w:val="style11"/>
    <w:autoRedefine/>
    <w:qFormat/>
    <w:uiPriority w:val="0"/>
    <w:rPr>
      <w:rFonts w:ascii="Times New Roman" w:hAnsi="Times New Roman" w:eastAsia="宋体" w:cs="Times New Roman"/>
    </w:rPr>
  </w:style>
  <w:style w:type="character" w:customStyle="1" w:styleId="108">
    <w:name w:val="正文文本缩进 3 字符1"/>
    <w:link w:val="49"/>
    <w:autoRedefine/>
    <w:qFormat/>
    <w:uiPriority w:val="0"/>
    <w:rPr>
      <w:rFonts w:ascii="Times New Roman" w:hAnsi="Times New Roman" w:eastAsia="宋体" w:cs="Times New Roman"/>
      <w:kern w:val="2"/>
      <w:sz w:val="16"/>
      <w:szCs w:val="16"/>
      <w:lang w:val="en-US" w:eastAsia="zh-CN" w:bidi="ar-SA"/>
    </w:rPr>
  </w:style>
  <w:style w:type="character" w:customStyle="1" w:styleId="109">
    <w:name w:val="body"/>
    <w:autoRedefine/>
    <w:qFormat/>
    <w:uiPriority w:val="0"/>
    <w:rPr>
      <w:rFonts w:ascii="Times New Roman" w:hAnsi="Times New Roman" w:eastAsia="宋体" w:cs="Times New Roman"/>
    </w:rPr>
  </w:style>
  <w:style w:type="character" w:customStyle="1" w:styleId="110">
    <w:name w:val="f121"/>
    <w:autoRedefine/>
    <w:qFormat/>
    <w:uiPriority w:val="0"/>
    <w:rPr>
      <w:rFonts w:hint="default" w:ascii="ˎ̥" w:hAnsi="ˎ̥" w:eastAsia="宋体" w:cs="Times New Roman"/>
      <w:sz w:val="18"/>
      <w:szCs w:val="18"/>
    </w:rPr>
  </w:style>
  <w:style w:type="character" w:customStyle="1" w:styleId="111">
    <w:name w:val="纯文本 字符2"/>
    <w:autoRedefine/>
    <w:qFormat/>
    <w:uiPriority w:val="0"/>
    <w:rPr>
      <w:rFonts w:ascii="宋体" w:hAnsi="Courier New" w:eastAsia="宋体" w:cs="Courier New"/>
      <w:kern w:val="2"/>
      <w:sz w:val="21"/>
      <w:szCs w:val="21"/>
    </w:rPr>
  </w:style>
  <w:style w:type="character" w:customStyle="1" w:styleId="112">
    <w:name w:val="正文文本 2 字符"/>
    <w:link w:val="53"/>
    <w:autoRedefine/>
    <w:qFormat/>
    <w:uiPriority w:val="0"/>
    <w:rPr>
      <w:rFonts w:ascii="Times New Roman" w:hAnsi="Times New Roman" w:eastAsia="FangSong_GB2312" w:cs="Times New Roman"/>
      <w:b/>
      <w:bCs/>
      <w:sz w:val="24"/>
      <w:lang w:bidi="ar-SA"/>
    </w:rPr>
  </w:style>
  <w:style w:type="character" w:customStyle="1" w:styleId="113">
    <w:name w:val="批注框文本 字符"/>
    <w:autoRedefine/>
    <w:qFormat/>
    <w:uiPriority w:val="0"/>
    <w:rPr>
      <w:rFonts w:ascii="Times New Roman" w:hAnsi="Times New Roman" w:eastAsia="宋体" w:cs="Times New Roman"/>
      <w:sz w:val="18"/>
      <w:szCs w:val="18"/>
      <w:lang w:val="en-US" w:eastAsia="zh-CN" w:bidi="ar-SA"/>
    </w:rPr>
  </w:style>
  <w:style w:type="character" w:customStyle="1" w:styleId="114">
    <w:name w:val="批注文字 字符2"/>
    <w:autoRedefine/>
    <w:qFormat/>
    <w:uiPriority w:val="0"/>
    <w:rPr>
      <w:rFonts w:ascii="Times New Roman" w:hAnsi="Times New Roman" w:eastAsia="宋体" w:cs="Times New Roman"/>
      <w:sz w:val="24"/>
      <w:szCs w:val="24"/>
    </w:rPr>
  </w:style>
  <w:style w:type="character" w:customStyle="1" w:styleId="115">
    <w:name w:val="标题 7 字符"/>
    <w:autoRedefine/>
    <w:qFormat/>
    <w:uiPriority w:val="0"/>
    <w:rPr>
      <w:rFonts w:ascii="Times New Roman" w:hAnsi="Times New Roman" w:eastAsia="宋体" w:cs="Times New Roman"/>
      <w:sz w:val="24"/>
    </w:rPr>
  </w:style>
  <w:style w:type="character" w:customStyle="1" w:styleId="116">
    <w:name w:val="font111"/>
    <w:autoRedefine/>
    <w:qFormat/>
    <w:uiPriority w:val="0"/>
    <w:rPr>
      <w:rFonts w:hint="eastAsia" w:ascii="微软雅黑" w:hAnsi="微软雅黑" w:eastAsia="微软雅黑" w:cs="微软雅黑"/>
      <w:color w:val="000000"/>
      <w:sz w:val="48"/>
      <w:szCs w:val="48"/>
      <w:u w:val="none"/>
    </w:rPr>
  </w:style>
  <w:style w:type="character" w:customStyle="1" w:styleId="117">
    <w:name w:val="H6 Char Char"/>
    <w:autoRedefine/>
    <w:qFormat/>
    <w:uiPriority w:val="0"/>
    <w:rPr>
      <w:rFonts w:ascii="Arial" w:hAnsi="Arial" w:eastAsia="SimHei" w:cs="Times New Roman"/>
      <w:b/>
      <w:kern w:val="0"/>
      <w:sz w:val="24"/>
      <w:szCs w:val="20"/>
    </w:rPr>
  </w:style>
  <w:style w:type="character" w:customStyle="1" w:styleId="118">
    <w:name w:val="日期 Char"/>
    <w:autoRedefine/>
    <w:qFormat/>
    <w:uiPriority w:val="0"/>
    <w:rPr>
      <w:rFonts w:ascii="Times New Roman" w:hAnsi="Times New Roman" w:eastAsia="宋体" w:cs="Times New Roman"/>
      <w:kern w:val="2"/>
      <w:sz w:val="21"/>
      <w:lang w:val="en-US" w:eastAsia="zh-CN" w:bidi="ar-SA"/>
    </w:rPr>
  </w:style>
  <w:style w:type="character" w:customStyle="1" w:styleId="119">
    <w:name w:val="标题 1 字符"/>
    <w:autoRedefine/>
    <w:qFormat/>
    <w:uiPriority w:val="0"/>
    <w:rPr>
      <w:rFonts w:ascii="Arial" w:hAnsi="Times New Roman" w:eastAsia="SimHei" w:cs="Times New Roman"/>
      <w:kern w:val="44"/>
      <w:sz w:val="24"/>
    </w:rPr>
  </w:style>
  <w:style w:type="character" w:customStyle="1" w:styleId="120">
    <w:name w:val="life"/>
    <w:autoRedefine/>
    <w:qFormat/>
    <w:uiPriority w:val="0"/>
    <w:rPr>
      <w:rFonts w:ascii="Times New Roman" w:hAnsi="Times New Roman" w:eastAsia="宋体" w:cs="Times New Roman"/>
    </w:rPr>
  </w:style>
  <w:style w:type="character" w:customStyle="1" w:styleId="121">
    <w:name w:val="Figure Description Char"/>
    <w:link w:val="122"/>
    <w:autoRedefine/>
    <w:qFormat/>
    <w:uiPriority w:val="0"/>
    <w:rPr>
      <w:rFonts w:ascii="Calibri" w:hAnsi="Calibri" w:eastAsia="宋体" w:cs="Times New Roman"/>
      <w:sz w:val="18"/>
      <w:szCs w:val="24"/>
      <w:lang w:eastAsia="en-US" w:bidi="en-US"/>
    </w:rPr>
  </w:style>
  <w:style w:type="paragraph" w:customStyle="1" w:styleId="122">
    <w:name w:val="Figure Description"/>
    <w:basedOn w:val="123"/>
    <w:next w:val="1"/>
    <w:link w:val="121"/>
    <w:autoRedefine/>
    <w:qFormat/>
    <w:uiPriority w:val="0"/>
    <w:pPr>
      <w:tabs>
        <w:tab w:val="left" w:pos="0"/>
      </w:tabs>
      <w:ind w:left="1554" w:hanging="420"/>
    </w:pPr>
    <w:rPr>
      <w:sz w:val="18"/>
    </w:rPr>
  </w:style>
  <w:style w:type="paragraph" w:customStyle="1" w:styleId="123">
    <w:name w:val="Figure"/>
    <w:basedOn w:val="1"/>
    <w:next w:val="122"/>
    <w:link w:val="282"/>
    <w:autoRedefine/>
    <w:qFormat/>
    <w:uiPriority w:val="0"/>
    <w:pPr>
      <w:keepNext/>
      <w:keepLines/>
      <w:jc w:val="center"/>
    </w:pPr>
    <w:rPr>
      <w:sz w:val="24"/>
      <w:szCs w:val="24"/>
      <w:lang w:eastAsia="en-US" w:bidi="en-US"/>
    </w:rPr>
  </w:style>
  <w:style w:type="character" w:customStyle="1" w:styleId="124">
    <w:name w:val="标题 9 字符1"/>
    <w:link w:val="10"/>
    <w:autoRedefine/>
    <w:qFormat/>
    <w:uiPriority w:val="0"/>
    <w:rPr>
      <w:rFonts w:ascii="Arial" w:hAnsi="Arial" w:eastAsia="SimHei" w:cs="Times New Roman"/>
      <w:sz w:val="21"/>
      <w:szCs w:val="21"/>
    </w:rPr>
  </w:style>
  <w:style w:type="character" w:customStyle="1" w:styleId="125">
    <w:name w:val="正文首行缩进两字符 Char Char Char"/>
    <w:autoRedefine/>
    <w:qFormat/>
    <w:uiPriority w:val="0"/>
    <w:rPr>
      <w:rFonts w:ascii="Times New Roman" w:hAnsi="Times New Roman" w:eastAsia="宋体" w:cs="Times New Roman"/>
      <w:kern w:val="2"/>
      <w:sz w:val="24"/>
      <w:szCs w:val="24"/>
      <w:lang w:val="en-US" w:eastAsia="zh-CN" w:bidi="ar-SA"/>
    </w:rPr>
  </w:style>
  <w:style w:type="character" w:customStyle="1" w:styleId="126">
    <w:name w:val="中文正文 Char Char Char Char Char Char Char Char"/>
    <w:autoRedefine/>
    <w:qFormat/>
    <w:uiPriority w:val="0"/>
    <w:rPr>
      <w:rFonts w:ascii="FangSong_GB2312" w:hAnsi="Times New Roman" w:eastAsia="FangSong_GB2312" w:cs="Times New Roman"/>
      <w:kern w:val="2"/>
      <w:sz w:val="26"/>
      <w:szCs w:val="24"/>
      <w:lang w:val="en-US" w:eastAsia="zh-CN" w:bidi="ar-SA"/>
    </w:rPr>
  </w:style>
  <w:style w:type="character" w:customStyle="1" w:styleId="127">
    <w:name w:val="bodytext1"/>
    <w:autoRedefine/>
    <w:qFormat/>
    <w:uiPriority w:val="0"/>
    <w:rPr>
      <w:rFonts w:hint="default" w:ascii="ˎ̥" w:hAnsi="ˎ̥" w:eastAsia="宋体" w:cs="Times New Roman"/>
      <w:b/>
      <w:bCs/>
      <w:color w:val="003300"/>
      <w:sz w:val="20"/>
      <w:szCs w:val="20"/>
    </w:rPr>
  </w:style>
  <w:style w:type="character" w:customStyle="1" w:styleId="128">
    <w:name w:val="标书正文 Char1"/>
    <w:autoRedefine/>
    <w:qFormat/>
    <w:uiPriority w:val="0"/>
    <w:rPr>
      <w:rFonts w:ascii="宋体" w:hAnsi="宋体" w:eastAsia="宋体" w:cs="宋体"/>
      <w:bCs/>
      <w:snapToGrid w:val="0"/>
      <w:spacing w:val="8"/>
      <w:sz w:val="21"/>
      <w:szCs w:val="21"/>
      <w:lang w:val="en-US" w:eastAsia="zh-CN" w:bidi="ar-SA"/>
    </w:rPr>
  </w:style>
  <w:style w:type="character" w:customStyle="1" w:styleId="129">
    <w:name w:val="p9"/>
    <w:autoRedefine/>
    <w:qFormat/>
    <w:uiPriority w:val="0"/>
    <w:rPr>
      <w:rFonts w:ascii="Times New Roman" w:hAnsi="Times New Roman" w:eastAsia="宋体" w:cs="Times New Roman"/>
    </w:rPr>
  </w:style>
  <w:style w:type="character" w:customStyle="1" w:styleId="130">
    <w:name w:val="16"/>
    <w:autoRedefine/>
    <w:qFormat/>
    <w:uiPriority w:val="0"/>
    <w:rPr>
      <w:rFonts w:ascii="Times New Roman" w:hAnsi="Times New Roman" w:eastAsia="宋体" w:cs="Times New Roman"/>
    </w:rPr>
  </w:style>
  <w:style w:type="character" w:customStyle="1" w:styleId="131">
    <w:name w:val="日期 字符1"/>
    <w:link w:val="35"/>
    <w:autoRedefine/>
    <w:qFormat/>
    <w:uiPriority w:val="0"/>
    <w:rPr>
      <w:rFonts w:ascii="宋体" w:hAnsi="Times New Roman" w:eastAsia="宋体" w:cs="Times New Roman"/>
      <w:sz w:val="28"/>
      <w:lang w:val="en-US" w:eastAsia="zh-CN" w:bidi="ar-SA"/>
    </w:rPr>
  </w:style>
  <w:style w:type="character" w:customStyle="1" w:styleId="132">
    <w:name w:val="正文文本 字符"/>
    <w:autoRedefine/>
    <w:qFormat/>
    <w:uiPriority w:val="0"/>
    <w:rPr>
      <w:rFonts w:ascii="Times New Roman" w:hAnsi="Times New Roman" w:eastAsia="宋体" w:cs="Times New Roman"/>
      <w:kern w:val="0"/>
      <w:szCs w:val="20"/>
    </w:rPr>
  </w:style>
  <w:style w:type="character" w:customStyle="1" w:styleId="133">
    <w:name w:val="样式 标题 3 Char + 小四"/>
    <w:autoRedefine/>
    <w:qFormat/>
    <w:uiPriority w:val="0"/>
    <w:rPr>
      <w:rFonts w:ascii="Times New Roman" w:hAnsi="Times New Roman" w:eastAsia="宋体" w:cs="Times New Roman"/>
      <w:b/>
      <w:bCs/>
      <w:kern w:val="2"/>
      <w:sz w:val="24"/>
      <w:szCs w:val="32"/>
      <w:lang w:val="en-US" w:eastAsia="zh-CN" w:bidi="ar-SA"/>
    </w:rPr>
  </w:style>
  <w:style w:type="character" w:customStyle="1" w:styleId="134">
    <w:name w:val="my正文 Char"/>
    <w:link w:val="135"/>
    <w:autoRedefine/>
    <w:qFormat/>
    <w:uiPriority w:val="0"/>
    <w:rPr>
      <w:rFonts w:ascii="宋体" w:hAnsi="宋体" w:eastAsia="宋体" w:cs="宋体"/>
      <w:sz w:val="24"/>
      <w:szCs w:val="24"/>
      <w:lang w:val="en-US" w:eastAsia="zh-CN" w:bidi="ar-SA"/>
    </w:rPr>
  </w:style>
  <w:style w:type="paragraph" w:customStyle="1" w:styleId="135">
    <w:name w:val="my正文"/>
    <w:basedOn w:val="26"/>
    <w:link w:val="134"/>
    <w:autoRedefine/>
    <w:qFormat/>
    <w:uiPriority w:val="0"/>
    <w:pPr>
      <w:spacing w:beforeLines="50"/>
      <w:ind w:left="0" w:firstLine="540" w:firstLineChars="225"/>
    </w:pPr>
    <w:rPr>
      <w:rFonts w:hAnsi="宋体" w:cs="宋体"/>
      <w:sz w:val="24"/>
      <w:szCs w:val="24"/>
    </w:rPr>
  </w:style>
  <w:style w:type="character" w:customStyle="1" w:styleId="136">
    <w:name w:val="脚注文本 字符"/>
    <w:link w:val="47"/>
    <w:autoRedefine/>
    <w:qFormat/>
    <w:uiPriority w:val="0"/>
    <w:rPr>
      <w:rFonts w:ascii="Times New Roman" w:hAnsi="Times New Roman" w:eastAsia="宋体" w:cs="Times New Roman"/>
      <w:kern w:val="2"/>
      <w:sz w:val="18"/>
      <w:szCs w:val="18"/>
      <w:lang w:val="en-US" w:eastAsia="zh-CN" w:bidi="ar-SA"/>
    </w:rPr>
  </w:style>
  <w:style w:type="character" w:customStyle="1" w:styleId="137">
    <w:name w:val="正文样式1 Char"/>
    <w:link w:val="138"/>
    <w:autoRedefine/>
    <w:qFormat/>
    <w:uiPriority w:val="0"/>
    <w:rPr>
      <w:rFonts w:ascii="Arial" w:hAnsi="Arial" w:eastAsia="宋体" w:cs="Times New Roman"/>
      <w:kern w:val="2"/>
      <w:sz w:val="24"/>
    </w:rPr>
  </w:style>
  <w:style w:type="paragraph" w:customStyle="1" w:styleId="138">
    <w:name w:val="正文样式1"/>
    <w:basedOn w:val="1"/>
    <w:link w:val="137"/>
    <w:autoRedefine/>
    <w:qFormat/>
    <w:uiPriority w:val="0"/>
    <w:pPr>
      <w:widowControl w:val="0"/>
      <w:spacing w:line="360" w:lineRule="auto"/>
      <w:ind w:firstLine="510"/>
      <w:jc w:val="both"/>
    </w:pPr>
    <w:rPr>
      <w:rFonts w:ascii="Arial" w:hAnsi="Arial"/>
      <w:kern w:val="2"/>
      <w:sz w:val="24"/>
    </w:rPr>
  </w:style>
  <w:style w:type="character" w:customStyle="1" w:styleId="139">
    <w:name w:val="标题 2 字符"/>
    <w:autoRedefine/>
    <w:qFormat/>
    <w:uiPriority w:val="0"/>
    <w:rPr>
      <w:rFonts w:ascii="Times New Roman" w:hAnsi="Times New Roman" w:eastAsia="宋体" w:cs="Times New Roman"/>
      <w:sz w:val="24"/>
    </w:rPr>
  </w:style>
  <w:style w:type="character" w:customStyle="1" w:styleId="140">
    <w:name w:val="批注框文本 字符1"/>
    <w:link w:val="17"/>
    <w:autoRedefine/>
    <w:qFormat/>
    <w:uiPriority w:val="0"/>
    <w:rPr>
      <w:rFonts w:ascii="Times New Roman" w:hAnsi="Times New Roman" w:eastAsia="宋体" w:cs="Times New Roman"/>
      <w:sz w:val="18"/>
      <w:szCs w:val="18"/>
      <w:lang w:val="en-US" w:eastAsia="zh-CN" w:bidi="ar-SA"/>
    </w:rPr>
  </w:style>
  <w:style w:type="character" w:customStyle="1" w:styleId="141">
    <w:name w:val="font31"/>
    <w:basedOn w:val="65"/>
    <w:autoRedefine/>
    <w:qFormat/>
    <w:uiPriority w:val="0"/>
    <w:rPr>
      <w:rFonts w:hint="eastAsia" w:ascii="宋体" w:hAnsi="宋体" w:eastAsia="宋体" w:cs="宋体"/>
      <w:color w:val="000000"/>
      <w:sz w:val="22"/>
      <w:szCs w:val="22"/>
      <w:u w:val="none"/>
    </w:rPr>
  </w:style>
  <w:style w:type="character" w:customStyle="1" w:styleId="142">
    <w:name w:val="正文加重首行缩进2字 Char"/>
    <w:autoRedefine/>
    <w:qFormat/>
    <w:uiPriority w:val="0"/>
    <w:rPr>
      <w:rFonts w:ascii="Times New Roman" w:hAnsi="Times New Roman" w:eastAsia="楷体_GB2312" w:cs="Times New Roman"/>
      <w:b/>
      <w:bCs/>
      <w:sz w:val="28"/>
      <w:szCs w:val="24"/>
      <w:lang w:val="en-US" w:eastAsia="zh-CN" w:bidi="ar-SA"/>
    </w:rPr>
  </w:style>
  <w:style w:type="character" w:customStyle="1" w:styleId="143">
    <w:name w:val="编号4级 Char"/>
    <w:autoRedefine/>
    <w:qFormat/>
    <w:uiPriority w:val="0"/>
    <w:rPr>
      <w:rFonts w:ascii="Times New Roman" w:hAnsi="Times New Roman" w:eastAsia="宋体" w:cs="Times New Roman"/>
      <w:kern w:val="24"/>
      <w:sz w:val="24"/>
      <w:szCs w:val="18"/>
      <w:lang w:val="en-US" w:eastAsia="zh-CN" w:bidi="ar-SA"/>
    </w:rPr>
  </w:style>
  <w:style w:type="character" w:customStyle="1" w:styleId="144">
    <w:name w:val="style18"/>
    <w:autoRedefine/>
    <w:qFormat/>
    <w:uiPriority w:val="0"/>
    <w:rPr>
      <w:rFonts w:ascii="Times New Roman" w:hAnsi="Times New Roman" w:eastAsia="宋体" w:cs="Times New Roman"/>
    </w:rPr>
  </w:style>
  <w:style w:type="character" w:customStyle="1" w:styleId="145">
    <w:name w:val="style21"/>
    <w:autoRedefine/>
    <w:qFormat/>
    <w:uiPriority w:val="0"/>
    <w:rPr>
      <w:rFonts w:hint="eastAsia" w:ascii="宋体" w:hAnsi="宋体" w:eastAsia="宋体" w:cs="Times New Roman"/>
      <w:color w:val="333333"/>
      <w:spacing w:val="419"/>
      <w:sz w:val="22"/>
      <w:szCs w:val="22"/>
    </w:rPr>
  </w:style>
  <w:style w:type="character" w:customStyle="1" w:styleId="146">
    <w:name w:val="style191"/>
    <w:autoRedefine/>
    <w:qFormat/>
    <w:uiPriority w:val="0"/>
    <w:rPr>
      <w:rFonts w:ascii="Times New Roman" w:hAnsi="Times New Roman" w:eastAsia="宋体" w:cs="Times New Roman"/>
      <w:color w:val="FF0000"/>
      <w:sz w:val="22"/>
      <w:szCs w:val="22"/>
    </w:rPr>
  </w:style>
  <w:style w:type="character" w:customStyle="1" w:styleId="147">
    <w:name w:val="标题 5（无编号）（绿盟科技） Char"/>
    <w:link w:val="148"/>
    <w:autoRedefine/>
    <w:qFormat/>
    <w:uiPriority w:val="0"/>
    <w:rPr>
      <w:rFonts w:ascii="Arial" w:hAnsi="Arial" w:eastAsia="SimHei" w:cs="Times New Roman"/>
      <w:b/>
      <w:sz w:val="24"/>
      <w:szCs w:val="28"/>
      <w:lang w:bidi="ar-SA"/>
    </w:rPr>
  </w:style>
  <w:style w:type="paragraph" w:customStyle="1" w:styleId="148">
    <w:name w:val="标题 5（无编号）（绿盟科技）"/>
    <w:basedOn w:val="6"/>
    <w:link w:val="147"/>
    <w:autoRedefine/>
    <w:qFormat/>
    <w:uiPriority w:val="0"/>
    <w:pPr>
      <w:widowControl w:val="0"/>
      <w:tabs>
        <w:tab w:val="left" w:pos="1232"/>
        <w:tab w:val="clear" w:pos="1008"/>
      </w:tabs>
      <w:spacing w:after="156" w:line="377" w:lineRule="auto"/>
    </w:pPr>
    <w:rPr>
      <w:rFonts w:ascii="Arial" w:hAnsi="Arial" w:eastAsia="SimHei"/>
      <w:bCs w:val="0"/>
      <w:sz w:val="24"/>
    </w:rPr>
  </w:style>
  <w:style w:type="character" w:customStyle="1" w:styleId="149">
    <w:name w:val="标题 4 字符1"/>
    <w:link w:val="5"/>
    <w:autoRedefine/>
    <w:qFormat/>
    <w:uiPriority w:val="0"/>
    <w:rPr>
      <w:rFonts w:ascii="Arial" w:hAnsi="Arial" w:eastAsia="SimHei" w:cs="Times New Roman"/>
      <w:b/>
      <w:bCs/>
      <w:sz w:val="28"/>
      <w:szCs w:val="28"/>
    </w:rPr>
  </w:style>
  <w:style w:type="character" w:customStyle="1" w:styleId="150">
    <w:name w:val="_Style 627"/>
    <w:autoRedefine/>
    <w:qFormat/>
    <w:uiPriority w:val="0"/>
    <w:rPr>
      <w:rFonts w:ascii="Times New Roman" w:hAnsi="Times New Roman" w:eastAsia="宋体" w:cs="Times New Roman"/>
      <w:b/>
      <w:bCs/>
      <w:i/>
      <w:iCs/>
      <w:color w:val="4F81BD"/>
    </w:rPr>
  </w:style>
  <w:style w:type="character" w:customStyle="1" w:styleId="151">
    <w:name w:val="标题 5 字符1"/>
    <w:link w:val="6"/>
    <w:autoRedefine/>
    <w:qFormat/>
    <w:uiPriority w:val="0"/>
    <w:rPr>
      <w:rFonts w:ascii="Times New Roman" w:hAnsi="Times New Roman" w:eastAsia="宋体" w:cs="Times New Roman"/>
      <w:b/>
      <w:bCs/>
      <w:sz w:val="28"/>
      <w:szCs w:val="28"/>
    </w:rPr>
  </w:style>
  <w:style w:type="character" w:customStyle="1" w:styleId="152">
    <w:name w:val="NormalPrix Char"/>
    <w:link w:val="153"/>
    <w:autoRedefine/>
    <w:qFormat/>
    <w:uiPriority w:val="0"/>
    <w:rPr>
      <w:rFonts w:ascii="Times New Roman" w:hAnsi="Times New Roman" w:eastAsia="宋体" w:cs="Times New Roman"/>
      <w:lang w:val="fr-FR" w:eastAsia="en-US"/>
    </w:rPr>
  </w:style>
  <w:style w:type="paragraph" w:customStyle="1" w:styleId="153">
    <w:name w:val="NormalPrix"/>
    <w:basedOn w:val="1"/>
    <w:link w:val="152"/>
    <w:autoRedefine/>
    <w:qFormat/>
    <w:uiPriority w:val="0"/>
    <w:pPr>
      <w:tabs>
        <w:tab w:val="decimal" w:pos="924"/>
      </w:tabs>
      <w:autoSpaceDE w:val="0"/>
      <w:autoSpaceDN w:val="0"/>
    </w:pPr>
    <w:rPr>
      <w:rFonts w:ascii="Times New Roman" w:hAnsi="Times New Roman"/>
      <w:sz w:val="20"/>
      <w:lang w:val="fr-FR" w:eastAsia="en-US"/>
    </w:rPr>
  </w:style>
  <w:style w:type="character" w:customStyle="1" w:styleId="154">
    <w:name w:val="批注文字 字符"/>
    <w:autoRedefine/>
    <w:qFormat/>
    <w:uiPriority w:val="0"/>
    <w:rPr>
      <w:rFonts w:ascii="Times New Roman" w:hAnsi="Times New Roman" w:eastAsia="宋体" w:cs="Times New Roman"/>
      <w:sz w:val="24"/>
    </w:rPr>
  </w:style>
  <w:style w:type="character" w:customStyle="1" w:styleId="155">
    <w:name w:val="文档结构图 字符"/>
    <w:autoRedefine/>
    <w:qFormat/>
    <w:uiPriority w:val="0"/>
    <w:rPr>
      <w:rFonts w:ascii="宋体" w:hAnsi="Calibri" w:eastAsia="宋体" w:cs="Times New Roman"/>
      <w:kern w:val="2"/>
      <w:sz w:val="18"/>
      <w:szCs w:val="18"/>
    </w:rPr>
  </w:style>
  <w:style w:type="character" w:customStyle="1" w:styleId="156">
    <w:name w:val="正文首行缩进2字 Char"/>
    <w:autoRedefine/>
    <w:qFormat/>
    <w:uiPriority w:val="0"/>
    <w:rPr>
      <w:rFonts w:ascii="Times New Roman" w:hAnsi="Times New Roman" w:eastAsia="楷体_GB2312" w:cs="Times New Roman"/>
      <w:sz w:val="28"/>
      <w:szCs w:val="24"/>
      <w:lang w:val="en-US" w:eastAsia="zh-CN" w:bidi="ar-SA"/>
    </w:rPr>
  </w:style>
  <w:style w:type="character" w:customStyle="1" w:styleId="157">
    <w:name w:val="text1"/>
    <w:autoRedefine/>
    <w:qFormat/>
    <w:uiPriority w:val="0"/>
    <w:rPr>
      <w:rFonts w:ascii="Times New Roman" w:hAnsi="Times New Roman" w:eastAsia="宋体" w:cs="Times New Roman"/>
    </w:rPr>
  </w:style>
  <w:style w:type="character" w:customStyle="1" w:styleId="158">
    <w:name w:val="s1"/>
    <w:autoRedefine/>
    <w:qFormat/>
    <w:uiPriority w:val="0"/>
    <w:rPr>
      <w:rFonts w:ascii="Helvetica" w:hAnsi="Helvetica" w:eastAsia="Helvetica" w:cs="Helvetica"/>
      <w:sz w:val="24"/>
      <w:szCs w:val="24"/>
    </w:rPr>
  </w:style>
  <w:style w:type="character" w:customStyle="1" w:styleId="159">
    <w:name w:val="Char Char Char Char Char1"/>
    <w:autoRedefine/>
    <w:qFormat/>
    <w:uiPriority w:val="0"/>
    <w:rPr>
      <w:rFonts w:ascii="Arial" w:hAnsi="Arial" w:eastAsia="SimHei" w:cs="Arial"/>
      <w:b/>
      <w:kern w:val="28"/>
      <w:sz w:val="32"/>
      <w:szCs w:val="28"/>
    </w:rPr>
  </w:style>
  <w:style w:type="character" w:customStyle="1" w:styleId="160">
    <w:name w:val="A8"/>
    <w:autoRedefine/>
    <w:qFormat/>
    <w:uiPriority w:val="0"/>
    <w:rPr>
      <w:rFonts w:ascii="MetaNormal-Roman" w:hAnsi="Times New Roman" w:eastAsia="MetaNormal-Roman" w:cs="MetaNormal-Roman"/>
      <w:color w:val="000000"/>
      <w:sz w:val="12"/>
      <w:szCs w:val="12"/>
    </w:rPr>
  </w:style>
  <w:style w:type="character" w:customStyle="1" w:styleId="161">
    <w:name w:val="Heading 3 Char"/>
    <w:autoRedefine/>
    <w:qFormat/>
    <w:uiPriority w:val="0"/>
    <w:rPr>
      <w:rFonts w:ascii="Times New Roman" w:hAnsi="Times New Roman" w:eastAsia="宋体" w:cs="Times New Roman"/>
      <w:sz w:val="24"/>
      <w:lang w:val="en-US" w:eastAsia="zh-CN" w:bidi="ar-SA"/>
    </w:rPr>
  </w:style>
  <w:style w:type="character" w:customStyle="1" w:styleId="162">
    <w:name w:val="style111"/>
    <w:autoRedefine/>
    <w:qFormat/>
    <w:uiPriority w:val="0"/>
    <w:rPr>
      <w:rFonts w:ascii="Times New Roman" w:hAnsi="Times New Roman" w:eastAsia="宋体" w:cs="Times New Roman"/>
      <w:sz w:val="27"/>
    </w:rPr>
  </w:style>
  <w:style w:type="character" w:customStyle="1" w:styleId="163">
    <w:name w:val="页眉 字符1"/>
    <w:link w:val="39"/>
    <w:autoRedefine/>
    <w:qFormat/>
    <w:uiPriority w:val="0"/>
    <w:rPr>
      <w:rFonts w:ascii="Times New Roman" w:hAnsi="Times New Roman" w:eastAsia="宋体" w:cs="Times New Roman"/>
      <w:sz w:val="18"/>
      <w:szCs w:val="18"/>
      <w:lang w:val="en-US" w:eastAsia="zh-CN" w:bidi="ar-SA"/>
    </w:rPr>
  </w:style>
  <w:style w:type="character" w:customStyle="1" w:styleId="164">
    <w:name w:val="huei12b1"/>
    <w:autoRedefine/>
    <w:qFormat/>
    <w:uiPriority w:val="0"/>
    <w:rPr>
      <w:rFonts w:ascii="Times New Roman" w:hAnsi="Times New Roman" w:eastAsia="宋体" w:cs="Times New Roman"/>
      <w:b/>
      <w:bCs/>
      <w:color w:val="333333"/>
      <w:sz w:val="18"/>
      <w:szCs w:val="18"/>
    </w:rPr>
  </w:style>
  <w:style w:type="character" w:customStyle="1" w:styleId="165">
    <w:name w:val="Heading 2 Char"/>
    <w:autoRedefine/>
    <w:qFormat/>
    <w:uiPriority w:val="0"/>
    <w:rPr>
      <w:rFonts w:ascii="Times New Roman" w:hAnsi="Times New Roman" w:eastAsia="宋体" w:cs="Times New Roman"/>
      <w:kern w:val="0"/>
      <w:sz w:val="20"/>
    </w:rPr>
  </w:style>
  <w:style w:type="character" w:customStyle="1" w:styleId="166">
    <w:name w:val="访问过的超链接1"/>
    <w:autoRedefine/>
    <w:qFormat/>
    <w:uiPriority w:val="0"/>
    <w:rPr>
      <w:rFonts w:ascii="Times New Roman" w:hAnsi="Times New Roman" w:eastAsia="宋体" w:cs="Times New Roman"/>
      <w:color w:val="800080"/>
      <w:u w:val="single"/>
    </w:rPr>
  </w:style>
  <w:style w:type="character" w:customStyle="1" w:styleId="167">
    <w:name w:val="正文加粗 Char"/>
    <w:autoRedefine/>
    <w:qFormat/>
    <w:uiPriority w:val="0"/>
    <w:rPr>
      <w:rFonts w:ascii="Arial" w:hAnsi="Arial" w:eastAsia="宋体" w:cs="Times New Roman"/>
      <w:b/>
      <w:sz w:val="24"/>
      <w:lang w:val="en-US" w:eastAsia="zh-CN" w:bidi="ar-SA"/>
    </w:rPr>
  </w:style>
  <w:style w:type="character" w:customStyle="1" w:styleId="168">
    <w:name w:val="gray11"/>
    <w:autoRedefine/>
    <w:qFormat/>
    <w:uiPriority w:val="0"/>
    <w:rPr>
      <w:rFonts w:ascii="Times New Roman" w:hAnsi="Times New Roman" w:eastAsia="宋体" w:cs="Times New Roman"/>
      <w:color w:val="000000"/>
      <w:sz w:val="24"/>
      <w:szCs w:val="24"/>
      <w:u w:val="none"/>
    </w:rPr>
  </w:style>
  <w:style w:type="character" w:customStyle="1" w:styleId="169">
    <w:name w:val="日期 字符"/>
    <w:autoRedefine/>
    <w:qFormat/>
    <w:uiPriority w:val="0"/>
    <w:rPr>
      <w:rFonts w:ascii="Calibri" w:hAnsi="Calibri" w:eastAsia="宋体" w:cs="Times New Roman"/>
      <w:kern w:val="2"/>
      <w:sz w:val="21"/>
      <w:szCs w:val="22"/>
    </w:rPr>
  </w:style>
  <w:style w:type="character" w:customStyle="1" w:styleId="170">
    <w:name w:val="正文符号1 Char"/>
    <w:autoRedefine/>
    <w:qFormat/>
    <w:uiPriority w:val="0"/>
    <w:rPr>
      <w:rFonts w:ascii="Times New Roman" w:hAnsi="Times New Roman" w:eastAsia="楷体_GB2312" w:cs="Times New Roman"/>
      <w:sz w:val="28"/>
      <w:szCs w:val="24"/>
      <w:lang w:val="en-US" w:eastAsia="zh-CN" w:bidi="ar-SA"/>
    </w:rPr>
  </w:style>
  <w:style w:type="character" w:customStyle="1" w:styleId="171">
    <w:name w:val="bold1"/>
    <w:autoRedefine/>
    <w:qFormat/>
    <w:uiPriority w:val="0"/>
    <w:rPr>
      <w:rFonts w:ascii="Times New Roman" w:hAnsi="Times New Roman" w:eastAsia="宋体" w:cs="Times New Roman"/>
      <w:b/>
      <w:bCs/>
    </w:rPr>
  </w:style>
  <w:style w:type="character" w:customStyle="1" w:styleId="172">
    <w:name w:val="A4"/>
    <w:autoRedefine/>
    <w:qFormat/>
    <w:uiPriority w:val="0"/>
    <w:rPr>
      <w:rFonts w:ascii="Times New Roman" w:hAnsi="Times New Roman" w:eastAsia="宋体" w:cs="MetaMedium-Roman"/>
      <w:color w:val="000000"/>
      <w:sz w:val="36"/>
      <w:szCs w:val="36"/>
    </w:rPr>
  </w:style>
  <w:style w:type="character" w:customStyle="1" w:styleId="173">
    <w:name w:val="纯文本 字符"/>
    <w:autoRedefine/>
    <w:qFormat/>
    <w:uiPriority w:val="0"/>
    <w:rPr>
      <w:rFonts w:ascii="宋体" w:hAnsi="Courier New" w:eastAsia="宋体" w:cs="Times New Roman"/>
      <w:sz w:val="21"/>
      <w:lang w:val="en-US" w:eastAsia="zh-CN" w:bidi="ar-SA"/>
    </w:rPr>
  </w:style>
  <w:style w:type="character" w:customStyle="1" w:styleId="174">
    <w:name w:val="hg2"/>
    <w:autoRedefine/>
    <w:qFormat/>
    <w:uiPriority w:val="0"/>
    <w:rPr>
      <w:rFonts w:ascii="Times New Roman" w:hAnsi="Times New Roman" w:eastAsia="宋体" w:cs="Times New Roman"/>
      <w:spacing w:val="400"/>
      <w:sz w:val="20"/>
      <w:szCs w:val="20"/>
    </w:rPr>
  </w:style>
  <w:style w:type="character" w:customStyle="1" w:styleId="175">
    <w:name w:val="正文文本缩进 字符1"/>
    <w:link w:val="26"/>
    <w:autoRedefine/>
    <w:qFormat/>
    <w:uiPriority w:val="0"/>
    <w:rPr>
      <w:rFonts w:ascii="宋体" w:hAnsi="Times New Roman" w:eastAsia="宋体" w:cs="Times New Roman"/>
      <w:sz w:val="28"/>
      <w:lang w:val="en-US" w:eastAsia="zh-CN" w:bidi="ar-SA"/>
    </w:rPr>
  </w:style>
  <w:style w:type="character" w:customStyle="1" w:styleId="176">
    <w:name w:val="页眉 字符"/>
    <w:autoRedefine/>
    <w:qFormat/>
    <w:uiPriority w:val="0"/>
    <w:rPr>
      <w:rFonts w:ascii="Times New Roman" w:hAnsi="Times New Roman" w:eastAsia="宋体" w:cs="Times New Roman"/>
      <w:b/>
      <w:kern w:val="0"/>
      <w:szCs w:val="20"/>
    </w:rPr>
  </w:style>
  <w:style w:type="character" w:customStyle="1" w:styleId="177">
    <w:name w:val="副标题 字符1"/>
    <w:autoRedefine/>
    <w:qFormat/>
    <w:uiPriority w:val="0"/>
    <w:rPr>
      <w:rFonts w:ascii="DengXian Light" w:hAnsi="DengXian Light" w:eastAsia="宋体" w:cs="Times New Roman"/>
      <w:b/>
      <w:bCs/>
      <w:kern w:val="28"/>
      <w:sz w:val="32"/>
      <w:szCs w:val="32"/>
    </w:rPr>
  </w:style>
  <w:style w:type="character" w:customStyle="1" w:styleId="178">
    <w:name w:val="标题 Char Char"/>
    <w:autoRedefine/>
    <w:qFormat/>
    <w:uiPriority w:val="0"/>
    <w:rPr>
      <w:rFonts w:ascii="Times New Roman" w:hAnsi="Times New Roman" w:eastAsia="宋体" w:cs="Times New Roman"/>
      <w:b/>
      <w:kern w:val="2"/>
      <w:sz w:val="28"/>
      <w:szCs w:val="24"/>
      <w:lang w:val="en-US" w:eastAsia="zh-CN" w:bidi="ar-SA"/>
    </w:rPr>
  </w:style>
  <w:style w:type="character" w:customStyle="1" w:styleId="179">
    <w:name w:val="Heading Four1"/>
    <w:autoRedefine/>
    <w:qFormat/>
    <w:uiPriority w:val="0"/>
    <w:rPr>
      <w:rFonts w:ascii="Arial" w:hAnsi="Arial" w:eastAsia="SimHei" w:cs="Times New Roman"/>
      <w:b/>
      <w:bCs/>
      <w:kern w:val="2"/>
      <w:sz w:val="28"/>
      <w:szCs w:val="28"/>
      <w:lang w:val="en-US" w:eastAsia="zh-CN" w:bidi="ar-SA"/>
    </w:rPr>
  </w:style>
  <w:style w:type="character" w:customStyle="1" w:styleId="180">
    <w:name w:val="图形名称 Char"/>
    <w:link w:val="181"/>
    <w:autoRedefine/>
    <w:qFormat/>
    <w:uiPriority w:val="0"/>
    <w:rPr>
      <w:rFonts w:ascii="宋体" w:hAnsi="宋体" w:eastAsia="宋体" w:cs="Times New Roman"/>
      <w:b/>
      <w:kern w:val="2"/>
      <w:sz w:val="21"/>
      <w:szCs w:val="21"/>
      <w:lang w:val="en-US" w:eastAsia="zh-CN" w:bidi="ar-SA"/>
    </w:rPr>
  </w:style>
  <w:style w:type="paragraph" w:customStyle="1" w:styleId="181">
    <w:name w:val="图形名称"/>
    <w:basedOn w:val="182"/>
    <w:link w:val="180"/>
    <w:autoRedefine/>
    <w:qFormat/>
    <w:uiPriority w:val="0"/>
    <w:pPr>
      <w:ind w:left="420" w:hanging="420"/>
    </w:pPr>
    <w:rPr>
      <w:sz w:val="21"/>
    </w:rPr>
  </w:style>
  <w:style w:type="paragraph" w:customStyle="1" w:styleId="182">
    <w:name w:val="表格名称"/>
    <w:basedOn w:val="183"/>
    <w:link w:val="293"/>
    <w:autoRedefine/>
    <w:qFormat/>
    <w:uiPriority w:val="0"/>
    <w:pPr>
      <w:ind w:left="2940" w:firstLine="0" w:firstLineChars="0"/>
      <w:jc w:val="center"/>
    </w:pPr>
    <w:rPr>
      <w:rFonts w:ascii="宋体" w:hAnsi="宋体"/>
      <w:b/>
      <w:szCs w:val="21"/>
    </w:rPr>
  </w:style>
  <w:style w:type="paragraph" w:styleId="183">
    <w:name w:val="List Paragraph"/>
    <w:basedOn w:val="1"/>
    <w:link w:val="223"/>
    <w:autoRedefine/>
    <w:qFormat/>
    <w:uiPriority w:val="34"/>
    <w:pPr>
      <w:widowControl w:val="0"/>
      <w:spacing w:line="360" w:lineRule="auto"/>
      <w:ind w:firstLine="420" w:firstLineChars="200"/>
      <w:jc w:val="both"/>
    </w:pPr>
    <w:rPr>
      <w:rFonts w:ascii="Times New Roman" w:hAnsi="Times New Roman"/>
      <w:kern w:val="2"/>
      <w:sz w:val="24"/>
      <w:szCs w:val="24"/>
    </w:rPr>
  </w:style>
  <w:style w:type="character" w:customStyle="1" w:styleId="184">
    <w:name w:val="￥正文 Char"/>
    <w:link w:val="185"/>
    <w:autoRedefine/>
    <w:qFormat/>
    <w:uiPriority w:val="0"/>
    <w:rPr>
      <w:rFonts w:ascii="Calibri" w:hAnsi="Calibri" w:eastAsia="宋体" w:cs="Times New Roman"/>
      <w:sz w:val="24"/>
      <w:lang w:bidi="ar-SA"/>
    </w:rPr>
  </w:style>
  <w:style w:type="paragraph" w:customStyle="1" w:styleId="185">
    <w:name w:val="￥正文"/>
    <w:basedOn w:val="1"/>
    <w:link w:val="184"/>
    <w:autoRedefine/>
    <w:qFormat/>
    <w:uiPriority w:val="0"/>
    <w:pPr>
      <w:widowControl w:val="0"/>
      <w:spacing w:line="360" w:lineRule="auto"/>
      <w:ind w:firstLine="200" w:firstLineChars="200"/>
      <w:jc w:val="both"/>
    </w:pPr>
    <w:rPr>
      <w:sz w:val="24"/>
    </w:rPr>
  </w:style>
  <w:style w:type="character" w:customStyle="1" w:styleId="186">
    <w:name w:val="批注文字 字符1"/>
    <w:link w:val="23"/>
    <w:autoRedefine/>
    <w:qFormat/>
    <w:uiPriority w:val="0"/>
    <w:rPr>
      <w:rFonts w:ascii="Times New Roman" w:hAnsi="Times New Roman" w:eastAsia="宋体" w:cs="Times New Roman"/>
      <w:szCs w:val="24"/>
      <w:lang w:bidi="ar-SA"/>
    </w:rPr>
  </w:style>
  <w:style w:type="character" w:customStyle="1" w:styleId="187">
    <w:name w:val="标题 21"/>
    <w:autoRedefine/>
    <w:qFormat/>
    <w:uiPriority w:val="0"/>
    <w:rPr>
      <w:rFonts w:ascii="宋体" w:hAnsi="宋体" w:eastAsia="宋体" w:cs="Times New Roman"/>
      <w:b/>
      <w:kern w:val="2"/>
      <w:sz w:val="36"/>
      <w:szCs w:val="24"/>
      <w:lang w:val="en-US" w:eastAsia="zh-CN" w:bidi="ar-SA"/>
    </w:rPr>
  </w:style>
  <w:style w:type="character" w:customStyle="1" w:styleId="188">
    <w:name w:val="H5 Char Char"/>
    <w:autoRedefine/>
    <w:qFormat/>
    <w:uiPriority w:val="0"/>
    <w:rPr>
      <w:rFonts w:ascii="Calibri" w:hAnsi="Calibri" w:eastAsia="宋体" w:cs="Times New Roman"/>
      <w:b/>
      <w:bCs/>
      <w:sz w:val="28"/>
      <w:szCs w:val="28"/>
    </w:rPr>
  </w:style>
  <w:style w:type="character" w:customStyle="1" w:styleId="189">
    <w:name w:val="标题 6 字符1"/>
    <w:link w:val="7"/>
    <w:autoRedefine/>
    <w:qFormat/>
    <w:uiPriority w:val="0"/>
    <w:rPr>
      <w:rFonts w:ascii="Arial" w:hAnsi="Arial" w:eastAsia="SimHei" w:cs="Times New Roman"/>
      <w:b/>
      <w:bCs/>
      <w:sz w:val="24"/>
      <w:szCs w:val="24"/>
    </w:rPr>
  </w:style>
  <w:style w:type="character" w:customStyle="1" w:styleId="190">
    <w:name w:val="style31"/>
    <w:autoRedefine/>
    <w:qFormat/>
    <w:uiPriority w:val="0"/>
    <w:rPr>
      <w:rFonts w:ascii="Times New Roman" w:hAnsi="Times New Roman" w:eastAsia="宋体" w:cs="Times New Roman"/>
      <w:b/>
      <w:bCs/>
      <w:color w:val="003399"/>
    </w:rPr>
  </w:style>
  <w:style w:type="character" w:customStyle="1" w:styleId="191">
    <w:name w:val="表格2 Char"/>
    <w:link w:val="192"/>
    <w:autoRedefine/>
    <w:qFormat/>
    <w:uiPriority w:val="0"/>
    <w:rPr>
      <w:rFonts w:ascii="Arial" w:hAnsi="Times New Roman" w:eastAsia="SimHei" w:cs="Times New Roman"/>
    </w:rPr>
  </w:style>
  <w:style w:type="paragraph" w:customStyle="1" w:styleId="192">
    <w:name w:val="表格2"/>
    <w:basedOn w:val="1"/>
    <w:link w:val="191"/>
    <w:autoRedefine/>
    <w:qFormat/>
    <w:uiPriority w:val="0"/>
    <w:pPr>
      <w:widowControl w:val="0"/>
      <w:adjustRightInd w:val="0"/>
      <w:spacing w:after="60" w:line="360" w:lineRule="atLeast"/>
      <w:ind w:left="72" w:leftChars="30" w:right="72" w:rightChars="30"/>
      <w:jc w:val="center"/>
      <w:textAlignment w:val="baseline"/>
    </w:pPr>
    <w:rPr>
      <w:rFonts w:ascii="Arial" w:hAnsi="Times New Roman" w:eastAsia="SimHei"/>
      <w:sz w:val="20"/>
    </w:rPr>
  </w:style>
  <w:style w:type="character" w:customStyle="1" w:styleId="193">
    <w:name w:val="px14"/>
    <w:autoRedefine/>
    <w:qFormat/>
    <w:uiPriority w:val="0"/>
    <w:rPr>
      <w:rFonts w:ascii="Times New Roman" w:hAnsi="Times New Roman" w:eastAsia="宋体" w:cs="Times New Roman"/>
    </w:rPr>
  </w:style>
  <w:style w:type="character" w:customStyle="1" w:styleId="194">
    <w:name w:val="msoins"/>
    <w:autoRedefine/>
    <w:qFormat/>
    <w:uiPriority w:val="0"/>
    <w:rPr>
      <w:rFonts w:ascii="Times New Roman" w:hAnsi="Times New Roman" w:eastAsia="宋体" w:cs="Times New Roman"/>
    </w:rPr>
  </w:style>
  <w:style w:type="character" w:customStyle="1" w:styleId="195">
    <w:name w:val="正文文本缩进 2 字符"/>
    <w:autoRedefine/>
    <w:qFormat/>
    <w:uiPriority w:val="0"/>
    <w:rPr>
      <w:rFonts w:ascii="宋体" w:hAnsi="宋体" w:eastAsia="宋体" w:cs="Times New Roman"/>
      <w:b/>
      <w:bCs/>
      <w:sz w:val="24"/>
      <w:lang w:val="en-US" w:eastAsia="zh-CN" w:bidi="ar-SA"/>
    </w:rPr>
  </w:style>
  <w:style w:type="character" w:customStyle="1" w:styleId="196">
    <w:name w:val="标题 2 字符1"/>
    <w:link w:val="3"/>
    <w:autoRedefine/>
    <w:qFormat/>
    <w:uiPriority w:val="0"/>
    <w:rPr>
      <w:rFonts w:asciiTheme="minorEastAsia" w:hAnsiTheme="minorEastAsia" w:eastAsiaTheme="minorEastAsia"/>
      <w:bCs/>
      <w:iCs/>
      <w:kern w:val="2"/>
      <w:sz w:val="24"/>
      <w:szCs w:val="24"/>
    </w:rPr>
  </w:style>
  <w:style w:type="character" w:customStyle="1" w:styleId="197">
    <w:name w:val="hilite"/>
    <w:autoRedefine/>
    <w:qFormat/>
    <w:uiPriority w:val="0"/>
    <w:rPr>
      <w:rFonts w:ascii="Times New Roman" w:hAnsi="Times New Roman" w:eastAsia="宋体" w:cs="Times New Roman"/>
    </w:rPr>
  </w:style>
  <w:style w:type="character" w:customStyle="1" w:styleId="198">
    <w:name w:val="样式20 Char"/>
    <w:link w:val="199"/>
    <w:autoRedefine/>
    <w:qFormat/>
    <w:uiPriority w:val="0"/>
    <w:rPr>
      <w:rFonts w:ascii="Arial" w:hAnsi="Arial" w:eastAsia="宋体" w:cs="Times New Roman"/>
      <w:b/>
      <w:bCs/>
      <w:sz w:val="30"/>
      <w:szCs w:val="30"/>
      <w:lang w:bidi="ar-SA"/>
    </w:rPr>
  </w:style>
  <w:style w:type="paragraph" w:customStyle="1" w:styleId="199">
    <w:name w:val="样式20"/>
    <w:basedOn w:val="3"/>
    <w:link w:val="198"/>
    <w:autoRedefine/>
    <w:qFormat/>
    <w:uiPriority w:val="0"/>
    <w:pPr>
      <w:widowControl w:val="0"/>
      <w:spacing w:line="416" w:lineRule="auto"/>
      <w:ind w:left="567" w:hanging="567"/>
      <w:jc w:val="both"/>
    </w:pPr>
    <w:rPr>
      <w:rFonts w:eastAsia="宋体"/>
      <w:sz w:val="30"/>
      <w:szCs w:val="30"/>
    </w:rPr>
  </w:style>
  <w:style w:type="character" w:customStyle="1" w:styleId="200">
    <w:name w:val="themebody1"/>
    <w:autoRedefine/>
    <w:qFormat/>
    <w:uiPriority w:val="0"/>
    <w:rPr>
      <w:rFonts w:ascii="Times New Roman" w:hAnsi="Times New Roman" w:eastAsia="宋体" w:cs="Times New Roman"/>
      <w:color w:val="FFFFFF"/>
    </w:rPr>
  </w:style>
  <w:style w:type="character" w:customStyle="1" w:styleId="201">
    <w:name w:val="Font Style17"/>
    <w:autoRedefine/>
    <w:qFormat/>
    <w:uiPriority w:val="0"/>
    <w:rPr>
      <w:rFonts w:ascii="SimHei" w:hAnsi="Times New Roman" w:eastAsia="SimHei" w:cs="SimHei"/>
      <w:sz w:val="28"/>
      <w:szCs w:val="28"/>
    </w:rPr>
  </w:style>
  <w:style w:type="character" w:customStyle="1" w:styleId="202">
    <w:name w:val="Item List Char"/>
    <w:link w:val="203"/>
    <w:autoRedefine/>
    <w:qFormat/>
    <w:uiPriority w:val="0"/>
    <w:rPr>
      <w:rFonts w:ascii="Times New Roman" w:hAnsi="Times New Roman" w:eastAsia="宋体" w:cs="Times New Roman"/>
      <w:szCs w:val="24"/>
    </w:rPr>
  </w:style>
  <w:style w:type="paragraph" w:customStyle="1" w:styleId="203">
    <w:name w:val="Item List"/>
    <w:basedOn w:val="1"/>
    <w:link w:val="202"/>
    <w:autoRedefine/>
    <w:qFormat/>
    <w:uiPriority w:val="0"/>
    <w:pPr>
      <w:widowControl w:val="0"/>
      <w:tabs>
        <w:tab w:val="left" w:pos="420"/>
        <w:tab w:val="left" w:pos="720"/>
      </w:tabs>
      <w:snapToGrid w:val="0"/>
      <w:spacing w:afterLines="50"/>
      <w:ind w:left="720" w:hanging="360"/>
    </w:pPr>
    <w:rPr>
      <w:rFonts w:ascii="Times New Roman" w:hAnsi="Times New Roman"/>
      <w:sz w:val="20"/>
      <w:szCs w:val="24"/>
    </w:rPr>
  </w:style>
  <w:style w:type="character" w:customStyle="1" w:styleId="204">
    <w:name w:val="标题 字符"/>
    <w:link w:val="58"/>
    <w:autoRedefine/>
    <w:qFormat/>
    <w:uiPriority w:val="0"/>
    <w:rPr>
      <w:rFonts w:ascii="Times New Roman" w:hAnsi="Times New Roman" w:eastAsia="隶书_GB2312" w:cs="Times New Roman"/>
      <w:b/>
      <w:sz w:val="48"/>
      <w:lang w:val="en-US" w:eastAsia="zh-CN" w:bidi="ar-SA"/>
    </w:rPr>
  </w:style>
  <w:style w:type="character" w:customStyle="1" w:styleId="205">
    <w:name w:val="批注文字字符"/>
    <w:autoRedefine/>
    <w:qFormat/>
    <w:uiPriority w:val="0"/>
    <w:rPr>
      <w:rFonts w:ascii="Times New Roman" w:hAnsi="Times New Roman" w:eastAsia="宋体" w:cs="Times New Roman"/>
      <w:kern w:val="2"/>
      <w:sz w:val="21"/>
      <w:szCs w:val="24"/>
      <w:lang w:val="en-US" w:eastAsia="zh-CN" w:bidi="ar-SA"/>
    </w:rPr>
  </w:style>
  <w:style w:type="character" w:customStyle="1" w:styleId="206">
    <w:name w:val="普通文字1 Char"/>
    <w:link w:val="207"/>
    <w:autoRedefine/>
    <w:qFormat/>
    <w:uiPriority w:val="0"/>
    <w:rPr>
      <w:rFonts w:ascii="宋体" w:hAnsi="Courier New" w:eastAsia="宋体" w:cs="Times New Roman"/>
      <w:kern w:val="2"/>
      <w:sz w:val="21"/>
      <w:lang w:val="en-US" w:eastAsia="zh-CN" w:bidi="ar-SA"/>
    </w:rPr>
  </w:style>
  <w:style w:type="paragraph" w:customStyle="1" w:styleId="207">
    <w:name w:val="纯文本1"/>
    <w:basedOn w:val="1"/>
    <w:link w:val="206"/>
    <w:autoRedefine/>
    <w:qFormat/>
    <w:uiPriority w:val="0"/>
    <w:pPr>
      <w:widowControl w:val="0"/>
      <w:jc w:val="both"/>
    </w:pPr>
    <w:rPr>
      <w:rFonts w:ascii="宋体" w:hAnsi="Courier New"/>
      <w:kern w:val="2"/>
    </w:rPr>
  </w:style>
  <w:style w:type="character" w:customStyle="1" w:styleId="208">
    <w:name w:val="样式21 Char"/>
    <w:link w:val="209"/>
    <w:autoRedefine/>
    <w:qFormat/>
    <w:uiPriority w:val="0"/>
    <w:rPr>
      <w:rFonts w:ascii="Arial" w:hAnsi="Arial" w:eastAsia="宋体" w:cs="Times New Roman"/>
      <w:b/>
      <w:sz w:val="28"/>
      <w:szCs w:val="28"/>
      <w:lang w:bidi="ar-SA"/>
    </w:rPr>
  </w:style>
  <w:style w:type="paragraph" w:customStyle="1" w:styleId="209">
    <w:name w:val="样式21"/>
    <w:basedOn w:val="4"/>
    <w:link w:val="208"/>
    <w:autoRedefine/>
    <w:qFormat/>
    <w:uiPriority w:val="0"/>
    <w:pPr>
      <w:keepNext/>
      <w:keepLines/>
      <w:numPr>
        <w:ilvl w:val="0"/>
        <w:numId w:val="0"/>
      </w:numPr>
      <w:spacing w:before="260" w:after="260" w:line="416" w:lineRule="auto"/>
      <w:ind w:left="709" w:hanging="709"/>
    </w:pPr>
    <w:rPr>
      <w:rFonts w:ascii="Arial" w:hAnsi="Arial"/>
      <w:b/>
      <w:sz w:val="28"/>
      <w:szCs w:val="28"/>
    </w:rPr>
  </w:style>
  <w:style w:type="character" w:customStyle="1" w:styleId="210">
    <w:name w:val="style221"/>
    <w:autoRedefine/>
    <w:qFormat/>
    <w:uiPriority w:val="0"/>
    <w:rPr>
      <w:rFonts w:hint="default" w:ascii="Arial" w:hAnsi="Arial" w:eastAsia="宋体" w:cs="Arial"/>
      <w:b/>
      <w:bCs/>
      <w:color w:val="FFA523"/>
      <w:sz w:val="27"/>
      <w:szCs w:val="27"/>
    </w:rPr>
  </w:style>
  <w:style w:type="character" w:customStyle="1" w:styleId="211">
    <w:name w:val="Char Char8"/>
    <w:autoRedefine/>
    <w:qFormat/>
    <w:uiPriority w:val="0"/>
    <w:rPr>
      <w:rFonts w:ascii="宋体" w:hAnsi="宋体" w:eastAsia="宋体" w:cs="Times New Roman"/>
      <w:szCs w:val="24"/>
      <w:lang w:bidi="ar-SA"/>
    </w:rPr>
  </w:style>
  <w:style w:type="character" w:customStyle="1" w:styleId="212">
    <w:name w:val="列出段落 字符"/>
    <w:autoRedefine/>
    <w:qFormat/>
    <w:uiPriority w:val="0"/>
    <w:rPr>
      <w:rFonts w:ascii="Calibri" w:hAnsi="Calibri" w:eastAsia="宋体" w:cs="Times New Roman"/>
      <w:kern w:val="2"/>
      <w:sz w:val="21"/>
      <w:szCs w:val="22"/>
    </w:rPr>
  </w:style>
  <w:style w:type="character" w:customStyle="1" w:styleId="213">
    <w:name w:val="A5"/>
    <w:autoRedefine/>
    <w:qFormat/>
    <w:uiPriority w:val="0"/>
    <w:rPr>
      <w:rFonts w:ascii="Times New Roman" w:hAnsi="Times New Roman" w:eastAsia="宋体" w:cs="MetaMedium-Roman"/>
      <w:color w:val="000000"/>
      <w:sz w:val="12"/>
      <w:szCs w:val="12"/>
    </w:rPr>
  </w:style>
  <w:style w:type="character" w:customStyle="1" w:styleId="214">
    <w:name w:val="无缩进正文 Char"/>
    <w:link w:val="215"/>
    <w:autoRedefine/>
    <w:qFormat/>
    <w:uiPriority w:val="0"/>
    <w:rPr>
      <w:rFonts w:ascii="宋体" w:hAnsi="宋体"/>
      <w:spacing w:val="20"/>
      <w:kern w:val="2"/>
      <w:sz w:val="24"/>
      <w:szCs w:val="24"/>
      <w:lang w:val="en-US" w:eastAsia="zh-CN" w:bidi="ar-SA"/>
    </w:rPr>
  </w:style>
  <w:style w:type="paragraph" w:customStyle="1" w:styleId="215">
    <w:name w:val="无缩进正文"/>
    <w:link w:val="214"/>
    <w:autoRedefine/>
    <w:qFormat/>
    <w:uiPriority w:val="0"/>
    <w:pPr>
      <w:widowControl w:val="0"/>
      <w:spacing w:line="360" w:lineRule="auto"/>
      <w:ind w:firstLine="560" w:firstLineChars="200"/>
    </w:pPr>
    <w:rPr>
      <w:rFonts w:ascii="宋体" w:hAnsi="宋体" w:eastAsia="宋体" w:cs="Times New Roman"/>
      <w:spacing w:val="20"/>
      <w:kern w:val="2"/>
      <w:sz w:val="24"/>
      <w:szCs w:val="24"/>
      <w:lang w:val="en-US" w:eastAsia="zh-CN" w:bidi="ar-SA"/>
    </w:rPr>
  </w:style>
  <w:style w:type="character" w:customStyle="1" w:styleId="216">
    <w:name w:val="样式 宋体"/>
    <w:autoRedefine/>
    <w:qFormat/>
    <w:uiPriority w:val="0"/>
    <w:rPr>
      <w:rFonts w:ascii="宋体" w:hAnsi="宋体" w:eastAsia="宋体" w:cs="Times New Roman"/>
      <w:kern w:val="0"/>
      <w:sz w:val="21"/>
      <w:szCs w:val="32"/>
      <w:lang w:val="en-US" w:eastAsia="zh-CN" w:bidi="ar-SA"/>
    </w:rPr>
  </w:style>
  <w:style w:type="character" w:customStyle="1" w:styleId="217">
    <w:name w:val="样式 标题 1合同标题Alt+1h1H1标准章1. heading 1Huvudrubrikheading 1...1 Char Char Char Char Char Char Char Char Char Char Char Char Char Char Char Char Char Char Char Char Char Char Char Char Char Char Char Char Char Char Char Char Char Char Char Char Char Char Cha"/>
    <w:autoRedefine/>
    <w:qFormat/>
    <w:uiPriority w:val="0"/>
    <w:rPr>
      <w:rFonts w:ascii="宋体" w:hAnsi="Times New Roman" w:eastAsia="宋体" w:cs="Times New Roman"/>
      <w:b/>
      <w:bCs/>
      <w:color w:val="000080"/>
      <w:kern w:val="2"/>
      <w:sz w:val="32"/>
      <w:szCs w:val="32"/>
      <w:lang w:val="en-US" w:eastAsia="zh-CN" w:bidi="ar-SA"/>
    </w:rPr>
  </w:style>
  <w:style w:type="character" w:customStyle="1" w:styleId="218">
    <w:name w:val="unnamed31"/>
    <w:autoRedefine/>
    <w:qFormat/>
    <w:uiPriority w:val="0"/>
    <w:rPr>
      <w:rFonts w:ascii="Times New Roman" w:hAnsi="Times New Roman" w:eastAsia="宋体" w:cs="Times New Roman"/>
      <w:sz w:val="21"/>
      <w:szCs w:val="21"/>
    </w:rPr>
  </w:style>
  <w:style w:type="character" w:customStyle="1" w:styleId="219">
    <w:name w:val="gray1"/>
    <w:autoRedefine/>
    <w:qFormat/>
    <w:uiPriority w:val="0"/>
    <w:rPr>
      <w:rFonts w:ascii="Times New Roman" w:hAnsi="Times New Roman" w:eastAsia="宋体" w:cs="Times New Roman"/>
    </w:rPr>
  </w:style>
  <w:style w:type="character" w:customStyle="1" w:styleId="220">
    <w:name w:val="Alt+1 Char1"/>
    <w:autoRedefine/>
    <w:qFormat/>
    <w:uiPriority w:val="0"/>
    <w:rPr>
      <w:rFonts w:ascii="Times New Roman" w:hAnsi="Times New Roman" w:eastAsia="宋体" w:cs="Times New Roman"/>
      <w:b/>
      <w:kern w:val="44"/>
      <w:sz w:val="28"/>
    </w:rPr>
  </w:style>
  <w:style w:type="character" w:customStyle="1" w:styleId="221">
    <w:name w:val="常规 Char"/>
    <w:link w:val="222"/>
    <w:autoRedefine/>
    <w:qFormat/>
    <w:uiPriority w:val="0"/>
    <w:rPr>
      <w:rFonts w:ascii="Times New Roman" w:hAnsi="Times New Roman" w:eastAsia="宋体" w:cs="Times New Roman"/>
      <w:szCs w:val="21"/>
      <w:lang w:bidi="ar-SA"/>
    </w:rPr>
  </w:style>
  <w:style w:type="paragraph" w:customStyle="1" w:styleId="222">
    <w:name w:val="常规"/>
    <w:basedOn w:val="1"/>
    <w:link w:val="221"/>
    <w:autoRedefine/>
    <w:qFormat/>
    <w:uiPriority w:val="0"/>
    <w:pPr>
      <w:widowControl w:val="0"/>
      <w:spacing w:beforeLines="100" w:afterLines="100"/>
      <w:ind w:left="1134"/>
      <w:jc w:val="both"/>
    </w:pPr>
    <w:rPr>
      <w:rFonts w:ascii="Times New Roman" w:hAnsi="Times New Roman"/>
      <w:sz w:val="20"/>
      <w:szCs w:val="21"/>
    </w:rPr>
  </w:style>
  <w:style w:type="character" w:customStyle="1" w:styleId="223">
    <w:name w:val="列表段落 字符"/>
    <w:link w:val="183"/>
    <w:autoRedefine/>
    <w:qFormat/>
    <w:uiPriority w:val="0"/>
    <w:rPr>
      <w:rFonts w:ascii="Times New Roman" w:hAnsi="Times New Roman" w:eastAsia="宋体" w:cs="Times New Roman"/>
      <w:kern w:val="2"/>
      <w:sz w:val="24"/>
      <w:szCs w:val="24"/>
      <w:lang w:val="en-US" w:eastAsia="zh-CN" w:bidi="ar-SA"/>
    </w:rPr>
  </w:style>
  <w:style w:type="character" w:customStyle="1" w:styleId="224">
    <w:name w:val="con"/>
    <w:autoRedefine/>
    <w:qFormat/>
    <w:uiPriority w:val="0"/>
    <w:rPr>
      <w:rFonts w:ascii="Times New Roman" w:hAnsi="Times New Roman" w:eastAsia="宋体" w:cs="Times New Roman"/>
    </w:rPr>
  </w:style>
  <w:style w:type="character" w:customStyle="1" w:styleId="225">
    <w:name w:val="unnamed1"/>
    <w:autoRedefine/>
    <w:qFormat/>
    <w:uiPriority w:val="0"/>
    <w:rPr>
      <w:rFonts w:ascii="Times New Roman" w:hAnsi="Times New Roman" w:eastAsia="宋体" w:cs="Times New Roman"/>
    </w:rPr>
  </w:style>
  <w:style w:type="character" w:customStyle="1" w:styleId="226">
    <w:name w:val="页眉 Char"/>
    <w:autoRedefine/>
    <w:qFormat/>
    <w:uiPriority w:val="0"/>
    <w:rPr>
      <w:rFonts w:ascii="Times New Roman" w:hAnsi="Times New Roman" w:eastAsia="宋体" w:cs="Times New Roman"/>
      <w:sz w:val="18"/>
      <w:lang w:val="en-US" w:eastAsia="zh-CN" w:bidi="ar-SA"/>
    </w:rPr>
  </w:style>
  <w:style w:type="character" w:customStyle="1" w:styleId="227">
    <w:name w:val="标题 1 字符1"/>
    <w:link w:val="2"/>
    <w:autoRedefine/>
    <w:qFormat/>
    <w:uiPriority w:val="0"/>
    <w:rPr>
      <w:rFonts w:ascii="Times New Roman" w:hAnsi="Times New Roman" w:eastAsia="宋体" w:cs="Times New Roman"/>
      <w:b/>
      <w:bCs/>
      <w:kern w:val="44"/>
      <w:sz w:val="44"/>
      <w:szCs w:val="44"/>
      <w:lang w:val="en-US" w:eastAsia="zh-CN" w:bidi="ar-SA"/>
    </w:rPr>
  </w:style>
  <w:style w:type="character" w:customStyle="1" w:styleId="228">
    <w:name w:val="副标题 字符"/>
    <w:link w:val="45"/>
    <w:autoRedefine/>
    <w:qFormat/>
    <w:uiPriority w:val="0"/>
    <w:rPr>
      <w:rFonts w:ascii="Arial" w:hAnsi="Arial" w:eastAsia="SimHei" w:cs="Times New Roman"/>
      <w:i/>
      <w:sz w:val="24"/>
    </w:rPr>
  </w:style>
  <w:style w:type="character" w:customStyle="1" w:styleId="229">
    <w:name w:val="纯文本 字符1"/>
    <w:link w:val="33"/>
    <w:autoRedefine/>
    <w:qFormat/>
    <w:uiPriority w:val="0"/>
    <w:rPr>
      <w:rFonts w:ascii="宋体" w:hAnsi="Courier New" w:eastAsia="宋体" w:cs="Times New Roman"/>
      <w:kern w:val="2"/>
      <w:sz w:val="21"/>
      <w:lang w:val="en-US" w:eastAsia="zh-CN" w:bidi="ar-SA"/>
    </w:rPr>
  </w:style>
  <w:style w:type="character" w:customStyle="1" w:styleId="230">
    <w:name w:val="正文文本首行缩进 字符"/>
    <w:link w:val="60"/>
    <w:autoRedefine/>
    <w:qFormat/>
    <w:uiPriority w:val="0"/>
    <w:rPr>
      <w:rFonts w:ascii="Times New Roman" w:hAnsi="Times New Roman" w:eastAsia="宋体" w:cs="Times New Roman"/>
      <w:kern w:val="2"/>
      <w:sz w:val="24"/>
      <w:lang w:val="en-US" w:eastAsia="zh-CN" w:bidi="ar-SA"/>
    </w:rPr>
  </w:style>
  <w:style w:type="character" w:customStyle="1" w:styleId="231">
    <w:name w:val="正文文本首行缩进 2 字符"/>
    <w:link w:val="61"/>
    <w:autoRedefine/>
    <w:qFormat/>
    <w:uiPriority w:val="0"/>
    <w:rPr>
      <w:rFonts w:ascii="Tahoma" w:hAnsi="Tahoma" w:eastAsia="宋体" w:cs="Times New Roman"/>
      <w:kern w:val="2"/>
      <w:sz w:val="28"/>
      <w:szCs w:val="24"/>
      <w:lang w:val="en-US" w:eastAsia="zh-CN" w:bidi="ar-SA"/>
    </w:rPr>
  </w:style>
  <w:style w:type="character" w:customStyle="1" w:styleId="232">
    <w:name w:val="style771"/>
    <w:autoRedefine/>
    <w:qFormat/>
    <w:uiPriority w:val="0"/>
    <w:rPr>
      <w:rFonts w:hint="default" w:ascii="Arial" w:hAnsi="Arial" w:eastAsia="宋体" w:cs="Arial"/>
      <w:color w:val="000000"/>
      <w:spacing w:val="270"/>
      <w:sz w:val="18"/>
      <w:szCs w:val="18"/>
    </w:rPr>
  </w:style>
  <w:style w:type="character" w:customStyle="1" w:styleId="233">
    <w:name w:val="页脚 字符1"/>
    <w:link w:val="38"/>
    <w:autoRedefine/>
    <w:qFormat/>
    <w:uiPriority w:val="99"/>
    <w:rPr>
      <w:rFonts w:ascii="Times New Roman" w:hAnsi="Times New Roman" w:eastAsia="宋体" w:cs="Times New Roman"/>
      <w:sz w:val="18"/>
      <w:szCs w:val="18"/>
      <w:lang w:val="en-US" w:eastAsia="zh-CN" w:bidi="ar-SA"/>
    </w:rPr>
  </w:style>
  <w:style w:type="character" w:customStyle="1" w:styleId="234">
    <w:name w:val="文字 Char"/>
    <w:autoRedefine/>
    <w:qFormat/>
    <w:uiPriority w:val="0"/>
    <w:rPr>
      <w:rFonts w:ascii="宋体" w:hAnsi="Times New Roman" w:eastAsia="宋体" w:cs="Times New Roman"/>
      <w:kern w:val="2"/>
      <w:sz w:val="28"/>
      <w:lang w:val="en-US" w:eastAsia="zh-CN" w:bidi="ar-SA"/>
    </w:rPr>
  </w:style>
  <w:style w:type="character" w:customStyle="1" w:styleId="235">
    <w:name w:val="标题 3 字符1"/>
    <w:link w:val="4"/>
    <w:autoRedefine/>
    <w:qFormat/>
    <w:uiPriority w:val="0"/>
    <w:rPr>
      <w:rFonts w:ascii="宋体" w:hAnsi="Times New Roman" w:eastAsia="宋体" w:cs="Times New Roman"/>
      <w:sz w:val="21"/>
    </w:rPr>
  </w:style>
  <w:style w:type="character" w:customStyle="1" w:styleId="236">
    <w:name w:val="文档结构图 字符1"/>
    <w:link w:val="21"/>
    <w:autoRedefine/>
    <w:qFormat/>
    <w:uiPriority w:val="0"/>
    <w:rPr>
      <w:rFonts w:ascii="Times New Roman" w:hAnsi="Times New Roman" w:eastAsia="宋体" w:cs="Times New Roman"/>
      <w:sz w:val="21"/>
      <w:lang w:val="en-US" w:eastAsia="zh-CN" w:bidi="ar-SA"/>
    </w:rPr>
  </w:style>
  <w:style w:type="character" w:customStyle="1" w:styleId="237">
    <w:name w:val="正文文本缩进 2 字符1"/>
    <w:link w:val="36"/>
    <w:autoRedefine/>
    <w:qFormat/>
    <w:uiPriority w:val="0"/>
    <w:rPr>
      <w:rFonts w:ascii="Times New Roman" w:hAnsi="Times New Roman" w:eastAsia="宋体" w:cs="Times New Roman"/>
      <w:sz w:val="21"/>
      <w:lang w:val="en-US" w:eastAsia="zh-CN" w:bidi="ar-SA"/>
    </w:rPr>
  </w:style>
  <w:style w:type="character" w:customStyle="1" w:styleId="238">
    <w:name w:val="HTML 预设格式 字符"/>
    <w:link w:val="55"/>
    <w:autoRedefine/>
    <w:qFormat/>
    <w:uiPriority w:val="0"/>
    <w:rPr>
      <w:rFonts w:ascii="Arial" w:hAnsi="Arial" w:eastAsia="宋体" w:cs="Arial"/>
      <w:sz w:val="24"/>
    </w:rPr>
  </w:style>
  <w:style w:type="character" w:customStyle="1" w:styleId="239">
    <w:name w:val="lineitems1"/>
    <w:autoRedefine/>
    <w:qFormat/>
    <w:uiPriority w:val="0"/>
    <w:rPr>
      <w:rFonts w:ascii="Times New Roman" w:hAnsi="Times New Roman" w:eastAsia="宋体" w:cs="Times New Roman"/>
      <w:sz w:val="17"/>
      <w:szCs w:val="17"/>
    </w:rPr>
  </w:style>
  <w:style w:type="character" w:customStyle="1" w:styleId="240">
    <w:name w:val="副标题 Char"/>
    <w:autoRedefine/>
    <w:qFormat/>
    <w:uiPriority w:val="0"/>
    <w:rPr>
      <w:rFonts w:ascii="Cambria" w:hAnsi="Cambria" w:eastAsia="宋体" w:cs="Times New Roman"/>
      <w:b/>
      <w:bCs/>
      <w:kern w:val="28"/>
      <w:sz w:val="32"/>
      <w:szCs w:val="32"/>
    </w:rPr>
  </w:style>
  <w:style w:type="character" w:customStyle="1" w:styleId="241">
    <w:name w:val="正文文本 3 字符"/>
    <w:link w:val="24"/>
    <w:autoRedefine/>
    <w:qFormat/>
    <w:uiPriority w:val="0"/>
    <w:rPr>
      <w:rFonts w:ascii="Times New Roman" w:hAnsi="Times New Roman" w:eastAsia="宋体" w:cs="Times New Roman"/>
      <w:kern w:val="2"/>
      <w:sz w:val="16"/>
      <w:szCs w:val="16"/>
      <w:lang w:val="en-US" w:eastAsia="zh-CN" w:bidi="ar-SA"/>
    </w:rPr>
  </w:style>
  <w:style w:type="character" w:customStyle="1" w:styleId="242">
    <w:name w:val="普通文字1 Char Char"/>
    <w:autoRedefine/>
    <w:qFormat/>
    <w:uiPriority w:val="0"/>
    <w:rPr>
      <w:rFonts w:ascii="宋体" w:hAnsi="Courier New" w:eastAsia="宋体" w:cs="Times New Roman"/>
      <w:kern w:val="2"/>
      <w:sz w:val="21"/>
      <w:lang w:val="en-US" w:eastAsia="zh-CN" w:bidi="ar-SA"/>
    </w:rPr>
  </w:style>
  <w:style w:type="character" w:customStyle="1" w:styleId="243">
    <w:name w:val="javascript"/>
    <w:autoRedefine/>
    <w:qFormat/>
    <w:uiPriority w:val="0"/>
    <w:rPr>
      <w:rFonts w:ascii="Times New Roman" w:hAnsi="Times New Roman" w:eastAsia="宋体" w:cs="Times New Roman"/>
    </w:rPr>
  </w:style>
  <w:style w:type="character" w:customStyle="1" w:styleId="244">
    <w:name w:val="3级标题 Char"/>
    <w:link w:val="245"/>
    <w:autoRedefine/>
    <w:qFormat/>
    <w:uiPriority w:val="0"/>
    <w:rPr>
      <w:rFonts w:ascii="Arial" w:hAnsi="Arial" w:eastAsia="SimHei" w:cs="Times New Roman"/>
      <w:b/>
      <w:sz w:val="26"/>
      <w:szCs w:val="28"/>
      <w:lang w:bidi="ar-SA"/>
    </w:rPr>
  </w:style>
  <w:style w:type="paragraph" w:customStyle="1" w:styleId="245">
    <w:name w:val="3级标题"/>
    <w:basedOn w:val="1"/>
    <w:link w:val="244"/>
    <w:autoRedefine/>
    <w:qFormat/>
    <w:uiPriority w:val="0"/>
    <w:pPr>
      <w:keepNext/>
      <w:keepLines/>
      <w:widowControl w:val="0"/>
      <w:tabs>
        <w:tab w:val="left" w:pos="1232"/>
      </w:tabs>
      <w:spacing w:before="280" w:after="156" w:line="377" w:lineRule="auto"/>
      <w:outlineLvl w:val="2"/>
    </w:pPr>
    <w:rPr>
      <w:rFonts w:ascii="Arial" w:hAnsi="Arial" w:eastAsia="SimHei"/>
      <w:b/>
      <w:sz w:val="26"/>
      <w:szCs w:val="28"/>
    </w:rPr>
  </w:style>
  <w:style w:type="character" w:customStyle="1" w:styleId="246">
    <w:name w:val="标题 字符1"/>
    <w:autoRedefine/>
    <w:qFormat/>
    <w:uiPriority w:val="0"/>
    <w:rPr>
      <w:rFonts w:ascii="Cambria" w:hAnsi="Cambria" w:eastAsia="宋体" w:cs="Times New Roman"/>
      <w:b/>
      <w:bCs/>
      <w:sz w:val="32"/>
      <w:szCs w:val="32"/>
    </w:rPr>
  </w:style>
  <w:style w:type="character" w:customStyle="1" w:styleId="247">
    <w:name w:val="font41"/>
    <w:autoRedefine/>
    <w:qFormat/>
    <w:uiPriority w:val="0"/>
    <w:rPr>
      <w:rFonts w:ascii="Times New Roman" w:hAnsi="Times New Roman" w:eastAsia="宋体" w:cs="Times New Roman"/>
      <w:color w:val="000000"/>
      <w:spacing w:val="260"/>
      <w:sz w:val="18"/>
      <w:szCs w:val="18"/>
      <w:u w:val="none"/>
    </w:rPr>
  </w:style>
  <w:style w:type="character" w:customStyle="1" w:styleId="248">
    <w:name w:val="font101"/>
    <w:basedOn w:val="65"/>
    <w:autoRedefine/>
    <w:qFormat/>
    <w:uiPriority w:val="0"/>
    <w:rPr>
      <w:rFonts w:hint="eastAsia" w:ascii="微软雅黑" w:hAnsi="微软雅黑" w:eastAsia="微软雅黑" w:cs="微软雅黑"/>
      <w:color w:val="000000"/>
      <w:sz w:val="48"/>
      <w:szCs w:val="48"/>
      <w:u w:val="none"/>
    </w:rPr>
  </w:style>
  <w:style w:type="character" w:customStyle="1" w:styleId="249">
    <w:name w:val="Heading 8 Char"/>
    <w:autoRedefine/>
    <w:qFormat/>
    <w:uiPriority w:val="0"/>
    <w:rPr>
      <w:rFonts w:ascii="Times New Roman" w:hAnsi="Times New Roman" w:eastAsia="宋体" w:cs="Times New Roman"/>
      <w:sz w:val="24"/>
      <w:lang w:val="en-US" w:eastAsia="zh-CN" w:bidi="ar-SA"/>
    </w:rPr>
  </w:style>
  <w:style w:type="character" w:customStyle="1" w:styleId="250">
    <w:name w:val="Subtitle Char"/>
    <w:autoRedefine/>
    <w:qFormat/>
    <w:uiPriority w:val="0"/>
    <w:rPr>
      <w:rFonts w:ascii="Arial" w:hAnsi="Arial" w:eastAsia="SimHei" w:cs="Times New Roman"/>
      <w:i/>
      <w:lang w:bidi="ar-SA"/>
    </w:rPr>
  </w:style>
  <w:style w:type="character" w:customStyle="1" w:styleId="251">
    <w:name w:val="font61"/>
    <w:autoRedefine/>
    <w:qFormat/>
    <w:uiPriority w:val="0"/>
    <w:rPr>
      <w:rFonts w:hint="eastAsia" w:ascii="微软雅黑" w:hAnsi="微软雅黑" w:eastAsia="微软雅黑" w:cs="微软雅黑"/>
      <w:color w:val="FF0000"/>
      <w:sz w:val="48"/>
      <w:szCs w:val="48"/>
      <w:u w:val="none"/>
    </w:rPr>
  </w:style>
  <w:style w:type="character" w:customStyle="1" w:styleId="252">
    <w:name w:val="文字 Char Char Char Char"/>
    <w:autoRedefine/>
    <w:qFormat/>
    <w:uiPriority w:val="0"/>
    <w:rPr>
      <w:rFonts w:ascii="宋体" w:hAnsi="Times New Roman" w:eastAsia="宋体" w:cs="Times New Roman"/>
      <w:kern w:val="2"/>
      <w:sz w:val="28"/>
      <w:lang w:val="en-US" w:eastAsia="zh-CN" w:bidi="ar-SA"/>
    </w:rPr>
  </w:style>
  <w:style w:type="character" w:customStyle="1" w:styleId="253">
    <w:name w:val="Alt+4 Char1"/>
    <w:autoRedefine/>
    <w:qFormat/>
    <w:uiPriority w:val="0"/>
    <w:rPr>
      <w:rFonts w:ascii="Arial" w:hAnsi="Arial" w:eastAsia="宋体" w:cs="Times New Roman"/>
      <w:b/>
      <w:sz w:val="28"/>
    </w:rPr>
  </w:style>
  <w:style w:type="character" w:customStyle="1" w:styleId="254">
    <w:name w:val="z1"/>
    <w:autoRedefine/>
    <w:qFormat/>
    <w:uiPriority w:val="0"/>
    <w:rPr>
      <w:rFonts w:ascii="Times New Roman" w:hAnsi="Times New Roman" w:eastAsia="宋体" w:cs="Times New Roman"/>
    </w:rPr>
  </w:style>
  <w:style w:type="character" w:customStyle="1" w:styleId="255">
    <w:name w:val="font51"/>
    <w:autoRedefine/>
    <w:qFormat/>
    <w:uiPriority w:val="0"/>
    <w:rPr>
      <w:rFonts w:ascii="Wingdings 2" w:hAnsi="Wingdings 2" w:eastAsia="Wingdings 2" w:cs="Wingdings 2"/>
      <w:color w:val="000000"/>
      <w:sz w:val="48"/>
      <w:szCs w:val="48"/>
      <w:u w:val="none"/>
    </w:rPr>
  </w:style>
  <w:style w:type="character" w:customStyle="1" w:styleId="256">
    <w:name w:val="正文缩进格式：老贼样式 Char"/>
    <w:link w:val="257"/>
    <w:autoRedefine/>
    <w:qFormat/>
    <w:uiPriority w:val="0"/>
    <w:rPr>
      <w:rFonts w:ascii="Arial" w:hAnsi="Arial" w:eastAsia="NSimSun" w:cs="Times New Roman"/>
      <w:sz w:val="24"/>
      <w:lang w:bidi="ar-SA"/>
    </w:rPr>
  </w:style>
  <w:style w:type="paragraph" w:customStyle="1" w:styleId="257">
    <w:name w:val="正文缩进格式：老贼样式"/>
    <w:basedOn w:val="1"/>
    <w:link w:val="256"/>
    <w:autoRedefine/>
    <w:qFormat/>
    <w:uiPriority w:val="0"/>
    <w:pPr>
      <w:adjustRightInd w:val="0"/>
      <w:snapToGrid w:val="0"/>
      <w:spacing w:beforeLines="50" w:afterLines="50" w:line="300" w:lineRule="exact"/>
      <w:ind w:firstLine="482"/>
      <w:jc w:val="both"/>
      <w:textAlignment w:val="baseline"/>
    </w:pPr>
    <w:rPr>
      <w:rFonts w:ascii="Arial" w:hAnsi="Arial" w:eastAsia="NSimSun"/>
      <w:sz w:val="24"/>
    </w:rPr>
  </w:style>
  <w:style w:type="character" w:customStyle="1" w:styleId="258">
    <w:name w:val="表格正文 Char"/>
    <w:autoRedefine/>
    <w:qFormat/>
    <w:uiPriority w:val="0"/>
    <w:rPr>
      <w:rFonts w:ascii="Times New Roman" w:hAnsi="Times New Roman" w:eastAsia="宋体" w:cs="Times New Roman"/>
      <w:sz w:val="24"/>
      <w:lang w:val="en-US" w:eastAsia="zh-CN" w:bidi="ar-SA"/>
    </w:rPr>
  </w:style>
  <w:style w:type="character" w:customStyle="1" w:styleId="259">
    <w:name w:val="Char Char3"/>
    <w:autoRedefine/>
    <w:qFormat/>
    <w:uiPriority w:val="0"/>
    <w:rPr>
      <w:rFonts w:ascii="Times New Roman" w:hAnsi="Times New Roman" w:eastAsia="宋体" w:cs="Times New Roman"/>
      <w:kern w:val="2"/>
      <w:sz w:val="18"/>
      <w:szCs w:val="18"/>
      <w:lang w:val="en-US" w:eastAsia="zh-CN" w:bidi="ar-SA"/>
    </w:rPr>
  </w:style>
  <w:style w:type="character" w:customStyle="1" w:styleId="260">
    <w:name w:val="h Char1"/>
    <w:autoRedefine/>
    <w:qFormat/>
    <w:uiPriority w:val="0"/>
    <w:rPr>
      <w:rFonts w:ascii="宋体" w:hAnsi="宋体" w:eastAsia="宋体" w:cs="Times New Roman"/>
      <w:sz w:val="18"/>
      <w:szCs w:val="18"/>
      <w:lang w:val="en-US" w:eastAsia="zh-CN" w:bidi="ar-SA"/>
    </w:rPr>
  </w:style>
  <w:style w:type="character" w:customStyle="1" w:styleId="261">
    <w:name w:val="标题 3 Char Char Char"/>
    <w:autoRedefine/>
    <w:qFormat/>
    <w:uiPriority w:val="0"/>
    <w:rPr>
      <w:rFonts w:ascii="Times New Roman" w:hAnsi="Times New Roman" w:eastAsia="宋体" w:cs="Times New Roman"/>
      <w:b/>
      <w:bCs/>
      <w:kern w:val="2"/>
      <w:sz w:val="32"/>
      <w:szCs w:val="32"/>
      <w:lang w:val="en-US" w:eastAsia="zh-CN" w:bidi="ar-SA"/>
    </w:rPr>
  </w:style>
  <w:style w:type="character" w:customStyle="1" w:styleId="262">
    <w:name w:val="正文文字缩进 Char"/>
    <w:autoRedefine/>
    <w:qFormat/>
    <w:uiPriority w:val="0"/>
    <w:rPr>
      <w:rFonts w:ascii="Times New Roman" w:hAnsi="Times New Roman" w:eastAsia="宋体" w:cs="Times New Roman"/>
      <w:kern w:val="0"/>
      <w:sz w:val="20"/>
      <w:szCs w:val="24"/>
    </w:rPr>
  </w:style>
  <w:style w:type="character" w:customStyle="1" w:styleId="263">
    <w:name w:val="z21"/>
    <w:autoRedefine/>
    <w:qFormat/>
    <w:uiPriority w:val="0"/>
    <w:rPr>
      <w:rFonts w:ascii="Times New Roman" w:hAnsi="Times New Roman" w:eastAsia="宋体" w:cs="Times New Roman"/>
      <w:color w:val="000000"/>
      <w:spacing w:val="255"/>
      <w:sz w:val="18"/>
      <w:szCs w:val="18"/>
    </w:rPr>
  </w:style>
  <w:style w:type="character" w:customStyle="1" w:styleId="264">
    <w:name w:val="正文（绿盟科技） Char"/>
    <w:link w:val="265"/>
    <w:autoRedefine/>
    <w:qFormat/>
    <w:uiPriority w:val="0"/>
    <w:rPr>
      <w:rFonts w:eastAsia="Times New Roman"/>
      <w:kern w:val="2"/>
      <w:sz w:val="21"/>
      <w:szCs w:val="21"/>
      <w:lang w:val="en-US" w:eastAsia="zh-CN" w:bidi="ar-SA"/>
    </w:rPr>
  </w:style>
  <w:style w:type="paragraph" w:customStyle="1" w:styleId="265">
    <w:name w:val="正文（绿盟科技）"/>
    <w:link w:val="264"/>
    <w:autoRedefine/>
    <w:qFormat/>
    <w:uiPriority w:val="0"/>
    <w:pPr>
      <w:spacing w:line="300" w:lineRule="auto"/>
    </w:pPr>
    <w:rPr>
      <w:rFonts w:ascii="Calibri" w:hAnsi="Calibri" w:eastAsia="Times New Roman" w:cs="Times New Roman"/>
      <w:kern w:val="2"/>
      <w:sz w:val="21"/>
      <w:szCs w:val="21"/>
      <w:lang w:val="en-US" w:eastAsia="zh-CN" w:bidi="ar-SA"/>
    </w:rPr>
  </w:style>
  <w:style w:type="character" w:customStyle="1" w:styleId="266">
    <w:name w:val="方框下的123标题 Char"/>
    <w:autoRedefine/>
    <w:qFormat/>
    <w:uiPriority w:val="0"/>
    <w:rPr>
      <w:rFonts w:ascii="Times New Roman" w:hAnsi="Times New Roman" w:eastAsia="宋体" w:cs="Times New Roman"/>
      <w:kern w:val="2"/>
      <w:sz w:val="21"/>
      <w:szCs w:val="24"/>
      <w:lang w:val="en-US" w:eastAsia="zh-CN" w:bidi="ar-SA"/>
    </w:rPr>
  </w:style>
  <w:style w:type="character" w:customStyle="1" w:styleId="267">
    <w:name w:val="标题 6 字符"/>
    <w:autoRedefine/>
    <w:qFormat/>
    <w:uiPriority w:val="0"/>
    <w:rPr>
      <w:rFonts w:ascii="Times New Roman" w:hAnsi="Times New Roman" w:eastAsia="宋体" w:cs="Times New Roman"/>
      <w:sz w:val="24"/>
    </w:rPr>
  </w:style>
  <w:style w:type="character" w:customStyle="1" w:styleId="268">
    <w:name w:val="样式23 Char"/>
    <w:link w:val="269"/>
    <w:autoRedefine/>
    <w:qFormat/>
    <w:uiPriority w:val="0"/>
    <w:rPr>
      <w:rFonts w:ascii="Arial" w:hAnsi="Arial" w:eastAsia="SimHei" w:cs="Times New Roman"/>
      <w:b/>
      <w:sz w:val="24"/>
      <w:szCs w:val="30"/>
      <w:lang w:bidi="ar-SA"/>
    </w:rPr>
  </w:style>
  <w:style w:type="paragraph" w:customStyle="1" w:styleId="269">
    <w:name w:val="样式23"/>
    <w:basedOn w:val="1"/>
    <w:link w:val="268"/>
    <w:autoRedefine/>
    <w:qFormat/>
    <w:uiPriority w:val="0"/>
    <w:pPr>
      <w:keepNext/>
      <w:keepLines/>
      <w:widowControl w:val="0"/>
      <w:tabs>
        <w:tab w:val="left" w:pos="1232"/>
      </w:tabs>
      <w:spacing w:before="280" w:after="156" w:line="377" w:lineRule="auto"/>
      <w:outlineLvl w:val="3"/>
    </w:pPr>
    <w:rPr>
      <w:rFonts w:ascii="Arial" w:hAnsi="Arial" w:eastAsia="SimHei"/>
      <w:b/>
      <w:sz w:val="24"/>
      <w:szCs w:val="30"/>
    </w:rPr>
  </w:style>
  <w:style w:type="character" w:customStyle="1" w:styleId="270">
    <w:name w:val="arr1"/>
    <w:autoRedefine/>
    <w:qFormat/>
    <w:uiPriority w:val="0"/>
    <w:rPr>
      <w:rFonts w:ascii="Times New Roman" w:hAnsi="Times New Roman" w:eastAsia="宋体" w:cs="Times New Roman"/>
    </w:rPr>
  </w:style>
  <w:style w:type="character" w:customStyle="1" w:styleId="271">
    <w:name w:val="Footer Char"/>
    <w:autoRedefine/>
    <w:qFormat/>
    <w:uiPriority w:val="0"/>
    <w:rPr>
      <w:rFonts w:ascii="Times New Roman" w:hAnsi="Times New Roman" w:eastAsia="宋体" w:cs="Times New Roman"/>
      <w:lang w:bidi="ar-SA"/>
    </w:rPr>
  </w:style>
  <w:style w:type="character" w:customStyle="1" w:styleId="272">
    <w:name w:val="font3"/>
    <w:autoRedefine/>
    <w:qFormat/>
    <w:uiPriority w:val="0"/>
    <w:rPr>
      <w:rFonts w:hint="default" w:ascii="Times New Roman" w:hAnsi="Times New Roman" w:eastAsia="宋体" w:cs="Times New Roman"/>
      <w:color w:val="0E2C86"/>
      <w:spacing w:val="260"/>
      <w:sz w:val="18"/>
      <w:szCs w:val="18"/>
    </w:rPr>
  </w:style>
  <w:style w:type="character" w:customStyle="1" w:styleId="273">
    <w:name w:val="3zw1"/>
    <w:autoRedefine/>
    <w:qFormat/>
    <w:uiPriority w:val="0"/>
    <w:rPr>
      <w:rFonts w:ascii="Times New Roman" w:hAnsi="Times New Roman" w:eastAsia="宋体" w:cs="Times New Roman"/>
      <w:color w:val="000000"/>
      <w:sz w:val="21"/>
      <w:szCs w:val="21"/>
    </w:rPr>
  </w:style>
  <w:style w:type="character" w:customStyle="1" w:styleId="274">
    <w:name w:val="注1 Char"/>
    <w:link w:val="275"/>
    <w:autoRedefine/>
    <w:qFormat/>
    <w:uiPriority w:val="0"/>
    <w:rPr>
      <w:rFonts w:ascii="Times New Roman" w:hAnsi="Times New Roman" w:eastAsia="宋体" w:cs="Times New Roman"/>
    </w:rPr>
  </w:style>
  <w:style w:type="paragraph" w:customStyle="1" w:styleId="275">
    <w:name w:val="注1"/>
    <w:basedOn w:val="276"/>
    <w:link w:val="274"/>
    <w:autoRedefine/>
    <w:qFormat/>
    <w:uiPriority w:val="0"/>
    <w:pPr>
      <w:tabs>
        <w:tab w:val="left" w:pos="1112"/>
      </w:tabs>
      <w:adjustRightInd w:val="0"/>
      <w:spacing w:line="360" w:lineRule="atLeast"/>
      <w:ind w:left="1112" w:hanging="286"/>
      <w:textAlignment w:val="baseline"/>
    </w:pPr>
    <w:rPr>
      <w:kern w:val="0"/>
      <w:sz w:val="20"/>
      <w:szCs w:val="20"/>
    </w:rPr>
  </w:style>
  <w:style w:type="paragraph" w:customStyle="1" w:styleId="276">
    <w:name w:val="注"/>
    <w:basedOn w:val="1"/>
    <w:link w:val="277"/>
    <w:autoRedefine/>
    <w:qFormat/>
    <w:uiPriority w:val="0"/>
    <w:pPr>
      <w:widowControl w:val="0"/>
      <w:ind w:left="840" w:hanging="420"/>
      <w:jc w:val="both"/>
    </w:pPr>
    <w:rPr>
      <w:rFonts w:ascii="Times New Roman" w:hAnsi="Times New Roman"/>
      <w:kern w:val="2"/>
      <w:szCs w:val="24"/>
    </w:rPr>
  </w:style>
  <w:style w:type="character" w:customStyle="1" w:styleId="277">
    <w:name w:val="注 Char"/>
    <w:link w:val="276"/>
    <w:autoRedefine/>
    <w:qFormat/>
    <w:uiPriority w:val="0"/>
    <w:rPr>
      <w:rFonts w:ascii="Times New Roman" w:hAnsi="Times New Roman" w:eastAsia="宋体" w:cs="Times New Roman"/>
      <w:kern w:val="2"/>
      <w:sz w:val="21"/>
      <w:szCs w:val="24"/>
    </w:rPr>
  </w:style>
  <w:style w:type="character" w:customStyle="1" w:styleId="278">
    <w:name w:val="Title11"/>
    <w:autoRedefine/>
    <w:qFormat/>
    <w:uiPriority w:val="0"/>
    <w:rPr>
      <w:rFonts w:ascii="Times New Roman" w:hAnsi="Times New Roman" w:eastAsia="宋体" w:cs="Times New Roman"/>
      <w:b/>
      <w:bCs/>
      <w:kern w:val="44"/>
      <w:sz w:val="44"/>
      <w:szCs w:val="44"/>
      <w:lang w:val="en-US" w:eastAsia="zh-CN" w:bidi="ar-SA"/>
    </w:rPr>
  </w:style>
  <w:style w:type="character" w:customStyle="1" w:styleId="279">
    <w:name w:val="正文文本缩进 字符"/>
    <w:autoRedefine/>
    <w:qFormat/>
    <w:uiPriority w:val="0"/>
    <w:rPr>
      <w:rFonts w:ascii="Arial" w:hAnsi="Arial" w:eastAsia="SimHei" w:cs="Times New Roman"/>
      <w:kern w:val="0"/>
      <w:szCs w:val="20"/>
    </w:rPr>
  </w:style>
  <w:style w:type="character" w:customStyle="1" w:styleId="280">
    <w:name w:val="样式 楷体_GB2312 四号"/>
    <w:autoRedefine/>
    <w:qFormat/>
    <w:uiPriority w:val="0"/>
    <w:rPr>
      <w:rFonts w:ascii="宋体" w:hAnsi="Times New Roman" w:eastAsia="宋体" w:cs="Times New Roman"/>
      <w:sz w:val="21"/>
      <w:szCs w:val="21"/>
    </w:rPr>
  </w:style>
  <w:style w:type="character" w:customStyle="1" w:styleId="281">
    <w:name w:val="访问过的超链接11"/>
    <w:autoRedefine/>
    <w:qFormat/>
    <w:uiPriority w:val="0"/>
    <w:rPr>
      <w:rFonts w:ascii="Times New Roman" w:hAnsi="Times New Roman" w:eastAsia="宋体" w:cs="Times New Roman"/>
      <w:color w:val="000080"/>
      <w:u w:val="single"/>
    </w:rPr>
  </w:style>
  <w:style w:type="character" w:customStyle="1" w:styleId="282">
    <w:name w:val="Figure Char"/>
    <w:link w:val="123"/>
    <w:autoRedefine/>
    <w:qFormat/>
    <w:uiPriority w:val="0"/>
    <w:rPr>
      <w:rFonts w:ascii="Calibri" w:hAnsi="Calibri" w:eastAsia="宋体" w:cs="Times New Roman"/>
      <w:sz w:val="24"/>
      <w:szCs w:val="24"/>
      <w:lang w:eastAsia="en-US" w:bidi="en-US"/>
    </w:rPr>
  </w:style>
  <w:style w:type="character" w:customStyle="1" w:styleId="283">
    <w:name w:val="批注主题 字符"/>
    <w:autoRedefine/>
    <w:qFormat/>
    <w:uiPriority w:val="0"/>
    <w:rPr>
      <w:rFonts w:ascii="Times New Roman" w:hAnsi="Times New Roman" w:eastAsia="宋体" w:cs="Times New Roman"/>
      <w:b/>
      <w:bCs/>
      <w:sz w:val="24"/>
    </w:rPr>
  </w:style>
  <w:style w:type="character" w:customStyle="1" w:styleId="284">
    <w:name w:val="标题 2 Char Char Char Char"/>
    <w:autoRedefine/>
    <w:qFormat/>
    <w:uiPriority w:val="0"/>
    <w:rPr>
      <w:rFonts w:ascii="Arial" w:hAnsi="Arial" w:eastAsia="SimHei" w:cs="Times New Roman"/>
      <w:b/>
      <w:bCs/>
      <w:kern w:val="2"/>
      <w:sz w:val="32"/>
      <w:szCs w:val="32"/>
      <w:lang w:val="en-US" w:eastAsia="zh-CN" w:bidi="ar-SA"/>
    </w:rPr>
  </w:style>
  <w:style w:type="character" w:customStyle="1" w:styleId="285">
    <w:name w:val="--规划正文 Char Char Char"/>
    <w:autoRedefine/>
    <w:qFormat/>
    <w:uiPriority w:val="0"/>
    <w:rPr>
      <w:rFonts w:ascii="宋体" w:hAnsi="宋体" w:eastAsia="宋体" w:cs="Times New Roman"/>
      <w:kern w:val="2"/>
      <w:sz w:val="21"/>
      <w:lang w:val="en-US" w:eastAsia="zh-CN" w:bidi="ar-SA"/>
    </w:rPr>
  </w:style>
  <w:style w:type="character" w:customStyle="1" w:styleId="286">
    <w:name w:val="文档结构图 Char1"/>
    <w:autoRedefine/>
    <w:qFormat/>
    <w:uiPriority w:val="0"/>
    <w:rPr>
      <w:rFonts w:ascii="宋体" w:hAnsi="Times New Roman" w:eastAsia="宋体" w:cs="Times New Roman"/>
      <w:sz w:val="18"/>
      <w:szCs w:val="18"/>
    </w:rPr>
  </w:style>
  <w:style w:type="character" w:customStyle="1" w:styleId="287">
    <w:name w:val="表格题目 Char"/>
    <w:autoRedefine/>
    <w:qFormat/>
    <w:uiPriority w:val="0"/>
    <w:rPr>
      <w:rFonts w:ascii="Times New Roman" w:hAnsi="Times New Roman" w:eastAsia="楷体_GB2312" w:cs="Times New Roman"/>
      <w:snapToGrid w:val="0"/>
      <w:sz w:val="24"/>
      <w:szCs w:val="24"/>
      <w:lang w:val="en-US" w:eastAsia="zh-CN" w:bidi="ar-SA"/>
    </w:rPr>
  </w:style>
  <w:style w:type="character" w:customStyle="1" w:styleId="288">
    <w:name w:val="style51"/>
    <w:autoRedefine/>
    <w:qFormat/>
    <w:uiPriority w:val="0"/>
    <w:rPr>
      <w:rFonts w:ascii="Times New Roman" w:hAnsi="Times New Roman" w:eastAsia="宋体" w:cs="Times New Roman"/>
      <w:color w:val="0000CC"/>
      <w:sz w:val="18"/>
      <w:szCs w:val="18"/>
    </w:rPr>
  </w:style>
  <w:style w:type="character" w:customStyle="1" w:styleId="289">
    <w:name w:val="正文 首行缩进:  2 字符 Char1"/>
    <w:autoRedefine/>
    <w:qFormat/>
    <w:uiPriority w:val="0"/>
    <w:rPr>
      <w:rFonts w:ascii="Arial" w:hAnsi="Arial" w:eastAsia="楷体_GB2312" w:cs="Times New Roman"/>
      <w:kern w:val="2"/>
      <w:sz w:val="28"/>
      <w:lang w:val="en-US" w:eastAsia="zh-CN" w:bidi="ar-SA"/>
    </w:rPr>
  </w:style>
  <w:style w:type="character" w:customStyle="1" w:styleId="290">
    <w:name w:val="text2"/>
    <w:autoRedefine/>
    <w:qFormat/>
    <w:uiPriority w:val="0"/>
    <w:rPr>
      <w:rFonts w:hint="default" w:ascii="ˎ̥" w:hAnsi="ˎ̥" w:eastAsia="宋体" w:cs="Times New Roman"/>
      <w:color w:val="000000"/>
      <w:sz w:val="24"/>
      <w:szCs w:val="24"/>
    </w:rPr>
  </w:style>
  <w:style w:type="character" w:customStyle="1" w:styleId="291">
    <w:name w:val="font1"/>
    <w:autoRedefine/>
    <w:qFormat/>
    <w:uiPriority w:val="0"/>
    <w:rPr>
      <w:rFonts w:hint="eastAsia" w:ascii="宋体" w:hAnsi="宋体" w:eastAsia="宋体" w:cs="Times New Roman"/>
      <w:color w:val="424242"/>
      <w:spacing w:val="300"/>
      <w:sz w:val="22"/>
      <w:szCs w:val="22"/>
    </w:rPr>
  </w:style>
  <w:style w:type="character" w:customStyle="1" w:styleId="292">
    <w:name w:val="h551"/>
    <w:autoRedefine/>
    <w:qFormat/>
    <w:uiPriority w:val="0"/>
    <w:rPr>
      <w:rFonts w:hint="default" w:ascii="Times New Roman" w:hAnsi="Times New Roman" w:eastAsia="宋体" w:cs="Times New Roman"/>
      <w:color w:val="333333"/>
      <w:spacing w:val="0"/>
      <w:sz w:val="18"/>
      <w:szCs w:val="18"/>
      <w:u w:val="none"/>
    </w:rPr>
  </w:style>
  <w:style w:type="character" w:customStyle="1" w:styleId="293">
    <w:name w:val="表格名称 Char"/>
    <w:link w:val="182"/>
    <w:autoRedefine/>
    <w:qFormat/>
    <w:uiPriority w:val="0"/>
    <w:rPr>
      <w:rFonts w:ascii="宋体" w:hAnsi="宋体" w:eastAsia="宋体" w:cs="Times New Roman"/>
      <w:b/>
      <w:kern w:val="2"/>
      <w:sz w:val="24"/>
      <w:szCs w:val="21"/>
      <w:lang w:val="en-US" w:eastAsia="zh-CN" w:bidi="ar-SA"/>
    </w:rPr>
  </w:style>
  <w:style w:type="character" w:customStyle="1" w:styleId="294">
    <w:name w:val="Table Text Char1"/>
    <w:link w:val="295"/>
    <w:autoRedefine/>
    <w:qFormat/>
    <w:uiPriority w:val="0"/>
    <w:rPr>
      <w:rFonts w:ascii="Arial" w:hAnsi="Arial"/>
      <w:sz w:val="18"/>
      <w:lang w:val="en-US" w:eastAsia="en-US" w:bidi="ar-SA"/>
    </w:rPr>
  </w:style>
  <w:style w:type="paragraph" w:customStyle="1" w:styleId="295">
    <w:name w:val="Table Text"/>
    <w:link w:val="294"/>
    <w:autoRedefine/>
    <w:qFormat/>
    <w:uiPriority w:val="0"/>
    <w:pPr>
      <w:snapToGrid w:val="0"/>
      <w:spacing w:before="80" w:after="80"/>
    </w:pPr>
    <w:rPr>
      <w:rFonts w:ascii="Arial" w:hAnsi="Arial" w:eastAsia="宋体" w:cs="Times New Roman"/>
      <w:sz w:val="18"/>
      <w:lang w:val="en-US" w:eastAsia="en-US" w:bidi="ar-SA"/>
    </w:rPr>
  </w:style>
  <w:style w:type="character" w:customStyle="1" w:styleId="296">
    <w:name w:val="font71"/>
    <w:autoRedefine/>
    <w:qFormat/>
    <w:uiPriority w:val="0"/>
    <w:rPr>
      <w:rFonts w:hint="eastAsia" w:ascii="宋体" w:hAnsi="宋体" w:eastAsia="宋体" w:cs="宋体"/>
      <w:color w:val="000000"/>
      <w:sz w:val="48"/>
      <w:szCs w:val="48"/>
      <w:u w:val="none"/>
    </w:rPr>
  </w:style>
  <w:style w:type="character" w:customStyle="1" w:styleId="297">
    <w:name w:val="Normal Indent Char"/>
    <w:autoRedefine/>
    <w:qFormat/>
    <w:uiPriority w:val="0"/>
    <w:rPr>
      <w:rFonts w:ascii="Times New Roman" w:hAnsi="Times New Roman" w:eastAsia="宋体" w:cs="Times New Roman"/>
      <w:lang w:bidi="ar-SA"/>
    </w:rPr>
  </w:style>
  <w:style w:type="character" w:customStyle="1" w:styleId="298">
    <w:name w:val="图题目 Char"/>
    <w:autoRedefine/>
    <w:qFormat/>
    <w:uiPriority w:val="0"/>
    <w:rPr>
      <w:rFonts w:ascii="Times New Roman" w:hAnsi="Times New Roman" w:eastAsia="楷体_GB2312" w:cs="Times New Roman"/>
      <w:kern w:val="24"/>
      <w:sz w:val="24"/>
      <w:szCs w:val="18"/>
      <w:lang w:val="en-US" w:eastAsia="zh-CN" w:bidi="ar-SA"/>
    </w:rPr>
  </w:style>
  <w:style w:type="character" w:customStyle="1" w:styleId="299">
    <w:name w:val="_Style 669"/>
    <w:autoRedefine/>
    <w:qFormat/>
    <w:uiPriority w:val="0"/>
    <w:rPr>
      <w:rFonts w:ascii="Times New Roman" w:hAnsi="Times New Roman" w:eastAsia="宋体" w:cs="Times New Roman"/>
      <w:i/>
      <w:iCs/>
      <w:color w:val="808080"/>
    </w:rPr>
  </w:style>
  <w:style w:type="character" w:customStyle="1" w:styleId="300">
    <w:name w:val="A9"/>
    <w:autoRedefine/>
    <w:qFormat/>
    <w:uiPriority w:val="0"/>
    <w:rPr>
      <w:rFonts w:ascii="Times New Roman" w:hAnsi="Times New Roman" w:eastAsia="宋体" w:cs="MetaBold-Roman"/>
      <w:color w:val="000000"/>
      <w:sz w:val="10"/>
      <w:szCs w:val="10"/>
    </w:rPr>
  </w:style>
  <w:style w:type="character" w:customStyle="1" w:styleId="301">
    <w:name w:val="font21"/>
    <w:autoRedefine/>
    <w:qFormat/>
    <w:uiPriority w:val="0"/>
    <w:rPr>
      <w:rFonts w:hint="eastAsia" w:ascii="宋体" w:hAnsi="宋体" w:eastAsia="宋体" w:cs="宋体"/>
      <w:color w:val="5A595E"/>
      <w:sz w:val="24"/>
      <w:szCs w:val="24"/>
      <w:u w:val="none"/>
    </w:rPr>
  </w:style>
  <w:style w:type="character" w:customStyle="1" w:styleId="302">
    <w:name w:val="表格3 Char"/>
    <w:link w:val="303"/>
    <w:autoRedefine/>
    <w:qFormat/>
    <w:uiPriority w:val="0"/>
    <w:rPr>
      <w:rFonts w:ascii="Times New Roman" w:hAnsi="Times New Roman" w:eastAsia="宋体" w:cs="Times New Roman"/>
    </w:rPr>
  </w:style>
  <w:style w:type="paragraph" w:customStyle="1" w:styleId="303">
    <w:name w:val="表格3"/>
    <w:basedOn w:val="1"/>
    <w:link w:val="302"/>
    <w:autoRedefine/>
    <w:qFormat/>
    <w:uiPriority w:val="0"/>
    <w:pPr>
      <w:widowControl w:val="0"/>
      <w:adjustRightInd w:val="0"/>
      <w:spacing w:line="360" w:lineRule="atLeast"/>
      <w:ind w:left="72" w:leftChars="30" w:right="72" w:rightChars="30"/>
      <w:jc w:val="both"/>
      <w:textAlignment w:val="baseline"/>
    </w:pPr>
    <w:rPr>
      <w:rFonts w:ascii="Times New Roman" w:hAnsi="Times New Roman"/>
      <w:sz w:val="20"/>
    </w:rPr>
  </w:style>
  <w:style w:type="character" w:customStyle="1" w:styleId="304">
    <w:name w:val="正文缩进 字符"/>
    <w:autoRedefine/>
    <w:qFormat/>
    <w:uiPriority w:val="0"/>
    <w:rPr>
      <w:rFonts w:ascii="Times New Roman" w:hAnsi="Times New Roman" w:eastAsia="宋体" w:cs="Times New Roman"/>
      <w:kern w:val="0"/>
      <w:sz w:val="24"/>
      <w:szCs w:val="20"/>
    </w:rPr>
  </w:style>
  <w:style w:type="character" w:customStyle="1" w:styleId="305">
    <w:name w:val="Heading 1 Char"/>
    <w:autoRedefine/>
    <w:qFormat/>
    <w:uiPriority w:val="0"/>
    <w:rPr>
      <w:rFonts w:ascii="Arial" w:hAnsi="Times New Roman" w:eastAsia="SimHei" w:cs="Times New Roman"/>
      <w:kern w:val="44"/>
      <w:sz w:val="24"/>
      <w:lang w:val="en-US" w:eastAsia="zh-CN" w:bidi="ar-SA"/>
    </w:rPr>
  </w:style>
  <w:style w:type="character" w:customStyle="1" w:styleId="306">
    <w:name w:val="样式4 Char Char"/>
    <w:link w:val="307"/>
    <w:autoRedefine/>
    <w:qFormat/>
    <w:uiPriority w:val="0"/>
    <w:rPr>
      <w:rFonts w:ascii="Times New Roman" w:hAnsi="Times New Roman" w:eastAsia="宋体" w:cs="宋体"/>
      <w:color w:val="000000"/>
      <w:sz w:val="24"/>
      <w:szCs w:val="24"/>
      <w:lang w:val="en-US" w:eastAsia="zh-CN" w:bidi="ar-SA"/>
    </w:rPr>
  </w:style>
  <w:style w:type="paragraph" w:customStyle="1" w:styleId="307">
    <w:name w:val="样式4 Char"/>
    <w:basedOn w:val="1"/>
    <w:link w:val="306"/>
    <w:autoRedefine/>
    <w:qFormat/>
    <w:uiPriority w:val="0"/>
    <w:pPr>
      <w:spacing w:beforeLines="50" w:afterLines="50" w:line="360" w:lineRule="auto"/>
      <w:ind w:firstLine="480" w:firstLineChars="200"/>
    </w:pPr>
    <w:rPr>
      <w:rFonts w:ascii="Times New Roman" w:hAnsi="Times New Roman" w:cs="宋体"/>
      <w:color w:val="000000"/>
      <w:sz w:val="24"/>
      <w:szCs w:val="24"/>
    </w:rPr>
  </w:style>
  <w:style w:type="character" w:customStyle="1" w:styleId="308">
    <w:name w:val="flNote Char"/>
    <w:link w:val="309"/>
    <w:autoRedefine/>
    <w:qFormat/>
    <w:uiPriority w:val="0"/>
    <w:rPr>
      <w:rFonts w:ascii="Arial" w:hAnsi="Times New Roman" w:eastAsia="SimHei" w:cs="Times New Roman"/>
      <w:sz w:val="30"/>
    </w:rPr>
  </w:style>
  <w:style w:type="paragraph" w:customStyle="1" w:styleId="309">
    <w:name w:val="flNote"/>
    <w:basedOn w:val="1"/>
    <w:link w:val="308"/>
    <w:autoRedefine/>
    <w:qFormat/>
    <w:uiPriority w:val="0"/>
    <w:pPr>
      <w:widowControl w:val="0"/>
      <w:adjustRightInd w:val="0"/>
      <w:spacing w:before="320" w:after="160" w:line="360" w:lineRule="atLeast"/>
      <w:jc w:val="center"/>
      <w:textAlignment w:val="baseline"/>
    </w:pPr>
    <w:rPr>
      <w:rFonts w:ascii="Arial" w:hAnsi="Times New Roman" w:eastAsia="SimHei"/>
      <w:sz w:val="30"/>
    </w:rPr>
  </w:style>
  <w:style w:type="character" w:customStyle="1" w:styleId="310">
    <w:name w:val="font81"/>
    <w:autoRedefine/>
    <w:qFormat/>
    <w:uiPriority w:val="0"/>
    <w:rPr>
      <w:rFonts w:hint="eastAsia" w:ascii="微软雅黑" w:hAnsi="微软雅黑" w:eastAsia="微软雅黑" w:cs="微软雅黑"/>
      <w:color w:val="000000"/>
      <w:sz w:val="48"/>
      <w:szCs w:val="48"/>
      <w:u w:val="none"/>
    </w:rPr>
  </w:style>
  <w:style w:type="character" w:customStyle="1" w:styleId="311">
    <w:name w:val="编号1级 Char"/>
    <w:autoRedefine/>
    <w:qFormat/>
    <w:uiPriority w:val="0"/>
    <w:rPr>
      <w:rFonts w:ascii="Times New Roman" w:hAnsi="Times New Roman" w:eastAsia="宋体" w:cs="宋体"/>
      <w:kern w:val="24"/>
      <w:sz w:val="24"/>
      <w:lang w:val="en-US" w:eastAsia="zh-CN" w:bidi="ar-SA"/>
    </w:rPr>
  </w:style>
  <w:style w:type="character" w:customStyle="1" w:styleId="312">
    <w:name w:val="正文文本缩进 3 字符"/>
    <w:autoRedefine/>
    <w:qFormat/>
    <w:uiPriority w:val="0"/>
    <w:rPr>
      <w:rFonts w:ascii="Times New Roman" w:hAnsi="Times New Roman" w:eastAsia="宋体" w:cs="Times New Roman"/>
      <w:sz w:val="24"/>
      <w:lang w:val="en-US" w:eastAsia="zh-CN" w:bidi="ar-SA"/>
    </w:rPr>
  </w:style>
  <w:style w:type="character" w:customStyle="1" w:styleId="313">
    <w:name w:val="注意框体 Char Char"/>
    <w:autoRedefine/>
    <w:qFormat/>
    <w:uiPriority w:val="0"/>
    <w:rPr>
      <w:rFonts w:ascii="Arial" w:hAnsi="Arial" w:eastAsia="SimHei" w:cs="Times New Roman"/>
      <w:kern w:val="0"/>
      <w:sz w:val="24"/>
      <w:szCs w:val="20"/>
    </w:rPr>
  </w:style>
  <w:style w:type="character" w:customStyle="1" w:styleId="314">
    <w:name w:val="tit11"/>
    <w:autoRedefine/>
    <w:qFormat/>
    <w:uiPriority w:val="0"/>
    <w:rPr>
      <w:rFonts w:ascii="Times New Roman" w:hAnsi="Times New Roman" w:eastAsia="宋体" w:cs="Times New Roman"/>
      <w:b/>
      <w:bCs/>
      <w:color w:val="3366CC"/>
      <w:spacing w:val="336"/>
      <w:sz w:val="21"/>
      <w:szCs w:val="21"/>
    </w:rPr>
  </w:style>
  <w:style w:type="character" w:customStyle="1" w:styleId="315">
    <w:name w:val="b1"/>
    <w:autoRedefine/>
    <w:qFormat/>
    <w:uiPriority w:val="0"/>
    <w:rPr>
      <w:rFonts w:ascii="Times New Roman" w:hAnsi="Times New Roman" w:eastAsia="宋体" w:cs="Times New Roman"/>
      <w:color w:val="000000"/>
    </w:rPr>
  </w:style>
  <w:style w:type="character" w:customStyle="1" w:styleId="316">
    <w:name w:val="Heading 9 Char"/>
    <w:autoRedefine/>
    <w:qFormat/>
    <w:uiPriority w:val="0"/>
    <w:rPr>
      <w:rFonts w:ascii="Times New Roman" w:hAnsi="Times New Roman" w:eastAsia="宋体" w:cs="Times New Roman"/>
      <w:sz w:val="24"/>
      <w:lang w:val="en-US" w:eastAsia="zh-CN" w:bidi="ar-SA"/>
    </w:rPr>
  </w:style>
  <w:style w:type="character" w:customStyle="1" w:styleId="317">
    <w:name w:val="表格 Char Char"/>
    <w:link w:val="318"/>
    <w:autoRedefine/>
    <w:qFormat/>
    <w:uiPriority w:val="0"/>
    <w:rPr>
      <w:rFonts w:ascii="宋体" w:hAnsi="宋体" w:eastAsia="宋体" w:cs="Times New Roman"/>
      <w:color w:val="000000"/>
      <w:kern w:val="2"/>
      <w:sz w:val="24"/>
      <w:lang w:val="en-US" w:eastAsia="zh-CN" w:bidi="ar-SA"/>
    </w:rPr>
  </w:style>
  <w:style w:type="paragraph" w:customStyle="1" w:styleId="318">
    <w:name w:val="表格"/>
    <w:basedOn w:val="1"/>
    <w:link w:val="317"/>
    <w:autoRedefine/>
    <w:qFormat/>
    <w:uiPriority w:val="0"/>
    <w:pPr>
      <w:widowControl w:val="0"/>
      <w:autoSpaceDE w:val="0"/>
      <w:autoSpaceDN w:val="0"/>
      <w:adjustRightInd w:val="0"/>
      <w:jc w:val="center"/>
    </w:pPr>
    <w:rPr>
      <w:rFonts w:ascii="宋体" w:hAnsi="宋体"/>
      <w:color w:val="000000"/>
      <w:kern w:val="2"/>
      <w:sz w:val="24"/>
    </w:rPr>
  </w:style>
  <w:style w:type="character" w:customStyle="1" w:styleId="319">
    <w:name w:val="标题 8 字符"/>
    <w:autoRedefine/>
    <w:qFormat/>
    <w:uiPriority w:val="0"/>
    <w:rPr>
      <w:rFonts w:ascii="Times New Roman" w:hAnsi="Times New Roman" w:eastAsia="宋体" w:cs="Times New Roman"/>
      <w:sz w:val="24"/>
    </w:rPr>
  </w:style>
  <w:style w:type="character" w:customStyle="1" w:styleId="320">
    <w:name w:val="标题 2 Char Char Char Char Char Char Char Char Char Char Char Char Char Char Char Char Char Char Char Char Char Char Char Char Char Char Char Char Char"/>
    <w:autoRedefine/>
    <w:qFormat/>
    <w:uiPriority w:val="0"/>
    <w:rPr>
      <w:rFonts w:ascii="Arial" w:hAnsi="Arial" w:eastAsia="SimHei" w:cs="Times New Roman"/>
      <w:b/>
      <w:bCs/>
      <w:kern w:val="2"/>
      <w:sz w:val="32"/>
      <w:szCs w:val="32"/>
      <w:lang w:val="en-US" w:eastAsia="zh-CN" w:bidi="ar-SA"/>
    </w:rPr>
  </w:style>
  <w:style w:type="character" w:customStyle="1" w:styleId="321">
    <w:name w:val="标题字符1"/>
    <w:autoRedefine/>
    <w:qFormat/>
    <w:uiPriority w:val="0"/>
    <w:rPr>
      <w:rFonts w:ascii="Cambria" w:hAnsi="Cambria" w:eastAsia="宋体" w:cs="Times New Roman"/>
      <w:b/>
      <w:bCs/>
      <w:sz w:val="32"/>
      <w:szCs w:val="32"/>
    </w:rPr>
  </w:style>
  <w:style w:type="character" w:customStyle="1" w:styleId="322">
    <w:name w:val="样式 Samplex 标准段落B Char"/>
    <w:link w:val="323"/>
    <w:autoRedefine/>
    <w:qFormat/>
    <w:uiPriority w:val="0"/>
    <w:rPr>
      <w:rFonts w:ascii="Times New Roman" w:hAnsi="Times New Roman" w:eastAsia="宋体" w:cs="Times New Roman"/>
      <w:spacing w:val="6"/>
      <w:sz w:val="21"/>
      <w:lang w:val="en-US" w:eastAsia="zh-CN" w:bidi="ar-SA"/>
    </w:rPr>
  </w:style>
  <w:style w:type="paragraph" w:customStyle="1" w:styleId="323">
    <w:name w:val="样式 Samplex 标准段落B"/>
    <w:basedOn w:val="1"/>
    <w:link w:val="322"/>
    <w:autoRedefine/>
    <w:qFormat/>
    <w:uiPriority w:val="0"/>
    <w:pPr>
      <w:widowControl w:val="0"/>
      <w:spacing w:beforeLines="50" w:line="360" w:lineRule="exact"/>
      <w:ind w:firstLine="420"/>
      <w:jc w:val="both"/>
    </w:pPr>
    <w:rPr>
      <w:rFonts w:ascii="Times New Roman" w:hAnsi="Times New Roman"/>
      <w:spacing w:val="6"/>
    </w:rPr>
  </w:style>
  <w:style w:type="character" w:customStyle="1" w:styleId="324">
    <w:name w:val="中文正文 Char Char Char Char Char"/>
    <w:autoRedefine/>
    <w:qFormat/>
    <w:uiPriority w:val="0"/>
    <w:rPr>
      <w:rFonts w:ascii="FangSong_GB2312" w:hAnsi="Times New Roman" w:eastAsia="FangSong_GB2312" w:cs="Times New Roman"/>
      <w:kern w:val="2"/>
      <w:sz w:val="26"/>
      <w:szCs w:val="24"/>
      <w:lang w:val="en-US" w:eastAsia="zh-CN" w:bidi="ar-SA"/>
    </w:rPr>
  </w:style>
  <w:style w:type="paragraph" w:customStyle="1" w:styleId="325">
    <w:name w:val="CM19"/>
    <w:basedOn w:val="326"/>
    <w:next w:val="326"/>
    <w:autoRedefine/>
    <w:qFormat/>
    <w:uiPriority w:val="0"/>
    <w:pPr>
      <w:spacing w:after="225"/>
    </w:pPr>
    <w:rPr>
      <w:rFonts w:ascii="Arial" w:hAnsi="Arial" w:cs="Times New Roman"/>
      <w:color w:val="auto"/>
    </w:rPr>
  </w:style>
  <w:style w:type="paragraph" w:customStyle="1" w:styleId="32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7">
    <w:name w:val="表格，Alt+T"/>
    <w:basedOn w:val="1"/>
    <w:autoRedefine/>
    <w:qFormat/>
    <w:uiPriority w:val="0"/>
    <w:pPr>
      <w:widowControl w:val="0"/>
      <w:overflowPunct w:val="0"/>
      <w:autoSpaceDE w:val="0"/>
      <w:autoSpaceDN w:val="0"/>
      <w:adjustRightInd w:val="0"/>
      <w:spacing w:line="0" w:lineRule="atLeast"/>
      <w:ind w:firstLine="225" w:firstLineChars="225"/>
      <w:textAlignment w:val="baseline"/>
    </w:pPr>
    <w:rPr>
      <w:rFonts w:ascii="Times New Roman" w:hAnsi="Times New Roman"/>
    </w:rPr>
  </w:style>
  <w:style w:type="paragraph" w:customStyle="1" w:styleId="328">
    <w:name w:val="A- Arial.9 Normal"/>
    <w:autoRedefine/>
    <w:qFormat/>
    <w:uiPriority w:val="0"/>
    <w:pPr>
      <w:widowControl w:val="0"/>
      <w:spacing w:before="1" w:after="1" w:line="220" w:lineRule="exact"/>
      <w:ind w:left="3572"/>
    </w:pPr>
    <w:rPr>
      <w:rFonts w:ascii="Arial" w:hAnsi="Arial" w:eastAsia="宋体" w:cs="Times New Roman"/>
      <w:color w:val="000000"/>
      <w:sz w:val="18"/>
      <w:lang w:val="fr-FR" w:eastAsia="zh-CN" w:bidi="ar-SA"/>
    </w:rPr>
  </w:style>
  <w:style w:type="paragraph" w:customStyle="1" w:styleId="329">
    <w:name w:val="日期1"/>
    <w:basedOn w:val="1"/>
    <w:next w:val="1"/>
    <w:autoRedefine/>
    <w:qFormat/>
    <w:uiPriority w:val="0"/>
    <w:pPr>
      <w:widowControl w:val="0"/>
      <w:adjustRightInd w:val="0"/>
      <w:spacing w:line="312" w:lineRule="atLeast"/>
      <w:jc w:val="both"/>
      <w:textAlignment w:val="baseline"/>
    </w:pPr>
    <w:rPr>
      <w:rFonts w:ascii="Times New Roman" w:hAnsi="Times New Roman"/>
      <w:sz w:val="24"/>
    </w:rPr>
  </w:style>
  <w:style w:type="paragraph" w:customStyle="1" w:styleId="330">
    <w:name w:val="正文+"/>
    <w:basedOn w:val="1"/>
    <w:autoRedefine/>
    <w:qFormat/>
    <w:uiPriority w:val="0"/>
    <w:pPr>
      <w:widowControl w:val="0"/>
      <w:spacing w:line="360" w:lineRule="auto"/>
      <w:ind w:firstLine="480" w:firstLineChars="200"/>
      <w:jc w:val="both"/>
    </w:pPr>
    <w:rPr>
      <w:rFonts w:ascii="Times New Roman" w:hAnsi="Times New Roman"/>
      <w:kern w:val="2"/>
      <w:sz w:val="24"/>
      <w:szCs w:val="24"/>
    </w:rPr>
  </w:style>
  <w:style w:type="paragraph" w:customStyle="1" w:styleId="331">
    <w:name w:val="xl44"/>
    <w:basedOn w:val="1"/>
    <w:autoRedefine/>
    <w:qFormat/>
    <w:uiPriority w:val="0"/>
    <w:pPr>
      <w:pBdr>
        <w:left w:val="single" w:color="auto" w:sz="4" w:space="0"/>
        <w:bottom w:val="single" w:color="auto" w:sz="4" w:space="0"/>
        <w:right w:val="single" w:color="auto" w:sz="4" w:space="0"/>
      </w:pBdr>
      <w:overflowPunct w:val="0"/>
      <w:spacing w:before="100" w:beforeAutospacing="1" w:after="100" w:afterAutospacing="1" w:line="360" w:lineRule="auto"/>
      <w:ind w:firstLine="540" w:firstLineChars="225"/>
      <w:textAlignment w:val="center"/>
    </w:pPr>
    <w:rPr>
      <w:rFonts w:ascii="Arial" w:hAnsi="Arial" w:eastAsia="Arial Unicode MS" w:cs="Arial"/>
      <w:sz w:val="32"/>
      <w:szCs w:val="32"/>
    </w:rPr>
  </w:style>
  <w:style w:type="paragraph" w:customStyle="1" w:styleId="332">
    <w:name w:val="方框下的123标题"/>
    <w:basedOn w:val="1"/>
    <w:autoRedefine/>
    <w:qFormat/>
    <w:uiPriority w:val="0"/>
    <w:pPr>
      <w:widowControl w:val="0"/>
      <w:tabs>
        <w:tab w:val="left" w:pos="1020"/>
      </w:tabs>
      <w:spacing w:line="360" w:lineRule="auto"/>
      <w:ind w:left="1020"/>
      <w:jc w:val="both"/>
    </w:pPr>
    <w:rPr>
      <w:rFonts w:ascii="Times New Roman" w:hAnsi="Times New Roman"/>
      <w:kern w:val="2"/>
      <w:szCs w:val="24"/>
    </w:rPr>
  </w:style>
  <w:style w:type="paragraph" w:customStyle="1" w:styleId="333">
    <w:name w:val="项目符号：一级，老贼样式"/>
    <w:basedOn w:val="257"/>
    <w:next w:val="257"/>
    <w:autoRedefine/>
    <w:qFormat/>
    <w:uiPriority w:val="0"/>
    <w:pPr>
      <w:tabs>
        <w:tab w:val="left" w:pos="420"/>
      </w:tabs>
      <w:spacing w:before="156" w:after="156"/>
      <w:ind w:left="420" w:hanging="420"/>
    </w:pPr>
    <w:rPr>
      <w:rFonts w:ascii="Times New Roman" w:hAnsi="Times New Roman" w:eastAsia="宋体"/>
    </w:rPr>
  </w:style>
  <w:style w:type="paragraph" w:customStyle="1" w:styleId="334">
    <w:name w:val="CM41"/>
    <w:basedOn w:val="326"/>
    <w:next w:val="326"/>
    <w:autoRedefine/>
    <w:qFormat/>
    <w:uiPriority w:val="0"/>
    <w:pPr>
      <w:spacing w:after="110"/>
    </w:pPr>
    <w:rPr>
      <w:rFonts w:ascii="oúì." w:hAnsi="Times New Roman" w:eastAsia="oúì." w:cs="Times New Roman"/>
      <w:color w:val="auto"/>
    </w:rPr>
  </w:style>
  <w:style w:type="paragraph" w:customStyle="1" w:styleId="335">
    <w:name w:val="封面2"/>
    <w:basedOn w:val="41"/>
    <w:autoRedefine/>
    <w:qFormat/>
    <w:uiPriority w:val="0"/>
    <w:pPr>
      <w:widowControl w:val="0"/>
      <w:tabs>
        <w:tab w:val="left" w:pos="840"/>
        <w:tab w:val="right" w:leader="dot" w:pos="8296"/>
      </w:tabs>
      <w:spacing w:before="120" w:after="120" w:line="360" w:lineRule="auto"/>
      <w:ind w:firstLine="425"/>
    </w:pPr>
    <w:rPr>
      <w:rFonts w:ascii="Times New Roman" w:eastAsia="SimHei"/>
      <w:b/>
      <w:bCs w:val="0"/>
      <w:caps w:val="0"/>
      <w:kern w:val="2"/>
      <w:sz w:val="52"/>
    </w:rPr>
  </w:style>
  <w:style w:type="paragraph" w:customStyle="1" w:styleId="336">
    <w:name w:val="font11"/>
    <w:basedOn w:val="1"/>
    <w:autoRedefine/>
    <w:qFormat/>
    <w:uiPriority w:val="0"/>
    <w:pPr>
      <w:spacing w:before="100" w:beforeAutospacing="1" w:after="100" w:afterAutospacing="1"/>
    </w:pPr>
    <w:rPr>
      <w:rFonts w:ascii="Arial" w:hAnsi="Arial" w:cs="Arial"/>
      <w:sz w:val="18"/>
      <w:szCs w:val="18"/>
    </w:rPr>
  </w:style>
  <w:style w:type="paragraph" w:customStyle="1" w:styleId="337">
    <w:name w:val="标书目录"/>
    <w:basedOn w:val="1"/>
    <w:autoRedefine/>
    <w:qFormat/>
    <w:uiPriority w:val="0"/>
    <w:pPr>
      <w:widowControl w:val="0"/>
      <w:jc w:val="center"/>
    </w:pPr>
    <w:rPr>
      <w:rFonts w:ascii="Times New Roman" w:hAnsi="Times New Roman" w:eastAsia="SimHei" w:cs="宋体"/>
      <w:b/>
      <w:bCs/>
      <w:snapToGrid w:val="0"/>
      <w:sz w:val="24"/>
      <w:szCs w:val="24"/>
    </w:rPr>
  </w:style>
  <w:style w:type="paragraph" w:customStyle="1" w:styleId="338">
    <w:name w:val="样式 标题 1H1h1章l1I11st levelHeading 01Header 1Header1Sec...2"/>
    <w:basedOn w:val="2"/>
    <w:autoRedefine/>
    <w:qFormat/>
    <w:uiPriority w:val="0"/>
    <w:pPr>
      <w:widowControl w:val="0"/>
      <w:jc w:val="both"/>
    </w:pPr>
    <w:rPr>
      <w:rFonts w:eastAsia="SimHei" w:cs="宋体"/>
      <w:b w:val="0"/>
      <w:sz w:val="36"/>
      <w:szCs w:val="20"/>
    </w:rPr>
  </w:style>
  <w:style w:type="paragraph" w:customStyle="1" w:styleId="339">
    <w:name w:val="箭头列表2（Alt+W）"/>
    <w:basedOn w:val="340"/>
    <w:autoRedefine/>
    <w:qFormat/>
    <w:uiPriority w:val="0"/>
    <w:pPr>
      <w:tabs>
        <w:tab w:val="left" w:pos="1110"/>
      </w:tabs>
      <w:ind w:left="935"/>
    </w:pPr>
  </w:style>
  <w:style w:type="paragraph" w:customStyle="1" w:styleId="340">
    <w:name w:val="箭头列表1（Alt+Q）"/>
    <w:basedOn w:val="1"/>
    <w:autoRedefine/>
    <w:qFormat/>
    <w:uiPriority w:val="0"/>
    <w:pPr>
      <w:widowControl w:val="0"/>
      <w:tabs>
        <w:tab w:val="left" w:pos="1110"/>
      </w:tabs>
      <w:overflowPunct w:val="0"/>
      <w:spacing w:line="360" w:lineRule="auto"/>
      <w:ind w:left="1110" w:hanging="600" w:firstLineChars="225"/>
      <w:jc w:val="both"/>
    </w:pPr>
    <w:rPr>
      <w:rFonts w:ascii="Times New Roman" w:hAnsi="Times New Roman"/>
      <w:sz w:val="24"/>
    </w:rPr>
  </w:style>
  <w:style w:type="paragraph" w:customStyle="1" w:styleId="341">
    <w:name w:val="表格文字"/>
    <w:basedOn w:val="1"/>
    <w:autoRedefine/>
    <w:qFormat/>
    <w:uiPriority w:val="0"/>
    <w:pPr>
      <w:widowControl w:val="0"/>
      <w:spacing w:before="25" w:after="25" w:line="300" w:lineRule="auto"/>
      <w:jc w:val="both"/>
    </w:pPr>
    <w:rPr>
      <w:rFonts w:ascii="Times" w:hAnsi="Times"/>
      <w:spacing w:val="10"/>
      <w:sz w:val="24"/>
    </w:rPr>
  </w:style>
  <w:style w:type="paragraph" w:customStyle="1" w:styleId="342">
    <w:name w:val="Char Char1 Char Char Char Char Char Char Char Char"/>
    <w:basedOn w:val="1"/>
    <w:autoRedefine/>
    <w:qFormat/>
    <w:uiPriority w:val="0"/>
    <w:pPr>
      <w:spacing w:after="160" w:line="240" w:lineRule="exact"/>
    </w:pPr>
    <w:rPr>
      <w:rFonts w:ascii="Verdana" w:hAnsi="Verdana"/>
      <w:sz w:val="20"/>
      <w:lang w:eastAsia="en-US"/>
    </w:rPr>
  </w:style>
  <w:style w:type="paragraph" w:customStyle="1" w:styleId="343">
    <w:name w:val="正文首行缩进两字符 Char Char"/>
    <w:basedOn w:val="1"/>
    <w:autoRedefine/>
    <w:qFormat/>
    <w:uiPriority w:val="0"/>
    <w:pPr>
      <w:widowControl w:val="0"/>
      <w:spacing w:line="360" w:lineRule="auto"/>
      <w:ind w:firstLine="200" w:firstLineChars="200"/>
      <w:jc w:val="both"/>
    </w:pPr>
    <w:rPr>
      <w:rFonts w:ascii="Times New Roman" w:hAnsi="Times New Roman"/>
      <w:kern w:val="2"/>
      <w:sz w:val="24"/>
      <w:szCs w:val="24"/>
    </w:rPr>
  </w:style>
  <w:style w:type="paragraph" w:customStyle="1" w:styleId="344">
    <w:name w:val="2"/>
    <w:basedOn w:val="1"/>
    <w:next w:val="33"/>
    <w:autoRedefine/>
    <w:qFormat/>
    <w:uiPriority w:val="0"/>
    <w:pPr>
      <w:widowControl w:val="0"/>
      <w:jc w:val="both"/>
    </w:pPr>
    <w:rPr>
      <w:rFonts w:ascii="宋体" w:hAnsi="Courier New"/>
      <w:kern w:val="2"/>
    </w:rPr>
  </w:style>
  <w:style w:type="paragraph" w:customStyle="1" w:styleId="345">
    <w:name w:val="彩色列表 - 强调文字颜色 11"/>
    <w:basedOn w:val="1"/>
    <w:autoRedefine/>
    <w:qFormat/>
    <w:uiPriority w:val="0"/>
    <w:pPr>
      <w:widowControl w:val="0"/>
      <w:ind w:firstLine="420" w:firstLineChars="200"/>
      <w:jc w:val="both"/>
    </w:pPr>
    <w:rPr>
      <w:kern w:val="2"/>
      <w:szCs w:val="22"/>
    </w:rPr>
  </w:style>
  <w:style w:type="paragraph" w:customStyle="1" w:styleId="346">
    <w:name w:val="reader-word-layer"/>
    <w:basedOn w:val="1"/>
    <w:autoRedefine/>
    <w:qFormat/>
    <w:uiPriority w:val="0"/>
    <w:pPr>
      <w:spacing w:before="100" w:beforeAutospacing="1" w:after="100" w:afterAutospacing="1"/>
    </w:pPr>
    <w:rPr>
      <w:rFonts w:ascii="宋体" w:hAnsi="宋体" w:cs="宋体"/>
      <w:sz w:val="24"/>
      <w:szCs w:val="24"/>
    </w:rPr>
  </w:style>
  <w:style w:type="paragraph" w:customStyle="1" w:styleId="347">
    <w:name w:val="正文符号1"/>
    <w:basedOn w:val="348"/>
    <w:autoRedefine/>
    <w:qFormat/>
    <w:uiPriority w:val="0"/>
    <w:pPr>
      <w:tabs>
        <w:tab w:val="left" w:pos="1080"/>
      </w:tabs>
      <w:ind w:left="2940" w:firstLine="0" w:firstLineChars="0"/>
    </w:pPr>
    <w:rPr>
      <w:rFonts w:eastAsia="宋体"/>
    </w:rPr>
  </w:style>
  <w:style w:type="paragraph" w:customStyle="1" w:styleId="348">
    <w:name w:val="正文首行缩进2字"/>
    <w:basedOn w:val="1"/>
    <w:autoRedefine/>
    <w:qFormat/>
    <w:uiPriority w:val="0"/>
    <w:pPr>
      <w:widowControl w:val="0"/>
      <w:ind w:firstLine="560" w:firstLineChars="200"/>
      <w:jc w:val="both"/>
    </w:pPr>
    <w:rPr>
      <w:rFonts w:ascii="Times New Roman" w:hAnsi="Times New Roman" w:eastAsia="楷体_GB2312"/>
      <w:sz w:val="28"/>
      <w:szCs w:val="24"/>
    </w:rPr>
  </w:style>
  <w:style w:type="paragraph" w:customStyle="1" w:styleId="349">
    <w:name w:val="CM1"/>
    <w:basedOn w:val="326"/>
    <w:next w:val="326"/>
    <w:autoRedefine/>
    <w:qFormat/>
    <w:uiPriority w:val="0"/>
    <w:rPr>
      <w:rFonts w:ascii="mb 2gjp" w:hAnsi="Times New Roman" w:eastAsia="mb 2gjp" w:cs="Times New Roman"/>
      <w:color w:val="auto"/>
    </w:rPr>
  </w:style>
  <w:style w:type="paragraph" w:customStyle="1" w:styleId="350">
    <w:name w:val="xl31"/>
    <w:basedOn w:val="1"/>
    <w:autoRedefine/>
    <w:qFormat/>
    <w:uiPriority w:val="0"/>
    <w:pPr>
      <w:pBdr>
        <w:top w:val="single" w:color="auto" w:sz="4" w:space="0"/>
        <w:left w:val="single" w:color="auto" w:sz="4" w:space="0"/>
        <w:bottom w:val="single" w:color="auto" w:sz="4" w:space="0"/>
        <w:right w:val="single" w:color="auto" w:sz="4" w:space="0"/>
      </w:pBdr>
      <w:shd w:val="clear" w:color="auto" w:fill="FFCC99"/>
      <w:overflowPunct w:val="0"/>
      <w:spacing w:before="100" w:beforeAutospacing="1" w:after="100" w:afterAutospacing="1" w:line="360" w:lineRule="auto"/>
      <w:ind w:firstLine="540" w:firstLineChars="225"/>
      <w:jc w:val="center"/>
    </w:pPr>
    <w:rPr>
      <w:rFonts w:ascii="宋体" w:hAnsi="宋体"/>
      <w:b/>
      <w:bCs/>
      <w:sz w:val="20"/>
    </w:rPr>
  </w:style>
  <w:style w:type="paragraph" w:customStyle="1" w:styleId="351">
    <w:name w:val="正文 小四 首缩"/>
    <w:autoRedefine/>
    <w:qFormat/>
    <w:uiPriority w:val="0"/>
    <w:pPr>
      <w:snapToGrid w:val="0"/>
      <w:spacing w:line="336" w:lineRule="auto"/>
      <w:ind w:firstLine="482"/>
    </w:pPr>
    <w:rPr>
      <w:rFonts w:ascii="Calibri" w:hAnsi="Calibri" w:eastAsia="宋体" w:cs="Times New Roman"/>
      <w:kern w:val="2"/>
      <w:sz w:val="24"/>
      <w:lang w:val="en-US" w:eastAsia="zh-CN" w:bidi="ar-SA"/>
    </w:rPr>
  </w:style>
  <w:style w:type="paragraph" w:customStyle="1" w:styleId="352">
    <w:name w:val="xl158"/>
    <w:basedOn w:val="1"/>
    <w:autoRedefine/>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0"/>
    </w:rPr>
  </w:style>
  <w:style w:type="paragraph" w:customStyle="1" w:styleId="353">
    <w:name w:val="Char Char Char1"/>
    <w:basedOn w:val="1"/>
    <w:autoRedefine/>
    <w:qFormat/>
    <w:uiPriority w:val="0"/>
    <w:pPr>
      <w:widowControl w:val="0"/>
      <w:jc w:val="both"/>
    </w:pPr>
    <w:rPr>
      <w:rFonts w:ascii="Tahoma" w:hAnsi="Tahoma"/>
      <w:kern w:val="2"/>
      <w:sz w:val="24"/>
    </w:rPr>
  </w:style>
  <w:style w:type="paragraph" w:customStyle="1" w:styleId="354">
    <w:name w:val="xl43"/>
    <w:basedOn w:val="1"/>
    <w:autoRedefine/>
    <w:qFormat/>
    <w:uiPriority w:val="0"/>
    <w:pPr>
      <w:pBdr>
        <w:top w:val="single" w:color="auto" w:sz="4" w:space="0"/>
        <w:left w:val="single" w:color="auto" w:sz="4" w:space="0"/>
        <w:bottom w:val="single" w:color="auto" w:sz="8" w:space="0"/>
        <w:right w:val="single" w:color="auto" w:sz="4" w:space="0"/>
      </w:pBdr>
      <w:overflowPunct w:val="0"/>
      <w:spacing w:before="100" w:beforeAutospacing="1" w:after="100" w:afterAutospacing="1" w:line="360" w:lineRule="auto"/>
      <w:ind w:firstLine="540" w:firstLineChars="225"/>
      <w:jc w:val="center"/>
    </w:pPr>
    <w:rPr>
      <w:rFonts w:ascii="Arial" w:hAnsi="Arial" w:eastAsia="Arial Unicode MS" w:cs="Arial"/>
      <w:sz w:val="32"/>
      <w:szCs w:val="32"/>
    </w:rPr>
  </w:style>
  <w:style w:type="paragraph" w:customStyle="1" w:styleId="355">
    <w:name w:val="xl14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rPr>
  </w:style>
  <w:style w:type="paragraph" w:customStyle="1" w:styleId="356">
    <w:name w:val="Table Heading Char"/>
    <w:autoRedefine/>
    <w:qFormat/>
    <w:uiPriority w:val="0"/>
    <w:pPr>
      <w:snapToGrid w:val="0"/>
      <w:jc w:val="center"/>
    </w:pPr>
    <w:rPr>
      <w:rFonts w:ascii="Arial" w:hAnsi="Arial" w:eastAsia="SimHei" w:cs="Times New Roman"/>
      <w:sz w:val="18"/>
      <w:lang w:val="en-US" w:eastAsia="zh-CN" w:bidi="ar-SA"/>
    </w:rPr>
  </w:style>
  <w:style w:type="paragraph" w:customStyle="1" w:styleId="357">
    <w:name w:val="Char2 Char Char Char Char Char Char"/>
    <w:basedOn w:val="1"/>
    <w:autoRedefine/>
    <w:qFormat/>
    <w:uiPriority w:val="0"/>
    <w:pPr>
      <w:spacing w:line="400" w:lineRule="exact"/>
      <w:jc w:val="center"/>
    </w:pPr>
    <w:rPr>
      <w:rFonts w:ascii="Times New Roman" w:hAnsi="Times New Roman"/>
      <w:kern w:val="2"/>
      <w:szCs w:val="24"/>
    </w:rPr>
  </w:style>
  <w:style w:type="paragraph" w:customStyle="1" w:styleId="358">
    <w:name w:val="xl30"/>
    <w:basedOn w:val="1"/>
    <w:autoRedefine/>
    <w:qFormat/>
    <w:uiPriority w:val="0"/>
    <w:pPr>
      <w:pBdr>
        <w:top w:val="single" w:color="auto" w:sz="4" w:space="0"/>
        <w:left w:val="single" w:color="auto" w:sz="4" w:space="0"/>
        <w:bottom w:val="single" w:color="auto" w:sz="4" w:space="0"/>
        <w:right w:val="single" w:color="auto" w:sz="4" w:space="0"/>
      </w:pBdr>
      <w:shd w:val="clear" w:color="auto" w:fill="CCFFFF"/>
      <w:overflowPunct w:val="0"/>
      <w:spacing w:before="100" w:beforeAutospacing="1" w:after="100" w:afterAutospacing="1" w:line="360" w:lineRule="auto"/>
      <w:ind w:firstLine="540" w:firstLineChars="225"/>
      <w:jc w:val="center"/>
    </w:pPr>
    <w:rPr>
      <w:rFonts w:ascii="宋体" w:hAnsi="宋体"/>
      <w:b/>
      <w:bCs/>
      <w:sz w:val="24"/>
      <w:szCs w:val="24"/>
    </w:rPr>
  </w:style>
  <w:style w:type="paragraph" w:customStyle="1" w:styleId="359">
    <w:name w:val="--规划正文"/>
    <w:basedOn w:val="1"/>
    <w:autoRedefine/>
    <w:qFormat/>
    <w:uiPriority w:val="0"/>
    <w:pPr>
      <w:widowControl w:val="0"/>
      <w:spacing w:line="360" w:lineRule="auto"/>
      <w:ind w:firstLine="200" w:firstLineChars="200"/>
      <w:jc w:val="both"/>
    </w:pPr>
    <w:rPr>
      <w:rFonts w:ascii="Times New Roman" w:hAnsi="Times New Roman"/>
      <w:kern w:val="2"/>
    </w:rPr>
  </w:style>
  <w:style w:type="paragraph" w:customStyle="1" w:styleId="360">
    <w:name w:val="序号列举项"/>
    <w:basedOn w:val="361"/>
    <w:autoRedefine/>
    <w:qFormat/>
    <w:uiPriority w:val="0"/>
    <w:pPr>
      <w:ind w:left="1134" w:hanging="227"/>
    </w:pPr>
  </w:style>
  <w:style w:type="paragraph" w:customStyle="1" w:styleId="361">
    <w:name w:val="正文 1"/>
    <w:basedOn w:val="1"/>
    <w:autoRedefine/>
    <w:qFormat/>
    <w:uiPriority w:val="0"/>
    <w:pPr>
      <w:adjustRightInd w:val="0"/>
      <w:snapToGrid w:val="0"/>
      <w:spacing w:before="30" w:after="30" w:line="300" w:lineRule="auto"/>
      <w:ind w:left="680"/>
      <w:jc w:val="both"/>
    </w:pPr>
    <w:rPr>
      <w:rFonts w:ascii="Times New Roman" w:hAnsi="Times New Roman"/>
      <w:kern w:val="2"/>
      <w:sz w:val="18"/>
    </w:rPr>
  </w:style>
  <w:style w:type="paragraph" w:customStyle="1" w:styleId="362">
    <w:name w:val="表身"/>
    <w:autoRedefine/>
    <w:qFormat/>
    <w:uiPriority w:val="0"/>
    <w:pPr>
      <w:keepNext/>
      <w:spacing w:before="40" w:after="40" w:line="300" w:lineRule="auto"/>
      <w:textAlignment w:val="center"/>
    </w:pPr>
    <w:rPr>
      <w:rFonts w:ascii="Calibri" w:hAnsi="Calibri" w:eastAsia="宋体" w:cs="Times New Roman"/>
      <w:sz w:val="18"/>
      <w:lang w:val="en-US" w:eastAsia="zh-CN" w:bidi="ar-SA"/>
    </w:rPr>
  </w:style>
  <w:style w:type="paragraph" w:customStyle="1" w:styleId="363">
    <w:name w:val="±íÉí"/>
    <w:basedOn w:val="1"/>
    <w:autoRedefine/>
    <w:qFormat/>
    <w:uiPriority w:val="0"/>
    <w:pPr>
      <w:overflowPunct w:val="0"/>
      <w:autoSpaceDE w:val="0"/>
      <w:autoSpaceDN w:val="0"/>
      <w:adjustRightInd w:val="0"/>
      <w:spacing w:line="300" w:lineRule="auto"/>
      <w:textAlignment w:val="baseline"/>
    </w:pPr>
    <w:rPr>
      <w:rFonts w:ascii="Times New Roman" w:hAnsi="Times New Roman"/>
      <w:sz w:val="18"/>
    </w:rPr>
  </w:style>
  <w:style w:type="paragraph" w:customStyle="1" w:styleId="364">
    <w:name w:val="Picture"/>
    <w:basedOn w:val="1"/>
    <w:next w:val="1"/>
    <w:autoRedefine/>
    <w:qFormat/>
    <w:uiPriority w:val="0"/>
    <w:pPr>
      <w:widowControl w:val="0"/>
      <w:spacing w:before="120"/>
      <w:jc w:val="center"/>
    </w:pPr>
    <w:rPr>
      <w:rFonts w:ascii="Times New Roman" w:hAnsi="Times New Roman"/>
      <w:kern w:val="2"/>
      <w:szCs w:val="24"/>
    </w:rPr>
  </w:style>
  <w:style w:type="paragraph" w:customStyle="1" w:styleId="365">
    <w:name w:val="f11"/>
    <w:basedOn w:val="1"/>
    <w:autoRedefine/>
    <w:qFormat/>
    <w:uiPriority w:val="0"/>
    <w:pPr>
      <w:spacing w:before="100" w:beforeAutospacing="1" w:after="100" w:afterAutospacing="1" w:line="240" w:lineRule="atLeast"/>
    </w:pPr>
    <w:rPr>
      <w:rFonts w:ascii="_GB2312" w:hAnsi="_GB2312" w:eastAsia="Arial Unicode MS" w:cs="Arial Unicode MS"/>
      <w:color w:val="000000"/>
      <w:szCs w:val="21"/>
    </w:rPr>
  </w:style>
  <w:style w:type="paragraph" w:customStyle="1" w:styleId="366">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367">
    <w:name w:val="标题 31"/>
    <w:basedOn w:val="1"/>
    <w:next w:val="1"/>
    <w:autoRedefine/>
    <w:qFormat/>
    <w:uiPriority w:val="0"/>
    <w:pPr>
      <w:keepNext/>
      <w:keepLines/>
      <w:widowControl w:val="0"/>
      <w:spacing w:before="260" w:after="260" w:line="408" w:lineRule="auto"/>
      <w:jc w:val="both"/>
      <w:outlineLvl w:val="2"/>
    </w:pPr>
    <w:rPr>
      <w:rFonts w:ascii="宋体" w:hAnsi="宋体"/>
      <w:b/>
      <w:kern w:val="2"/>
      <w:sz w:val="32"/>
    </w:rPr>
  </w:style>
  <w:style w:type="paragraph" w:customStyle="1" w:styleId="368">
    <w:name w:val="indent"/>
    <w:basedOn w:val="1"/>
    <w:autoRedefine/>
    <w:qFormat/>
    <w:uiPriority w:val="0"/>
    <w:pPr>
      <w:spacing w:before="100" w:beforeAutospacing="1" w:after="100" w:afterAutospacing="1"/>
    </w:pPr>
    <w:rPr>
      <w:rFonts w:ascii="宋体" w:hAnsi="宋体" w:cs="宋体"/>
      <w:sz w:val="24"/>
      <w:szCs w:val="24"/>
    </w:rPr>
  </w:style>
  <w:style w:type="paragraph" w:customStyle="1" w:styleId="369">
    <w:name w:val="中文正文 Char Char Char"/>
    <w:autoRedefine/>
    <w:qFormat/>
    <w:uiPriority w:val="0"/>
    <w:pPr>
      <w:adjustRightInd w:val="0"/>
      <w:spacing w:before="60" w:after="60" w:line="360" w:lineRule="auto"/>
      <w:ind w:firstLine="540" w:firstLineChars="225"/>
      <w:textAlignment w:val="baseline"/>
    </w:pPr>
    <w:rPr>
      <w:rFonts w:ascii="FangSong_GB2312" w:hAnsi="Calibri" w:eastAsia="FangSong_GB2312" w:cs="Times New Roman"/>
      <w:kern w:val="2"/>
      <w:sz w:val="26"/>
      <w:szCs w:val="24"/>
      <w:lang w:val="en-US" w:eastAsia="zh-CN" w:bidi="ar-SA"/>
    </w:rPr>
  </w:style>
  <w:style w:type="paragraph" w:customStyle="1" w:styleId="370">
    <w:name w:val="样式 标题 1合同标题Alt+1h1H1标准章1. heading 1Huvudrubrikheading 1...1 Char Char Char Char Char Char Char Char Char Char Char Char Char Char Char Char Char Char Char Char Char Char Char Char Char Char Char Char Char Char Char Char Char Char Char Char Char Char"/>
    <w:basedOn w:val="2"/>
    <w:autoRedefine/>
    <w:qFormat/>
    <w:uiPriority w:val="0"/>
    <w:pPr>
      <w:keepLines w:val="0"/>
      <w:pageBreakBefore/>
      <w:widowControl w:val="0"/>
      <w:tabs>
        <w:tab w:val="left" w:pos="420"/>
      </w:tabs>
      <w:spacing w:before="0" w:after="0" w:line="480" w:lineRule="exact"/>
      <w:ind w:left="420" w:hanging="420"/>
      <w:jc w:val="both"/>
    </w:pPr>
    <w:rPr>
      <w:rFonts w:ascii="宋体" w:hAnsi="Calibri"/>
      <w:color w:val="000080"/>
      <w:kern w:val="2"/>
      <w:sz w:val="32"/>
      <w:szCs w:val="32"/>
    </w:rPr>
  </w:style>
  <w:style w:type="paragraph" w:customStyle="1" w:styleId="371">
    <w:name w:val="xl7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Helv" w:hAnsi="Helv" w:cs="宋体"/>
      <w:sz w:val="20"/>
    </w:rPr>
  </w:style>
  <w:style w:type="paragraph" w:customStyle="1" w:styleId="372">
    <w:name w:val="正文1"/>
    <w:autoRedefine/>
    <w:qFormat/>
    <w:uiPriority w:val="0"/>
    <w:pPr>
      <w:widowControl w:val="0"/>
      <w:adjustRightInd w:val="0"/>
      <w:spacing w:line="360" w:lineRule="atLeast"/>
      <w:jc w:val="both"/>
      <w:textAlignment w:val="baseline"/>
    </w:pPr>
    <w:rPr>
      <w:rFonts w:ascii="宋体" w:hAnsi="Calibri" w:eastAsia="宋体" w:cs="Times New Roman"/>
      <w:sz w:val="24"/>
      <w:lang w:val="en-US" w:eastAsia="zh-CN" w:bidi="ar-SA"/>
    </w:rPr>
  </w:style>
  <w:style w:type="paragraph" w:customStyle="1" w:styleId="373">
    <w:name w:val="样式 标题 1H1h1章l1I11st levelHeading 01Header 1Header1Sec..."/>
    <w:basedOn w:val="2"/>
    <w:autoRedefine/>
    <w:qFormat/>
    <w:uiPriority w:val="0"/>
    <w:pPr>
      <w:widowControl w:val="0"/>
      <w:jc w:val="both"/>
    </w:pPr>
    <w:rPr>
      <w:rFonts w:ascii="SimHei" w:hAnsi="SimHei" w:eastAsia="SimHei" w:cs="宋体"/>
      <w:b w:val="0"/>
      <w:sz w:val="36"/>
      <w:szCs w:val="20"/>
    </w:rPr>
  </w:style>
  <w:style w:type="paragraph" w:customStyle="1" w:styleId="374">
    <w:name w:val="题目"/>
    <w:basedOn w:val="1"/>
    <w:autoRedefine/>
    <w:qFormat/>
    <w:uiPriority w:val="0"/>
    <w:pPr>
      <w:widowControl w:val="0"/>
      <w:tabs>
        <w:tab w:val="left" w:pos="1680"/>
      </w:tabs>
      <w:spacing w:beforeLines="50" w:afterLines="50" w:line="360" w:lineRule="auto"/>
      <w:ind w:left="1680" w:hanging="420"/>
      <w:outlineLvl w:val="2"/>
    </w:pPr>
    <w:rPr>
      <w:rFonts w:ascii="宋体" w:hAnsi="宋体"/>
      <w:kern w:val="2"/>
      <w:szCs w:val="21"/>
    </w:rPr>
  </w:style>
  <w:style w:type="paragraph" w:customStyle="1" w:styleId="375">
    <w:name w:val="Pa5"/>
    <w:basedOn w:val="326"/>
    <w:next w:val="326"/>
    <w:autoRedefine/>
    <w:qFormat/>
    <w:uiPriority w:val="0"/>
    <w:pPr>
      <w:spacing w:after="20" w:line="160" w:lineRule="atLeast"/>
    </w:pPr>
    <w:rPr>
      <w:rFonts w:ascii="MetaBold-Roman" w:hAnsi="Times New Roman" w:eastAsia="MetaBold-Roman" w:cs="Times New Roman"/>
      <w:color w:val="auto"/>
    </w:rPr>
  </w:style>
  <w:style w:type="paragraph" w:customStyle="1" w:styleId="37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7">
    <w:name w:val="表格内容"/>
    <w:basedOn w:val="25"/>
    <w:autoRedefine/>
    <w:qFormat/>
    <w:uiPriority w:val="0"/>
    <w:pPr>
      <w:widowControl w:val="0"/>
      <w:suppressLineNumbers/>
      <w:suppressAutoHyphens/>
    </w:pPr>
    <w:rPr>
      <w:sz w:val="24"/>
      <w:szCs w:val="24"/>
    </w:rPr>
  </w:style>
  <w:style w:type="paragraph" w:customStyle="1" w:styleId="378">
    <w:name w:val="CM9"/>
    <w:basedOn w:val="326"/>
    <w:next w:val="326"/>
    <w:autoRedefine/>
    <w:qFormat/>
    <w:uiPriority w:val="0"/>
    <w:pPr>
      <w:spacing w:line="220" w:lineRule="atLeast"/>
    </w:pPr>
    <w:rPr>
      <w:rFonts w:ascii="Arial" w:hAnsi="Arial" w:cs="Times New Roman"/>
      <w:color w:val="auto"/>
    </w:rPr>
  </w:style>
  <w:style w:type="paragraph" w:customStyle="1" w:styleId="379">
    <w:name w:val="Char Char13"/>
    <w:basedOn w:val="21"/>
    <w:autoRedefine/>
    <w:qFormat/>
    <w:uiPriority w:val="0"/>
    <w:pPr>
      <w:widowControl w:val="0"/>
      <w:jc w:val="both"/>
    </w:pPr>
    <w:rPr>
      <w:rFonts w:ascii="Tahoma" w:hAnsi="Tahoma"/>
      <w:kern w:val="2"/>
      <w:sz w:val="24"/>
      <w:szCs w:val="24"/>
    </w:rPr>
  </w:style>
  <w:style w:type="paragraph" w:customStyle="1" w:styleId="380">
    <w:name w:val="项目符号1"/>
    <w:basedOn w:val="1"/>
    <w:autoRedefine/>
    <w:qFormat/>
    <w:uiPriority w:val="0"/>
    <w:pPr>
      <w:widowControl w:val="0"/>
      <w:tabs>
        <w:tab w:val="left" w:pos="1758"/>
      </w:tabs>
      <w:overflowPunct w:val="0"/>
      <w:adjustRightInd w:val="0"/>
      <w:snapToGrid w:val="0"/>
      <w:spacing w:before="120" w:line="360" w:lineRule="auto"/>
      <w:ind w:left="1758" w:hanging="454"/>
      <w:jc w:val="both"/>
    </w:pPr>
    <w:rPr>
      <w:rFonts w:ascii="宋体" w:hAnsi="Times New Roman"/>
      <w:snapToGrid w:val="0"/>
    </w:rPr>
  </w:style>
  <w:style w:type="paragraph" w:customStyle="1" w:styleId="381">
    <w:name w:val="列出段落1"/>
    <w:basedOn w:val="1"/>
    <w:autoRedefine/>
    <w:qFormat/>
    <w:uiPriority w:val="34"/>
    <w:pPr>
      <w:widowControl w:val="0"/>
      <w:spacing w:line="360" w:lineRule="auto"/>
      <w:ind w:firstLine="420" w:firstLineChars="200"/>
      <w:jc w:val="both"/>
    </w:pPr>
    <w:rPr>
      <w:rFonts w:ascii="Times New Roman" w:hAnsi="Times New Roman"/>
      <w:kern w:val="2"/>
      <w:sz w:val="24"/>
      <w:szCs w:val="24"/>
    </w:rPr>
  </w:style>
  <w:style w:type="paragraph" w:customStyle="1" w:styleId="382">
    <w:name w:val="表格名"/>
    <w:basedOn w:val="183"/>
    <w:autoRedefine/>
    <w:qFormat/>
    <w:uiPriority w:val="0"/>
    <w:pPr>
      <w:ind w:left="420" w:firstLine="0" w:firstLineChars="0"/>
      <w:jc w:val="center"/>
    </w:pPr>
    <w:rPr>
      <w:rFonts w:ascii="宋体" w:hAnsi="宋体"/>
      <w:b/>
      <w:sz w:val="21"/>
      <w:szCs w:val="21"/>
    </w:rPr>
  </w:style>
  <w:style w:type="paragraph" w:customStyle="1" w:styleId="383">
    <w:name w:val="xl27"/>
    <w:basedOn w:val="1"/>
    <w:autoRedefine/>
    <w:qFormat/>
    <w:uiPriority w:val="0"/>
    <w:pPr>
      <w:pBdr>
        <w:top w:val="single" w:color="auto" w:sz="4" w:space="0"/>
        <w:bottom w:val="single" w:color="auto" w:sz="4" w:space="0"/>
        <w:right w:val="single" w:color="auto" w:sz="4" w:space="0"/>
      </w:pBdr>
      <w:overflowPunct w:val="0"/>
      <w:spacing w:before="100" w:beforeAutospacing="1" w:after="100" w:afterAutospacing="1" w:line="360" w:lineRule="auto"/>
      <w:ind w:firstLine="540" w:firstLineChars="225"/>
      <w:jc w:val="center"/>
    </w:pPr>
    <w:rPr>
      <w:rFonts w:ascii="Arial Unicode MS" w:hAnsi="Arial Unicode MS" w:eastAsia="Arial Unicode MS" w:cs="楷体_GB2312"/>
      <w:sz w:val="24"/>
      <w:szCs w:val="24"/>
    </w:rPr>
  </w:style>
  <w:style w:type="paragraph" w:customStyle="1" w:styleId="384">
    <w:name w:val="font10"/>
    <w:basedOn w:val="1"/>
    <w:autoRedefine/>
    <w:qFormat/>
    <w:uiPriority w:val="0"/>
    <w:pPr>
      <w:overflowPunct w:val="0"/>
      <w:spacing w:before="100" w:beforeAutospacing="1" w:after="100" w:afterAutospacing="1" w:line="360" w:lineRule="auto"/>
      <w:ind w:firstLine="540" w:firstLineChars="225"/>
    </w:pPr>
    <w:rPr>
      <w:rFonts w:ascii="Arial" w:hAnsi="Arial" w:eastAsia="Arial Unicode MS" w:cs="Arial"/>
      <w:sz w:val="28"/>
      <w:szCs w:val="28"/>
    </w:rPr>
  </w:style>
  <w:style w:type="paragraph" w:customStyle="1" w:styleId="385">
    <w:name w:val="Char Char131"/>
    <w:basedOn w:val="21"/>
    <w:autoRedefine/>
    <w:qFormat/>
    <w:uiPriority w:val="0"/>
    <w:pPr>
      <w:widowControl w:val="0"/>
      <w:jc w:val="both"/>
    </w:pPr>
    <w:rPr>
      <w:rFonts w:ascii="Tahoma" w:hAnsi="Tahoma"/>
      <w:kern w:val="2"/>
      <w:sz w:val="24"/>
      <w:szCs w:val="24"/>
    </w:rPr>
  </w:style>
  <w:style w:type="paragraph" w:customStyle="1" w:styleId="386">
    <w:name w:val="2级符号(标书)"/>
    <w:basedOn w:val="1"/>
    <w:next w:val="1"/>
    <w:autoRedefine/>
    <w:qFormat/>
    <w:uiPriority w:val="0"/>
    <w:pPr>
      <w:tabs>
        <w:tab w:val="left" w:pos="900"/>
      </w:tabs>
      <w:spacing w:beforeLines="50" w:afterLines="50" w:line="360" w:lineRule="auto"/>
      <w:ind w:left="840" w:hanging="420"/>
    </w:pPr>
    <w:rPr>
      <w:rFonts w:ascii="宋体" w:hAnsi="宋体" w:cs="宋体"/>
      <w:spacing w:val="8"/>
      <w:szCs w:val="21"/>
    </w:rPr>
  </w:style>
  <w:style w:type="paragraph" w:customStyle="1" w:styleId="387">
    <w:name w:val="CM13"/>
    <w:basedOn w:val="326"/>
    <w:next w:val="326"/>
    <w:autoRedefine/>
    <w:qFormat/>
    <w:uiPriority w:val="0"/>
    <w:pPr>
      <w:spacing w:after="480"/>
    </w:pPr>
    <w:rPr>
      <w:rFonts w:ascii="Arial" w:hAnsi="Arial" w:cs="Times New Roman"/>
      <w:color w:val="auto"/>
    </w:rPr>
  </w:style>
  <w:style w:type="paragraph" w:customStyle="1" w:styleId="388">
    <w:name w:val="14"/>
    <w:basedOn w:val="1"/>
    <w:autoRedefine/>
    <w:qFormat/>
    <w:uiPriority w:val="0"/>
    <w:pPr>
      <w:widowControl w:val="0"/>
      <w:jc w:val="both"/>
    </w:pPr>
    <w:rPr>
      <w:rFonts w:ascii="Times New Roman" w:hAnsi="Times New Roman"/>
      <w:color w:val="000000"/>
      <w:kern w:val="2"/>
      <w:szCs w:val="24"/>
    </w:rPr>
  </w:style>
  <w:style w:type="paragraph" w:customStyle="1" w:styleId="389">
    <w:name w:val="xl13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rPr>
  </w:style>
  <w:style w:type="paragraph" w:customStyle="1" w:styleId="390">
    <w:name w:val="font19"/>
    <w:basedOn w:val="1"/>
    <w:autoRedefine/>
    <w:qFormat/>
    <w:uiPriority w:val="0"/>
    <w:pPr>
      <w:spacing w:before="100" w:beforeAutospacing="1" w:after="100" w:afterAutospacing="1"/>
    </w:pPr>
    <w:rPr>
      <w:rFonts w:ascii="宋体" w:hAnsi="宋体" w:cs="宋体"/>
      <w:sz w:val="20"/>
    </w:rPr>
  </w:style>
  <w:style w:type="paragraph" w:customStyle="1" w:styleId="391">
    <w:name w:val="xl47"/>
    <w:basedOn w:val="1"/>
    <w:autoRedefine/>
    <w:qFormat/>
    <w:uiPriority w:val="0"/>
    <w:pPr>
      <w:pBdr>
        <w:top w:val="single" w:color="auto" w:sz="4" w:space="0"/>
        <w:left w:val="single" w:color="auto" w:sz="4" w:space="0"/>
        <w:bottom w:val="single" w:color="auto" w:sz="4" w:space="0"/>
        <w:right w:val="single" w:color="auto" w:sz="4" w:space="0"/>
      </w:pBdr>
      <w:overflowPunct w:val="0"/>
      <w:spacing w:before="100" w:beforeAutospacing="1" w:after="100" w:afterAutospacing="1" w:line="360" w:lineRule="auto"/>
      <w:ind w:firstLine="540" w:firstLineChars="225"/>
      <w:textAlignment w:val="center"/>
    </w:pPr>
    <w:rPr>
      <w:rFonts w:ascii="Arial" w:hAnsi="Arial" w:eastAsia="Arial Unicode MS" w:cs="Arial"/>
      <w:sz w:val="32"/>
      <w:szCs w:val="32"/>
    </w:rPr>
  </w:style>
  <w:style w:type="paragraph" w:customStyle="1" w:styleId="392">
    <w:name w:val="下划线"/>
    <w:basedOn w:val="1"/>
    <w:autoRedefine/>
    <w:qFormat/>
    <w:uiPriority w:val="0"/>
    <w:pPr>
      <w:spacing w:line="360" w:lineRule="auto"/>
      <w:ind w:firstLine="480" w:firstLineChars="200"/>
      <w:jc w:val="both"/>
    </w:pPr>
    <w:rPr>
      <w:rFonts w:ascii="Times New Roman" w:hAnsi="Times New Roman"/>
      <w:color w:val="000000"/>
      <w:kern w:val="2"/>
      <w:sz w:val="24"/>
      <w:szCs w:val="24"/>
      <w:u w:val="single"/>
    </w:rPr>
  </w:style>
  <w:style w:type="paragraph" w:customStyle="1" w:styleId="393">
    <w:name w:val="xl105"/>
    <w:basedOn w:val="1"/>
    <w:autoRedefine/>
    <w:qFormat/>
    <w:uiPriority w:val="0"/>
    <w:pPr>
      <w:pBdr>
        <w:top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b/>
      <w:bCs/>
      <w:sz w:val="18"/>
      <w:szCs w:val="18"/>
    </w:rPr>
  </w:style>
  <w:style w:type="paragraph" w:customStyle="1" w:styleId="394">
    <w:name w:val="样式 标题 4 + 仿宋_GB2312 三号"/>
    <w:basedOn w:val="5"/>
    <w:next w:val="51"/>
    <w:autoRedefine/>
    <w:qFormat/>
    <w:uiPriority w:val="0"/>
    <w:pPr>
      <w:widowControl w:val="0"/>
      <w:numPr>
        <w:ilvl w:val="0"/>
        <w:numId w:val="0"/>
      </w:numPr>
      <w:spacing w:line="374" w:lineRule="auto"/>
      <w:jc w:val="both"/>
    </w:pPr>
    <w:rPr>
      <w:rFonts w:ascii="FangSong_GB2312" w:hAnsi="FangSong_GB2312" w:eastAsia="FangSong_GB2312"/>
      <w:sz w:val="24"/>
    </w:rPr>
  </w:style>
  <w:style w:type="paragraph" w:customStyle="1" w:styleId="395">
    <w:name w:val="Char1 Char Char Char1"/>
    <w:basedOn w:val="1"/>
    <w:autoRedefine/>
    <w:qFormat/>
    <w:uiPriority w:val="0"/>
    <w:pPr>
      <w:widowControl w:val="0"/>
      <w:jc w:val="both"/>
    </w:pPr>
    <w:rPr>
      <w:rFonts w:ascii="Tahoma" w:hAnsi="Tahoma"/>
      <w:kern w:val="2"/>
      <w:sz w:val="24"/>
    </w:rPr>
  </w:style>
  <w:style w:type="paragraph" w:customStyle="1" w:styleId="396">
    <w:name w:val="IN Feature"/>
    <w:basedOn w:val="1"/>
    <w:autoRedefine/>
    <w:qFormat/>
    <w:uiPriority w:val="0"/>
    <w:pPr>
      <w:snapToGrid w:val="0"/>
      <w:spacing w:before="80" w:after="80" w:line="300" w:lineRule="auto"/>
      <w:jc w:val="both"/>
    </w:pPr>
    <w:rPr>
      <w:rFonts w:ascii="Arial" w:hAnsi="Arial" w:cs="Arial"/>
      <w:szCs w:val="21"/>
    </w:rPr>
  </w:style>
  <w:style w:type="paragraph" w:customStyle="1" w:styleId="397">
    <w:name w:val="缺省文本"/>
    <w:basedOn w:val="1"/>
    <w:autoRedefine/>
    <w:qFormat/>
    <w:uiPriority w:val="0"/>
    <w:pPr>
      <w:widowControl w:val="0"/>
      <w:autoSpaceDE w:val="0"/>
      <w:autoSpaceDN w:val="0"/>
      <w:adjustRightInd w:val="0"/>
    </w:pPr>
    <w:rPr>
      <w:rFonts w:ascii="Times New Roman" w:hAnsi="Times New Roman"/>
      <w:sz w:val="24"/>
      <w:szCs w:val="24"/>
    </w:rPr>
  </w:style>
  <w:style w:type="paragraph" w:customStyle="1" w:styleId="398">
    <w:name w:val="封面标准文稿编辑信息"/>
    <w:autoRedefine/>
    <w:qFormat/>
    <w:uiPriority w:val="0"/>
    <w:pPr>
      <w:spacing w:before="180" w:line="180" w:lineRule="exact"/>
      <w:jc w:val="center"/>
    </w:pPr>
    <w:rPr>
      <w:rFonts w:ascii="宋体" w:hAnsi="Calibri" w:eastAsia="宋体" w:cs="Times New Roman"/>
      <w:sz w:val="21"/>
      <w:lang w:val="en-US" w:eastAsia="zh-CN" w:bidi="ar-SA"/>
    </w:rPr>
  </w:style>
  <w:style w:type="paragraph" w:customStyle="1" w:styleId="399">
    <w:name w:val="Char Char Char Char Char Char Char Char Char Char Char Char Char Char Char Char"/>
    <w:basedOn w:val="1"/>
    <w:autoRedefine/>
    <w:qFormat/>
    <w:uiPriority w:val="0"/>
    <w:pPr>
      <w:spacing w:after="160" w:line="240" w:lineRule="exact"/>
    </w:pPr>
    <w:rPr>
      <w:rFonts w:ascii="Verdana" w:hAnsi="Verdana" w:eastAsia="FangSong_GB2312"/>
      <w:sz w:val="24"/>
      <w:lang w:eastAsia="en-US"/>
    </w:rPr>
  </w:style>
  <w:style w:type="paragraph" w:customStyle="1" w:styleId="400">
    <w:name w:val="表格题目"/>
    <w:next w:val="1"/>
    <w:autoRedefine/>
    <w:qFormat/>
    <w:uiPriority w:val="0"/>
    <w:pPr>
      <w:spacing w:before="60" w:after="60"/>
      <w:jc w:val="center"/>
    </w:pPr>
    <w:rPr>
      <w:rFonts w:ascii="Calibri" w:hAnsi="Calibri" w:eastAsia="楷体_GB2312" w:cs="Times New Roman"/>
      <w:snapToGrid w:val="0"/>
      <w:sz w:val="24"/>
      <w:szCs w:val="24"/>
      <w:lang w:val="en-US" w:eastAsia="zh-CN" w:bidi="ar-SA"/>
    </w:rPr>
  </w:style>
  <w:style w:type="paragraph" w:customStyle="1" w:styleId="401">
    <w:name w:val="xl155"/>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s="宋体"/>
      <w:sz w:val="20"/>
    </w:rPr>
  </w:style>
  <w:style w:type="paragraph" w:customStyle="1" w:styleId="402">
    <w:name w:val="texte"/>
    <w:autoRedefine/>
    <w:qFormat/>
    <w:uiPriority w:val="0"/>
    <w:pPr>
      <w:widowControl w:val="0"/>
      <w:spacing w:before="1" w:after="1"/>
    </w:pPr>
    <w:rPr>
      <w:rFonts w:ascii="Helvetica" w:hAnsi="Helvetica" w:eastAsia="宋体" w:cs="Times New Roman"/>
      <w:color w:val="000000"/>
      <w:sz w:val="18"/>
      <w:lang w:val="fr-FR" w:eastAsia="en-US" w:bidi="ar-SA"/>
    </w:rPr>
  </w:style>
  <w:style w:type="paragraph" w:customStyle="1" w:styleId="403">
    <w:name w:val="表例"/>
    <w:basedOn w:val="5"/>
    <w:autoRedefine/>
    <w:qFormat/>
    <w:uiPriority w:val="0"/>
    <w:pPr>
      <w:widowControl w:val="0"/>
      <w:numPr>
        <w:ilvl w:val="0"/>
        <w:numId w:val="0"/>
      </w:numPr>
      <w:tabs>
        <w:tab w:val="left" w:pos="425"/>
      </w:tabs>
      <w:overflowPunct w:val="0"/>
      <w:snapToGrid w:val="0"/>
      <w:spacing w:line="376" w:lineRule="auto"/>
      <w:ind w:left="425" w:firstLine="480" w:firstLineChars="200"/>
      <w:jc w:val="both"/>
    </w:pPr>
    <w:rPr>
      <w:rFonts w:ascii="Times New Roman" w:hAnsi="Times New Roman" w:eastAsia="宋体"/>
      <w:sz w:val="24"/>
      <w:szCs w:val="20"/>
    </w:rPr>
  </w:style>
  <w:style w:type="paragraph" w:customStyle="1" w:styleId="404">
    <w:name w:val="样式 首行缩进:  2 字符"/>
    <w:basedOn w:val="1"/>
    <w:autoRedefine/>
    <w:qFormat/>
    <w:uiPriority w:val="0"/>
    <w:pPr>
      <w:widowControl w:val="0"/>
      <w:spacing w:line="360" w:lineRule="auto"/>
      <w:ind w:firstLine="480" w:firstLineChars="200"/>
      <w:jc w:val="both"/>
    </w:pPr>
    <w:rPr>
      <w:rFonts w:ascii="Times New Roman" w:hAnsi="Times New Roman" w:eastAsia="FangSong_GB2312" w:cs="宋体"/>
      <w:kern w:val="2"/>
      <w:sz w:val="28"/>
    </w:rPr>
  </w:style>
  <w:style w:type="paragraph" w:customStyle="1" w:styleId="405">
    <w:name w:val="xl26"/>
    <w:basedOn w:val="1"/>
    <w:autoRedefine/>
    <w:qFormat/>
    <w:uiPriority w:val="0"/>
    <w:pPr>
      <w:spacing w:before="100" w:beforeAutospacing="1" w:after="100" w:afterAutospacing="1"/>
      <w:jc w:val="center"/>
      <w:textAlignment w:val="center"/>
    </w:pPr>
    <w:rPr>
      <w:rFonts w:ascii="宋体" w:hAnsi="宋体"/>
      <w:b/>
      <w:bCs/>
      <w:sz w:val="24"/>
      <w:szCs w:val="24"/>
    </w:rPr>
  </w:style>
  <w:style w:type="paragraph" w:customStyle="1" w:styleId="406">
    <w:name w:val="中文正文 Char Char Char Char"/>
    <w:autoRedefine/>
    <w:qFormat/>
    <w:uiPriority w:val="0"/>
    <w:pPr>
      <w:adjustRightInd w:val="0"/>
      <w:spacing w:before="60" w:after="60" w:line="360" w:lineRule="auto"/>
      <w:ind w:firstLine="540" w:firstLineChars="225"/>
      <w:textAlignment w:val="baseline"/>
    </w:pPr>
    <w:rPr>
      <w:rFonts w:ascii="FangSong_GB2312" w:hAnsi="Calibri" w:eastAsia="FangSong_GB2312" w:cs="Times New Roman"/>
      <w:kern w:val="2"/>
      <w:sz w:val="26"/>
      <w:szCs w:val="24"/>
      <w:lang w:val="en-US" w:eastAsia="zh-CN" w:bidi="ar-SA"/>
    </w:rPr>
  </w:style>
  <w:style w:type="paragraph" w:customStyle="1" w:styleId="407">
    <w:name w:val="图题目"/>
    <w:next w:val="1"/>
    <w:autoRedefine/>
    <w:qFormat/>
    <w:uiPriority w:val="0"/>
    <w:pPr>
      <w:spacing w:after="120"/>
      <w:jc w:val="center"/>
    </w:pPr>
    <w:rPr>
      <w:rFonts w:ascii="Calibri" w:hAnsi="Calibri" w:eastAsia="楷体_GB2312" w:cs="Times New Roman"/>
      <w:kern w:val="24"/>
      <w:sz w:val="24"/>
      <w:szCs w:val="18"/>
      <w:lang w:val="en-US" w:eastAsia="zh-CN" w:bidi="ar-SA"/>
    </w:rPr>
  </w:style>
  <w:style w:type="paragraph" w:customStyle="1" w:styleId="408">
    <w:name w:val="Char1 Char Char Char"/>
    <w:basedOn w:val="1"/>
    <w:autoRedefine/>
    <w:qFormat/>
    <w:uiPriority w:val="0"/>
    <w:pPr>
      <w:spacing w:after="160" w:line="240" w:lineRule="exact"/>
    </w:pPr>
    <w:rPr>
      <w:rFonts w:ascii="Verdana" w:hAnsi="Verdana"/>
      <w:sz w:val="20"/>
      <w:lang w:eastAsia="en-US"/>
    </w:rPr>
  </w:style>
  <w:style w:type="paragraph" w:customStyle="1" w:styleId="409">
    <w:name w:val="xl124"/>
    <w:basedOn w:val="1"/>
    <w:autoRedefine/>
    <w:qFormat/>
    <w:uiPriority w:val="0"/>
    <w:pPr>
      <w:pBdr>
        <w:top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sz w:val="20"/>
    </w:rPr>
  </w:style>
  <w:style w:type="paragraph" w:customStyle="1" w:styleId="410">
    <w:name w:val="xl167"/>
    <w:basedOn w:val="1"/>
    <w:autoRedefine/>
    <w:qFormat/>
    <w:uiPriority w:val="0"/>
    <w:pPr>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411">
    <w:name w:val="关注内容"/>
    <w:basedOn w:val="361"/>
    <w:autoRedefine/>
    <w:qFormat/>
    <w:uiPriority w:val="0"/>
    <w:pPr>
      <w:pBdr>
        <w:bottom w:val="single" w:color="auto" w:sz="4" w:space="1"/>
      </w:pBdr>
      <w:spacing w:before="40" w:after="40" w:line="240" w:lineRule="auto"/>
    </w:pPr>
    <w:rPr>
      <w:rFonts w:eastAsia="楷体_GB2312"/>
    </w:rPr>
  </w:style>
  <w:style w:type="paragraph" w:customStyle="1" w:styleId="412">
    <w:name w:val="xl109"/>
    <w:basedOn w:val="1"/>
    <w:autoRedefine/>
    <w:qFormat/>
    <w:uiPriority w:val="0"/>
    <w:pPr>
      <w:pBdr>
        <w:top w:val="single" w:color="auto" w:sz="8" w:space="0"/>
        <w:left w:val="single" w:color="auto" w:sz="8" w:space="0"/>
        <w:bottom w:val="single" w:color="auto" w:sz="8" w:space="0"/>
      </w:pBdr>
      <w:shd w:val="clear" w:color="000000" w:fill="CC99FF"/>
      <w:spacing w:before="100" w:beforeAutospacing="1" w:after="100" w:afterAutospacing="1"/>
      <w:jc w:val="center"/>
    </w:pPr>
    <w:rPr>
      <w:rFonts w:ascii="宋体" w:hAnsi="宋体" w:cs="宋体"/>
      <w:b/>
      <w:bCs/>
      <w:sz w:val="20"/>
    </w:rPr>
  </w:style>
  <w:style w:type="paragraph" w:customStyle="1" w:styleId="413">
    <w:name w:val="项目符号：二级，老贼样式"/>
    <w:basedOn w:val="257"/>
    <w:autoRedefine/>
    <w:qFormat/>
    <w:uiPriority w:val="0"/>
    <w:pPr>
      <w:tabs>
        <w:tab w:val="left" w:pos="420"/>
        <w:tab w:val="left" w:pos="840"/>
      </w:tabs>
      <w:ind w:left="820" w:leftChars="400" w:hanging="420"/>
    </w:pPr>
    <w:rPr>
      <w:rFonts w:ascii="Times New Roman" w:hAnsi="Times New Roman" w:eastAsia="宋体"/>
      <w:bCs/>
    </w:rPr>
  </w:style>
  <w:style w:type="paragraph" w:customStyle="1" w:styleId="414">
    <w:name w:val="xl112"/>
    <w:basedOn w:val="1"/>
    <w:autoRedefine/>
    <w:qFormat/>
    <w:uiPriority w:val="0"/>
    <w:pPr>
      <w:pBdr>
        <w:top w:val="single" w:color="auto" w:sz="4" w:space="0"/>
        <w:left w:val="single" w:color="auto" w:sz="4" w:space="0"/>
        <w:bottom w:val="single" w:color="auto" w:sz="4" w:space="0"/>
        <w:right w:val="single" w:color="auto" w:sz="4" w:space="0"/>
      </w:pBdr>
      <w:shd w:val="clear" w:color="000000" w:fill="CCFFCC"/>
      <w:spacing w:before="100" w:beforeAutospacing="1" w:after="100" w:afterAutospacing="1"/>
    </w:pPr>
    <w:rPr>
      <w:rFonts w:ascii="宋体" w:hAnsi="宋体" w:cs="宋体"/>
      <w:b/>
      <w:bCs/>
      <w:sz w:val="18"/>
      <w:szCs w:val="18"/>
    </w:rPr>
  </w:style>
  <w:style w:type="paragraph" w:customStyle="1" w:styleId="415">
    <w:name w:val="ÕýÎÄ 1"/>
    <w:basedOn w:val="1"/>
    <w:autoRedefine/>
    <w:qFormat/>
    <w:uiPriority w:val="0"/>
    <w:pPr>
      <w:overflowPunct w:val="0"/>
      <w:autoSpaceDE w:val="0"/>
      <w:autoSpaceDN w:val="0"/>
      <w:adjustRightInd w:val="0"/>
      <w:spacing w:before="80" w:after="80" w:line="360" w:lineRule="auto"/>
      <w:ind w:left="1417"/>
      <w:jc w:val="both"/>
      <w:textAlignment w:val="baseline"/>
    </w:pPr>
    <w:rPr>
      <w:rFonts w:ascii="Times New Roman" w:hAnsi="Times New Roman"/>
    </w:rPr>
  </w:style>
  <w:style w:type="paragraph" w:customStyle="1" w:styleId="416">
    <w:name w:val="tableheading"/>
    <w:basedOn w:val="1"/>
    <w:autoRedefine/>
    <w:qFormat/>
    <w:uiPriority w:val="0"/>
    <w:pPr>
      <w:spacing w:before="100" w:beforeAutospacing="1" w:after="100" w:afterAutospacing="1"/>
    </w:pPr>
    <w:rPr>
      <w:rFonts w:ascii="宋体" w:hAnsi="宋体" w:cs="宋体"/>
      <w:sz w:val="24"/>
      <w:szCs w:val="24"/>
    </w:rPr>
  </w:style>
  <w:style w:type="paragraph" w:customStyle="1" w:styleId="417">
    <w:name w:val="xl160"/>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418">
    <w:name w:val="xl8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8"/>
      <w:szCs w:val="18"/>
    </w:rPr>
  </w:style>
  <w:style w:type="paragraph" w:customStyle="1" w:styleId="419">
    <w:name w:val="MyPoints"/>
    <w:basedOn w:val="1"/>
    <w:autoRedefine/>
    <w:qFormat/>
    <w:uiPriority w:val="0"/>
    <w:pPr>
      <w:ind w:left="936" w:hanging="360"/>
    </w:pPr>
    <w:rPr>
      <w:rFonts w:ascii="Century Gothic" w:hAnsi="Century Gothic"/>
      <w:sz w:val="20"/>
      <w:lang w:val="en-GB" w:eastAsia="en-US"/>
    </w:rPr>
  </w:style>
  <w:style w:type="paragraph" w:customStyle="1" w:styleId="420">
    <w:name w:val="文字"/>
    <w:basedOn w:val="1"/>
    <w:autoRedefine/>
    <w:qFormat/>
    <w:uiPriority w:val="0"/>
    <w:pPr>
      <w:widowControl w:val="0"/>
      <w:tabs>
        <w:tab w:val="left" w:pos="8520"/>
      </w:tabs>
      <w:spacing w:line="312" w:lineRule="auto"/>
      <w:ind w:right="-210" w:firstLine="556"/>
      <w:jc w:val="both"/>
    </w:pPr>
    <w:rPr>
      <w:rFonts w:ascii="宋体" w:hAnsi="Times New Roman"/>
      <w:kern w:val="2"/>
      <w:sz w:val="28"/>
    </w:rPr>
  </w:style>
  <w:style w:type="paragraph" w:customStyle="1" w:styleId="421">
    <w:name w:val="Default Text"/>
    <w:basedOn w:val="1"/>
    <w:autoRedefine/>
    <w:qFormat/>
    <w:uiPriority w:val="0"/>
    <w:pPr>
      <w:widowControl w:val="0"/>
      <w:overflowPunct w:val="0"/>
      <w:autoSpaceDE w:val="0"/>
      <w:autoSpaceDN w:val="0"/>
      <w:adjustRightInd w:val="0"/>
      <w:spacing w:line="360" w:lineRule="auto"/>
      <w:ind w:firstLine="454" w:firstLineChars="225"/>
    </w:pPr>
    <w:rPr>
      <w:rFonts w:ascii="宋体" w:hAnsi="Times New Roman"/>
      <w:sz w:val="24"/>
    </w:rPr>
  </w:style>
  <w:style w:type="paragraph" w:customStyle="1" w:styleId="422">
    <w:name w:val="±íÏî"/>
    <w:basedOn w:val="1"/>
    <w:autoRedefine/>
    <w:qFormat/>
    <w:uiPriority w:val="0"/>
    <w:pPr>
      <w:overflowPunct w:val="0"/>
      <w:autoSpaceDE w:val="0"/>
      <w:autoSpaceDN w:val="0"/>
      <w:adjustRightInd w:val="0"/>
      <w:spacing w:line="300" w:lineRule="auto"/>
      <w:jc w:val="center"/>
      <w:textAlignment w:val="baseline"/>
    </w:pPr>
    <w:rPr>
      <w:rFonts w:ascii="Times New Roman" w:hAnsi="Times New Roman"/>
      <w:sz w:val="18"/>
    </w:rPr>
  </w:style>
  <w:style w:type="paragraph" w:customStyle="1" w:styleId="423">
    <w:name w:val="xl126"/>
    <w:basedOn w:val="1"/>
    <w:autoRedefine/>
    <w:qFormat/>
    <w:uiPriority w:val="0"/>
    <w:pPr>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424">
    <w:name w:val="Char Char Char Char Char Char1 Char Char Char Char Char Char Char Char Char Char Char Char Char Char"/>
    <w:basedOn w:val="1"/>
    <w:autoRedefine/>
    <w:qFormat/>
    <w:uiPriority w:val="0"/>
    <w:pPr>
      <w:spacing w:after="160" w:line="240" w:lineRule="atLeast"/>
    </w:pPr>
    <w:rPr>
      <w:rFonts w:ascii="Verdana" w:hAnsi="Verdana" w:eastAsia="FangSong_GB2312"/>
      <w:sz w:val="24"/>
      <w:lang w:eastAsia="en-US"/>
    </w:rPr>
  </w:style>
  <w:style w:type="paragraph" w:customStyle="1" w:styleId="425">
    <w:name w:val="xl107"/>
    <w:basedOn w:val="1"/>
    <w:autoRedefine/>
    <w:qFormat/>
    <w:uiPriority w:val="0"/>
    <w:pPr>
      <w:pBdr>
        <w:bottom w:val="single" w:color="auto" w:sz="8" w:space="0"/>
      </w:pBdr>
      <w:spacing w:before="100" w:beforeAutospacing="1" w:after="100" w:afterAutospacing="1"/>
      <w:jc w:val="center"/>
    </w:pPr>
    <w:rPr>
      <w:rFonts w:ascii="宋体" w:hAnsi="宋体" w:cs="宋体"/>
      <w:b/>
      <w:bCs/>
      <w:sz w:val="32"/>
      <w:szCs w:val="32"/>
    </w:rPr>
  </w:style>
  <w:style w:type="paragraph" w:customStyle="1" w:styleId="426">
    <w:name w:val="正文3"/>
    <w:basedOn w:val="1"/>
    <w:autoRedefine/>
    <w:qFormat/>
    <w:uiPriority w:val="0"/>
    <w:pPr>
      <w:overflowPunct w:val="0"/>
      <w:autoSpaceDE w:val="0"/>
      <w:autoSpaceDN w:val="0"/>
      <w:adjustRightInd w:val="0"/>
      <w:jc w:val="both"/>
      <w:textAlignment w:val="baseline"/>
    </w:pPr>
    <w:rPr>
      <w:rFonts w:ascii="宋体" w:hAnsi="Times New Roman"/>
    </w:rPr>
  </w:style>
  <w:style w:type="paragraph" w:customStyle="1" w:styleId="427">
    <w:name w:val="xl116"/>
    <w:basedOn w:val="1"/>
    <w:autoRedefine/>
    <w:qFormat/>
    <w:uiPriority w:val="0"/>
    <w:pPr>
      <w:pBdr>
        <w:top w:val="single" w:color="auto" w:sz="4" w:space="0"/>
        <w:bottom w:val="single" w:color="auto" w:sz="4" w:space="0"/>
      </w:pBdr>
      <w:shd w:val="clear" w:color="000000" w:fill="CCFFCC"/>
      <w:spacing w:before="100" w:beforeAutospacing="1" w:after="100" w:afterAutospacing="1"/>
    </w:pPr>
    <w:rPr>
      <w:rFonts w:ascii="宋体" w:hAnsi="宋体" w:cs="宋体"/>
      <w:b/>
      <w:bCs/>
      <w:sz w:val="18"/>
      <w:szCs w:val="18"/>
    </w:rPr>
  </w:style>
  <w:style w:type="paragraph" w:customStyle="1" w:styleId="428">
    <w:name w:val="1级符号(标书)"/>
    <w:basedOn w:val="1"/>
    <w:autoRedefine/>
    <w:qFormat/>
    <w:uiPriority w:val="0"/>
    <w:pPr>
      <w:widowControl w:val="0"/>
      <w:tabs>
        <w:tab w:val="left" w:pos="980"/>
        <w:tab w:val="left" w:pos="2703"/>
      </w:tabs>
      <w:spacing w:before="40" w:line="320" w:lineRule="exact"/>
      <w:ind w:left="980" w:hanging="420"/>
      <w:jc w:val="both"/>
    </w:pPr>
    <w:rPr>
      <w:rFonts w:ascii="宋体" w:hAnsi="宋体"/>
      <w:spacing w:val="8"/>
      <w:szCs w:val="21"/>
    </w:rPr>
  </w:style>
  <w:style w:type="paragraph" w:customStyle="1" w:styleId="429">
    <w:name w:val="xl14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宋体" w:hAnsi="宋体" w:cs="宋体"/>
      <w:sz w:val="20"/>
    </w:rPr>
  </w:style>
  <w:style w:type="paragraph" w:customStyle="1" w:styleId="430">
    <w:name w:val="样式7"/>
    <w:basedOn w:val="1"/>
    <w:autoRedefine/>
    <w:qFormat/>
    <w:uiPriority w:val="0"/>
    <w:pPr>
      <w:widowControl w:val="0"/>
      <w:spacing w:line="360" w:lineRule="auto"/>
      <w:jc w:val="both"/>
    </w:pPr>
    <w:rPr>
      <w:rFonts w:ascii="Times New Roman" w:hAnsi="Times New Roman"/>
      <w:kern w:val="2"/>
      <w:sz w:val="24"/>
      <w:szCs w:val="24"/>
    </w:rPr>
  </w:style>
  <w:style w:type="paragraph" w:customStyle="1" w:styleId="431">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CCFFCC"/>
      <w:spacing w:before="100" w:beforeAutospacing="1" w:after="100" w:afterAutospacing="1"/>
      <w:jc w:val="center"/>
    </w:pPr>
    <w:rPr>
      <w:rFonts w:ascii="宋体" w:hAnsi="宋体" w:cs="宋体"/>
      <w:b/>
      <w:bCs/>
      <w:sz w:val="18"/>
      <w:szCs w:val="18"/>
    </w:rPr>
  </w:style>
  <w:style w:type="paragraph" w:customStyle="1" w:styleId="432">
    <w:name w:val="xl156"/>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s="宋体"/>
      <w:color w:val="000000"/>
      <w:sz w:val="20"/>
    </w:rPr>
  </w:style>
  <w:style w:type="paragraph" w:customStyle="1" w:styleId="433">
    <w:name w:val="xl119"/>
    <w:basedOn w:val="1"/>
    <w:autoRedefine/>
    <w:qFormat/>
    <w:uiPriority w:val="0"/>
    <w:pPr>
      <w:pBdr>
        <w:top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b/>
      <w:bCs/>
      <w:sz w:val="20"/>
    </w:rPr>
  </w:style>
  <w:style w:type="paragraph" w:customStyle="1" w:styleId="434">
    <w:name w:val="Item Step"/>
    <w:basedOn w:val="1"/>
    <w:autoRedefine/>
    <w:qFormat/>
    <w:uiPriority w:val="0"/>
    <w:pPr>
      <w:tabs>
        <w:tab w:val="left" w:pos="1134"/>
      </w:tabs>
      <w:spacing w:afterLines="50"/>
      <w:ind w:left="1554" w:hanging="420"/>
    </w:pPr>
    <w:rPr>
      <w:rFonts w:ascii="Times New Roman" w:hAnsi="Times New Roman"/>
      <w:kern w:val="2"/>
      <w:szCs w:val="24"/>
    </w:rPr>
  </w:style>
  <w:style w:type="paragraph" w:customStyle="1" w:styleId="435">
    <w:name w:val="xl33"/>
    <w:basedOn w:val="1"/>
    <w:autoRedefine/>
    <w:qFormat/>
    <w:uiPriority w:val="0"/>
    <w:pPr>
      <w:pBdr>
        <w:bottom w:val="single" w:color="auto" w:sz="4" w:space="0"/>
      </w:pBdr>
      <w:overflowPunct w:val="0"/>
      <w:spacing w:before="100" w:beforeAutospacing="1" w:after="100" w:afterAutospacing="1" w:line="360" w:lineRule="auto"/>
      <w:ind w:firstLine="540" w:firstLineChars="225"/>
      <w:jc w:val="center"/>
    </w:pPr>
    <w:rPr>
      <w:rFonts w:ascii="宋体" w:hAnsi="宋体"/>
      <w:sz w:val="24"/>
      <w:szCs w:val="24"/>
    </w:rPr>
  </w:style>
  <w:style w:type="paragraph" w:customStyle="1" w:styleId="436">
    <w:name w:val="xl9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437">
    <w:name w:val="_Style 205"/>
    <w:basedOn w:val="2"/>
    <w:next w:val="1"/>
    <w:autoRedefine/>
    <w:qFormat/>
    <w:uiPriority w:val="0"/>
    <w:pPr>
      <w:spacing w:before="480" w:after="0" w:line="276" w:lineRule="auto"/>
      <w:outlineLvl w:val="9"/>
    </w:pPr>
    <w:rPr>
      <w:rFonts w:ascii="Cambria" w:hAnsi="Cambria"/>
      <w:color w:val="365F91"/>
      <w:kern w:val="0"/>
      <w:sz w:val="28"/>
      <w:szCs w:val="28"/>
    </w:rPr>
  </w:style>
  <w:style w:type="paragraph" w:customStyle="1" w:styleId="438">
    <w:name w:val="样式 标题 3h3H3level_3PIM 3Level 3 HeadHeading 3 - oldsect1.2...1"/>
    <w:basedOn w:val="4"/>
    <w:next w:val="1"/>
    <w:autoRedefine/>
    <w:qFormat/>
    <w:uiPriority w:val="0"/>
    <w:pPr>
      <w:numPr>
        <w:ilvl w:val="0"/>
        <w:numId w:val="0"/>
      </w:numPr>
      <w:tabs>
        <w:tab w:val="left" w:pos="720"/>
        <w:tab w:val="left" w:pos="1800"/>
      </w:tabs>
      <w:spacing w:beforeLines="100"/>
      <w:ind w:left="1800" w:hanging="360"/>
      <w:jc w:val="left"/>
    </w:pPr>
    <w:rPr>
      <w:rFonts w:ascii="Times New Roman" w:hAnsi="宋体" w:cs="宋体"/>
      <w:b/>
      <w:bCs/>
      <w:sz w:val="28"/>
    </w:rPr>
  </w:style>
  <w:style w:type="paragraph" w:customStyle="1" w:styleId="439">
    <w:name w:val="xl14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4"/>
      <w:szCs w:val="24"/>
    </w:rPr>
  </w:style>
  <w:style w:type="paragraph" w:customStyle="1" w:styleId="440">
    <w:name w:val="简单回函地址"/>
    <w:basedOn w:val="1"/>
    <w:autoRedefine/>
    <w:qFormat/>
    <w:uiPriority w:val="0"/>
    <w:pPr>
      <w:spacing w:line="360" w:lineRule="auto"/>
      <w:ind w:firstLine="480" w:firstLineChars="200"/>
      <w:jc w:val="both"/>
    </w:pPr>
    <w:rPr>
      <w:rFonts w:ascii="Times New Roman" w:hAnsi="Times New Roman"/>
      <w:color w:val="000000"/>
      <w:kern w:val="2"/>
      <w:sz w:val="24"/>
      <w:szCs w:val="24"/>
    </w:rPr>
  </w:style>
  <w:style w:type="paragraph" w:customStyle="1" w:styleId="441">
    <w:name w:val="Char Char Char Char Char Char Char2"/>
    <w:basedOn w:val="1"/>
    <w:autoRedefine/>
    <w:qFormat/>
    <w:uiPriority w:val="0"/>
    <w:pPr>
      <w:snapToGrid w:val="0"/>
      <w:spacing w:after="160" w:line="360" w:lineRule="auto"/>
    </w:pPr>
    <w:rPr>
      <w:rFonts w:ascii="Times New Roman" w:hAnsi="Times New Roman"/>
      <w:sz w:val="24"/>
      <w:szCs w:val="24"/>
      <w:lang w:eastAsia="en-US"/>
    </w:rPr>
  </w:style>
  <w:style w:type="paragraph" w:customStyle="1" w:styleId="442">
    <w:name w:val="项目编号1"/>
    <w:basedOn w:val="1"/>
    <w:next w:val="1"/>
    <w:autoRedefine/>
    <w:qFormat/>
    <w:uiPriority w:val="0"/>
    <w:pPr>
      <w:widowControl w:val="0"/>
      <w:spacing w:line="360" w:lineRule="auto"/>
      <w:ind w:left="1040" w:hanging="420"/>
    </w:pPr>
    <w:rPr>
      <w:rFonts w:ascii="宋体" w:hAnsi="Times New Roman"/>
      <w:kern w:val="2"/>
      <w:sz w:val="24"/>
      <w:szCs w:val="24"/>
    </w:rPr>
  </w:style>
  <w:style w:type="paragraph" w:customStyle="1" w:styleId="443">
    <w:name w:val="_Style 565"/>
    <w:basedOn w:val="1"/>
    <w:next w:val="1"/>
    <w:autoRedefine/>
    <w:qFormat/>
    <w:uiPriority w:val="0"/>
    <w:pPr>
      <w:pBdr>
        <w:top w:val="single" w:color="auto" w:sz="6" w:space="1"/>
      </w:pBdr>
      <w:jc w:val="center"/>
    </w:pPr>
    <w:rPr>
      <w:rFonts w:ascii="Arial" w:hAnsi="Arial"/>
      <w:vanish/>
      <w:sz w:val="16"/>
      <w:szCs w:val="16"/>
    </w:rPr>
  </w:style>
  <w:style w:type="paragraph" w:customStyle="1" w:styleId="444">
    <w:name w:val="xl81"/>
    <w:basedOn w:val="1"/>
    <w:autoRedefine/>
    <w:qFormat/>
    <w:uiPriority w:val="0"/>
    <w:pPr>
      <w:spacing w:before="100" w:beforeAutospacing="1" w:after="100" w:afterAutospacing="1"/>
      <w:textAlignment w:val="bottom"/>
    </w:pPr>
    <w:rPr>
      <w:rFonts w:ascii="宋体" w:hAnsi="宋体" w:cs="宋体"/>
      <w:sz w:val="24"/>
      <w:szCs w:val="24"/>
    </w:rPr>
  </w:style>
  <w:style w:type="paragraph" w:customStyle="1" w:styleId="445">
    <w:name w:val="Char Char Char Char Char Char Char"/>
    <w:basedOn w:val="1"/>
    <w:autoRedefine/>
    <w:qFormat/>
    <w:uiPriority w:val="0"/>
    <w:pPr>
      <w:widowControl w:val="0"/>
      <w:jc w:val="both"/>
    </w:pPr>
    <w:rPr>
      <w:rFonts w:ascii="Tahoma" w:hAnsi="Tahoma"/>
      <w:kern w:val="2"/>
      <w:sz w:val="24"/>
    </w:rPr>
  </w:style>
  <w:style w:type="paragraph" w:customStyle="1" w:styleId="446">
    <w:name w:val="表格1"/>
    <w:basedOn w:val="1"/>
    <w:autoRedefine/>
    <w:qFormat/>
    <w:uiPriority w:val="0"/>
    <w:pPr>
      <w:widowControl w:val="0"/>
      <w:adjustRightInd w:val="0"/>
      <w:spacing w:after="60" w:line="360" w:lineRule="atLeast"/>
      <w:ind w:left="72" w:leftChars="30" w:right="72" w:rightChars="30"/>
      <w:jc w:val="center"/>
      <w:textAlignment w:val="baseline"/>
    </w:pPr>
    <w:rPr>
      <w:rFonts w:ascii="Times New Roman" w:hAnsi="Times New Roman"/>
    </w:rPr>
  </w:style>
  <w:style w:type="paragraph" w:customStyle="1" w:styleId="447">
    <w:name w:val="项目4"/>
    <w:basedOn w:val="1"/>
    <w:autoRedefine/>
    <w:qFormat/>
    <w:uiPriority w:val="0"/>
    <w:pPr>
      <w:widowControl w:val="0"/>
      <w:tabs>
        <w:tab w:val="left" w:pos="1560"/>
        <w:tab w:val="left" w:pos="6815"/>
      </w:tabs>
      <w:spacing w:line="360" w:lineRule="auto"/>
      <w:ind w:left="1560" w:hanging="720"/>
      <w:jc w:val="both"/>
    </w:pPr>
    <w:rPr>
      <w:rFonts w:ascii="Times New Roman" w:hAnsi="Times New Roman"/>
      <w:kern w:val="15"/>
      <w:sz w:val="24"/>
      <w:szCs w:val="24"/>
    </w:rPr>
  </w:style>
  <w:style w:type="paragraph" w:customStyle="1" w:styleId="448">
    <w:name w:val="Figure title"/>
    <w:basedOn w:val="1"/>
    <w:next w:val="1"/>
    <w:autoRedefine/>
    <w:qFormat/>
    <w:uiPriority w:val="0"/>
    <w:pPr>
      <w:suppressAutoHyphens/>
      <w:spacing w:before="220" w:after="220" w:line="230" w:lineRule="atLeast"/>
      <w:jc w:val="center"/>
    </w:pPr>
    <w:rPr>
      <w:rFonts w:ascii="Arial" w:hAnsi="Arial"/>
      <w:b/>
      <w:sz w:val="20"/>
      <w:lang w:val="en-GB"/>
    </w:rPr>
  </w:style>
  <w:style w:type="paragraph" w:customStyle="1" w:styleId="449">
    <w:name w:val="font5"/>
    <w:basedOn w:val="1"/>
    <w:autoRedefine/>
    <w:qFormat/>
    <w:uiPriority w:val="0"/>
    <w:pPr>
      <w:spacing w:before="100" w:beforeAutospacing="1" w:after="100" w:afterAutospacing="1"/>
    </w:pPr>
    <w:rPr>
      <w:rFonts w:hint="eastAsia" w:ascii="宋体" w:hAnsi="宋体"/>
      <w:sz w:val="18"/>
      <w:szCs w:val="18"/>
    </w:rPr>
  </w:style>
  <w:style w:type="paragraph" w:customStyle="1" w:styleId="450">
    <w:name w:val="xl172"/>
    <w:basedOn w:val="1"/>
    <w:autoRedefine/>
    <w:qFormat/>
    <w:uiPriority w:val="0"/>
    <w:pPr>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451">
    <w:name w:val="xl162"/>
    <w:basedOn w:val="1"/>
    <w:autoRedefine/>
    <w:qFormat/>
    <w:uiPriority w:val="0"/>
    <w:pPr>
      <w:pBdr>
        <w:top w:val="single" w:color="auto" w:sz="4" w:space="0"/>
        <w:left w:val="single" w:color="auto" w:sz="4" w:space="0"/>
        <w:bottom w:val="single" w:color="auto" w:sz="4" w:space="0"/>
      </w:pBdr>
      <w:shd w:val="clear" w:color="auto" w:fill="FFCC99"/>
      <w:spacing w:before="100" w:beforeAutospacing="1" w:after="100" w:afterAutospacing="1"/>
      <w:jc w:val="center"/>
      <w:textAlignment w:val="center"/>
    </w:pPr>
    <w:rPr>
      <w:rFonts w:ascii="宋体" w:hAnsi="宋体" w:cs="宋体"/>
      <w:b/>
      <w:bCs/>
      <w:sz w:val="20"/>
    </w:rPr>
  </w:style>
  <w:style w:type="paragraph" w:customStyle="1" w:styleId="452">
    <w:name w:val="xl9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453">
    <w:name w:val="xl100"/>
    <w:basedOn w:val="1"/>
    <w:autoRedefine/>
    <w:qFormat/>
    <w:uiPriority w:val="0"/>
    <w:pPr>
      <w:pBdr>
        <w:top w:val="single" w:color="auto" w:sz="4" w:space="0"/>
        <w:left w:val="single" w:color="auto" w:sz="4" w:space="0"/>
        <w:bottom w:val="single" w:color="auto" w:sz="4" w:space="0"/>
        <w:right w:val="single" w:color="auto" w:sz="4" w:space="0"/>
      </w:pBdr>
      <w:shd w:val="clear" w:color="000000" w:fill="CC99FF"/>
      <w:spacing w:before="100" w:beforeAutospacing="1" w:after="100" w:afterAutospacing="1"/>
      <w:jc w:val="right"/>
    </w:pPr>
    <w:rPr>
      <w:rFonts w:ascii="宋体" w:hAnsi="宋体" w:cs="宋体"/>
      <w:sz w:val="18"/>
      <w:szCs w:val="18"/>
    </w:rPr>
  </w:style>
  <w:style w:type="paragraph" w:customStyle="1" w:styleId="454">
    <w:name w:val="xl53"/>
    <w:basedOn w:val="1"/>
    <w:autoRedefine/>
    <w:qFormat/>
    <w:uiPriority w:val="0"/>
    <w:pPr>
      <w:overflowPunct w:val="0"/>
      <w:spacing w:before="100" w:beforeAutospacing="1" w:after="100" w:afterAutospacing="1" w:line="360" w:lineRule="auto"/>
      <w:ind w:firstLine="540" w:firstLineChars="225"/>
    </w:pPr>
    <w:rPr>
      <w:rFonts w:ascii="Times New Roman" w:hAnsi="Times New Roman" w:eastAsia="Arial Unicode MS"/>
      <w:sz w:val="40"/>
      <w:szCs w:val="40"/>
    </w:rPr>
  </w:style>
  <w:style w:type="paragraph" w:customStyle="1" w:styleId="455">
    <w:name w:val="font0"/>
    <w:basedOn w:val="1"/>
    <w:autoRedefine/>
    <w:qFormat/>
    <w:uiPriority w:val="0"/>
    <w:pPr>
      <w:spacing w:before="100" w:beforeAutospacing="1" w:after="100" w:afterAutospacing="1"/>
    </w:pPr>
    <w:rPr>
      <w:rFonts w:hint="eastAsia" w:ascii="宋体" w:hAnsi="宋体"/>
      <w:sz w:val="24"/>
      <w:szCs w:val="24"/>
    </w:rPr>
  </w:style>
  <w:style w:type="paragraph" w:customStyle="1" w:styleId="456">
    <w:name w:val="圆点列举项"/>
    <w:basedOn w:val="361"/>
    <w:autoRedefine/>
    <w:qFormat/>
    <w:uiPriority w:val="0"/>
    <w:pPr>
      <w:ind w:left="947" w:hanging="227"/>
    </w:pPr>
  </w:style>
  <w:style w:type="paragraph" w:customStyle="1" w:styleId="457">
    <w:name w:val="中文正文 Char Char Char Char Char Char Char"/>
    <w:autoRedefine/>
    <w:qFormat/>
    <w:uiPriority w:val="0"/>
    <w:pPr>
      <w:adjustRightInd w:val="0"/>
      <w:spacing w:before="60" w:after="60" w:line="360" w:lineRule="auto"/>
      <w:ind w:firstLine="540" w:firstLineChars="225"/>
      <w:textAlignment w:val="baseline"/>
    </w:pPr>
    <w:rPr>
      <w:rFonts w:ascii="FangSong_GB2312" w:hAnsi="Calibri" w:eastAsia="FangSong_GB2312" w:cs="Times New Roman"/>
      <w:kern w:val="2"/>
      <w:sz w:val="26"/>
      <w:szCs w:val="24"/>
      <w:lang w:val="en-US" w:eastAsia="zh-CN" w:bidi="ar-SA"/>
    </w:rPr>
  </w:style>
  <w:style w:type="paragraph" w:customStyle="1" w:styleId="458">
    <w:name w:val="Pa3"/>
    <w:basedOn w:val="326"/>
    <w:next w:val="326"/>
    <w:autoRedefine/>
    <w:qFormat/>
    <w:uiPriority w:val="0"/>
    <w:pPr>
      <w:spacing w:after="260" w:line="160" w:lineRule="atLeast"/>
    </w:pPr>
    <w:rPr>
      <w:rFonts w:ascii="MetaBold-Roman" w:hAnsi="Times New Roman" w:eastAsia="MetaBold-Roman" w:cs="Times New Roman"/>
      <w:color w:val="auto"/>
    </w:rPr>
  </w:style>
  <w:style w:type="paragraph" w:customStyle="1" w:styleId="459">
    <w:name w:val="xl174"/>
    <w:basedOn w:val="1"/>
    <w:autoRedefine/>
    <w:qFormat/>
    <w:uiPriority w:val="0"/>
    <w:pPr>
      <w:pBdr>
        <w:top w:val="single" w:color="auto" w:sz="4" w:space="0"/>
        <w:bottom w:val="single" w:color="auto" w:sz="4" w:space="0"/>
      </w:pBdr>
      <w:spacing w:before="100" w:beforeAutospacing="1" w:after="100" w:afterAutospacing="1"/>
      <w:jc w:val="center"/>
      <w:textAlignment w:val="center"/>
    </w:pPr>
    <w:rPr>
      <w:rFonts w:ascii="宋体" w:hAnsi="宋体" w:cs="宋体"/>
      <w:b/>
      <w:bCs/>
      <w:sz w:val="24"/>
      <w:szCs w:val="24"/>
    </w:rPr>
  </w:style>
  <w:style w:type="paragraph" w:customStyle="1" w:styleId="460">
    <w:name w:val="xl49"/>
    <w:basedOn w:val="1"/>
    <w:autoRedefine/>
    <w:qFormat/>
    <w:uiPriority w:val="0"/>
    <w:pPr>
      <w:pBdr>
        <w:top w:val="single" w:color="auto" w:sz="4" w:space="0"/>
        <w:left w:val="single" w:color="auto" w:sz="4" w:space="0"/>
        <w:bottom w:val="single" w:color="auto" w:sz="4" w:space="0"/>
        <w:right w:val="single" w:color="auto" w:sz="4" w:space="0"/>
      </w:pBdr>
      <w:overflowPunct w:val="0"/>
      <w:spacing w:before="100" w:beforeAutospacing="1" w:after="100" w:afterAutospacing="1" w:line="360" w:lineRule="auto"/>
      <w:ind w:firstLine="540" w:firstLineChars="225"/>
      <w:jc w:val="center"/>
      <w:textAlignment w:val="center"/>
    </w:pPr>
    <w:rPr>
      <w:rFonts w:ascii="Arial" w:hAnsi="Arial" w:eastAsia="Arial Unicode MS" w:cs="Arial"/>
      <w:sz w:val="32"/>
      <w:szCs w:val="32"/>
    </w:rPr>
  </w:style>
  <w:style w:type="paragraph" w:customStyle="1" w:styleId="461">
    <w:name w:val="样式 标题 21.1Heading 21.1 Heading 2第一章 标题 2Heading 2 HiddenHea...2"/>
    <w:basedOn w:val="3"/>
    <w:autoRedefine/>
    <w:qFormat/>
    <w:uiPriority w:val="0"/>
    <w:pPr>
      <w:widowControl w:val="0"/>
      <w:tabs>
        <w:tab w:val="left" w:pos="1116"/>
      </w:tabs>
      <w:spacing w:before="0" w:after="0" w:line="360" w:lineRule="auto"/>
      <w:ind w:left="1140" w:hanging="420"/>
      <w:jc w:val="both"/>
    </w:pPr>
    <w:rPr>
      <w:rFonts w:ascii="Tahoma" w:hAnsi="Tahoma" w:eastAsia="宋体" w:cs="宋体"/>
      <w:b/>
      <w:szCs w:val="20"/>
    </w:rPr>
  </w:style>
  <w:style w:type="paragraph" w:customStyle="1" w:styleId="462">
    <w:name w:val="项目符号"/>
    <w:basedOn w:val="25"/>
    <w:autoRedefine/>
    <w:qFormat/>
    <w:uiPriority w:val="0"/>
    <w:pPr>
      <w:widowControl w:val="0"/>
      <w:spacing w:after="0" w:line="360" w:lineRule="auto"/>
      <w:ind w:firstLine="422" w:firstLineChars="200"/>
      <w:jc w:val="both"/>
    </w:pPr>
    <w:rPr>
      <w:b/>
      <w:bCs/>
      <w:i/>
      <w:iCs/>
      <w:kern w:val="2"/>
      <w:szCs w:val="24"/>
    </w:rPr>
  </w:style>
  <w:style w:type="paragraph" w:customStyle="1" w:styleId="463">
    <w:name w:val="样式 标题 4 + (西文) 黑体 加粗"/>
    <w:basedOn w:val="5"/>
    <w:autoRedefine/>
    <w:qFormat/>
    <w:uiPriority w:val="0"/>
    <w:pPr>
      <w:widowControl w:val="0"/>
      <w:numPr>
        <w:ilvl w:val="0"/>
        <w:numId w:val="0"/>
      </w:numPr>
      <w:ind w:firstLine="200" w:firstLineChars="200"/>
      <w:jc w:val="both"/>
    </w:pPr>
    <w:rPr>
      <w:rFonts w:ascii="SimHei" w:hAnsi="SimHei" w:eastAsia="宋体"/>
      <w:b w:val="0"/>
      <w:kern w:val="2"/>
      <w:sz w:val="30"/>
    </w:rPr>
  </w:style>
  <w:style w:type="paragraph" w:customStyle="1" w:styleId="464">
    <w:name w:val="样式 标题 2H2sect 1.2HD2h2Level 2 Topic Heading2Header 2head...2"/>
    <w:basedOn w:val="3"/>
    <w:autoRedefine/>
    <w:qFormat/>
    <w:uiPriority w:val="0"/>
    <w:pPr>
      <w:widowControl w:val="0"/>
      <w:jc w:val="both"/>
    </w:pPr>
    <w:rPr>
      <w:rFonts w:ascii="SimHei" w:hAnsi="SimHei" w:eastAsia="宋体"/>
      <w:sz w:val="30"/>
      <w:szCs w:val="30"/>
    </w:rPr>
  </w:style>
  <w:style w:type="paragraph" w:customStyle="1" w:styleId="465">
    <w:name w:val="样式 样式 首行缩进:  2 字符 + 首行缩进:  2 字符"/>
    <w:basedOn w:val="1"/>
    <w:autoRedefine/>
    <w:qFormat/>
    <w:uiPriority w:val="0"/>
    <w:pPr>
      <w:widowControl w:val="0"/>
      <w:spacing w:beforeLines="50" w:line="360" w:lineRule="auto"/>
      <w:ind w:firstLine="560" w:firstLineChars="200"/>
      <w:jc w:val="both"/>
    </w:pPr>
    <w:rPr>
      <w:rFonts w:ascii="Times New Roman" w:hAnsi="Times New Roman" w:eastAsia="FangSong_GB2312" w:cs="宋体"/>
      <w:kern w:val="2"/>
      <w:sz w:val="28"/>
    </w:rPr>
  </w:style>
  <w:style w:type="paragraph" w:customStyle="1" w:styleId="466">
    <w:name w:val="正文顶格"/>
    <w:basedOn w:val="1"/>
    <w:autoRedefine/>
    <w:qFormat/>
    <w:uiPriority w:val="0"/>
    <w:pPr>
      <w:widowControl w:val="0"/>
      <w:overflowPunct w:val="0"/>
      <w:spacing w:line="360" w:lineRule="auto"/>
      <w:ind w:firstLine="225" w:firstLineChars="225"/>
      <w:jc w:val="both"/>
    </w:pPr>
    <w:rPr>
      <w:rFonts w:ascii="Times New Roman" w:hAnsi="Times New Roman"/>
      <w:sz w:val="24"/>
    </w:rPr>
  </w:style>
  <w:style w:type="paragraph" w:customStyle="1" w:styleId="467">
    <w:name w:val="编号4级"/>
    <w:autoRedefine/>
    <w:qFormat/>
    <w:uiPriority w:val="0"/>
    <w:pPr>
      <w:tabs>
        <w:tab w:val="left" w:pos="2520"/>
      </w:tabs>
      <w:spacing w:line="360" w:lineRule="auto"/>
      <w:ind w:left="2520" w:hanging="360"/>
    </w:pPr>
    <w:rPr>
      <w:rFonts w:ascii="Calibri" w:hAnsi="Calibri" w:eastAsia="宋体" w:cs="Times New Roman"/>
      <w:kern w:val="24"/>
      <w:sz w:val="24"/>
      <w:szCs w:val="18"/>
      <w:lang w:val="en-US" w:eastAsia="zh-CN" w:bidi="ar-SA"/>
    </w:rPr>
  </w:style>
  <w:style w:type="paragraph" w:customStyle="1" w:styleId="468">
    <w:name w:val="description"/>
    <w:basedOn w:val="1"/>
    <w:autoRedefine/>
    <w:qFormat/>
    <w:uiPriority w:val="0"/>
    <w:pPr>
      <w:autoSpaceDE w:val="0"/>
      <w:autoSpaceDN w:val="0"/>
      <w:ind w:left="720"/>
    </w:pPr>
    <w:rPr>
      <w:rFonts w:ascii="Times" w:hAnsi="Times"/>
      <w:color w:val="000000"/>
      <w:sz w:val="20"/>
      <w:szCs w:val="24"/>
      <w:lang w:eastAsia="en-US"/>
    </w:rPr>
  </w:style>
  <w:style w:type="paragraph" w:customStyle="1" w:styleId="469">
    <w:name w:val="xl13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rPr>
  </w:style>
  <w:style w:type="paragraph" w:customStyle="1" w:styleId="470">
    <w:name w:val="Char Char Char Char2"/>
    <w:basedOn w:val="1"/>
    <w:autoRedefine/>
    <w:qFormat/>
    <w:uiPriority w:val="0"/>
    <w:pPr>
      <w:widowControl w:val="0"/>
      <w:jc w:val="both"/>
    </w:pPr>
    <w:rPr>
      <w:rFonts w:ascii="Tahoma" w:hAnsi="Tahoma"/>
      <w:kern w:val="2"/>
      <w:sz w:val="24"/>
      <w:szCs w:val="24"/>
    </w:rPr>
  </w:style>
  <w:style w:type="paragraph" w:customStyle="1" w:styleId="471">
    <w:name w:val="xl9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rPr>
  </w:style>
  <w:style w:type="paragraph" w:customStyle="1" w:styleId="472">
    <w:name w:val="xl7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473">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sz w:val="18"/>
      <w:szCs w:val="18"/>
    </w:rPr>
  </w:style>
  <w:style w:type="paragraph" w:customStyle="1" w:styleId="474">
    <w:name w:val="题目2"/>
    <w:basedOn w:val="374"/>
    <w:next w:val="1"/>
    <w:autoRedefine/>
    <w:qFormat/>
    <w:uiPriority w:val="0"/>
    <w:pPr>
      <w:tabs>
        <w:tab w:val="left" w:pos="845"/>
        <w:tab w:val="left" w:pos="900"/>
        <w:tab w:val="clear" w:pos="1680"/>
      </w:tabs>
      <w:ind w:left="845" w:hanging="425"/>
    </w:pPr>
    <w:rPr>
      <w:rFonts w:ascii="Times New Roman" w:hAnsi="Times New Roman"/>
      <w:b/>
    </w:rPr>
  </w:style>
  <w:style w:type="paragraph" w:customStyle="1" w:styleId="475">
    <w:name w:val="xl51"/>
    <w:basedOn w:val="1"/>
    <w:autoRedefine/>
    <w:qFormat/>
    <w:uiPriority w:val="0"/>
    <w:pPr>
      <w:pBdr>
        <w:top w:val="single" w:color="auto" w:sz="4" w:space="0"/>
        <w:left w:val="single" w:color="auto" w:sz="4" w:space="0"/>
        <w:bottom w:val="single" w:color="auto" w:sz="8" w:space="0"/>
        <w:right w:val="single" w:color="auto" w:sz="4" w:space="0"/>
      </w:pBdr>
      <w:overflowPunct w:val="0"/>
      <w:spacing w:before="100" w:beforeAutospacing="1" w:after="100" w:afterAutospacing="1" w:line="360" w:lineRule="auto"/>
      <w:ind w:firstLine="540" w:firstLineChars="225"/>
    </w:pPr>
    <w:rPr>
      <w:rFonts w:ascii="Arial" w:hAnsi="Arial" w:eastAsia="Arial Unicode MS" w:cs="Arial"/>
      <w:sz w:val="32"/>
      <w:szCs w:val="32"/>
    </w:rPr>
  </w:style>
  <w:style w:type="paragraph" w:customStyle="1" w:styleId="476">
    <w:name w:val="正文无缩进"/>
    <w:basedOn w:val="1"/>
    <w:autoRedefine/>
    <w:qFormat/>
    <w:uiPriority w:val="0"/>
    <w:pPr>
      <w:widowControl w:val="0"/>
      <w:adjustRightInd w:val="0"/>
      <w:spacing w:line="300" w:lineRule="auto"/>
      <w:ind w:firstLine="425"/>
      <w:jc w:val="both"/>
      <w:textAlignment w:val="baseline"/>
    </w:pPr>
    <w:rPr>
      <w:rFonts w:ascii="Times New Roman" w:hAnsi="Times New Roman"/>
      <w:sz w:val="24"/>
    </w:rPr>
  </w:style>
  <w:style w:type="paragraph" w:customStyle="1" w:styleId="477">
    <w:name w:val="p0"/>
    <w:basedOn w:val="1"/>
    <w:autoRedefine/>
    <w:qFormat/>
    <w:uiPriority w:val="0"/>
    <w:pPr>
      <w:spacing w:before="100" w:beforeAutospacing="1" w:after="100" w:afterAutospacing="1"/>
    </w:pPr>
    <w:rPr>
      <w:rFonts w:ascii="宋体" w:hAnsi="宋体" w:cs="宋体"/>
      <w:sz w:val="24"/>
      <w:szCs w:val="24"/>
    </w:rPr>
  </w:style>
  <w:style w:type="paragraph" w:customStyle="1" w:styleId="478">
    <w:name w:val="Char Char2"/>
    <w:basedOn w:val="1"/>
    <w:autoRedefine/>
    <w:qFormat/>
    <w:uiPriority w:val="0"/>
    <w:pPr>
      <w:widowControl w:val="0"/>
      <w:tabs>
        <w:tab w:val="left" w:pos="425"/>
      </w:tabs>
      <w:spacing w:line="360" w:lineRule="auto"/>
      <w:ind w:left="2940" w:hanging="420"/>
      <w:jc w:val="both"/>
    </w:pPr>
    <w:rPr>
      <w:rFonts w:ascii="Times New Roman" w:hAnsi="Times New Roman"/>
      <w:kern w:val="2"/>
      <w:sz w:val="24"/>
    </w:rPr>
  </w:style>
  <w:style w:type="paragraph" w:customStyle="1" w:styleId="479">
    <w:name w:val="标题正文"/>
    <w:basedOn w:val="1"/>
    <w:autoRedefine/>
    <w:qFormat/>
    <w:uiPriority w:val="0"/>
    <w:pPr>
      <w:widowControl w:val="0"/>
      <w:tabs>
        <w:tab w:val="left" w:pos="1174"/>
      </w:tabs>
      <w:overflowPunct w:val="0"/>
      <w:adjustRightInd w:val="0"/>
      <w:spacing w:line="360" w:lineRule="auto"/>
      <w:ind w:firstLine="454"/>
      <w:jc w:val="both"/>
      <w:textAlignment w:val="baseline"/>
    </w:pPr>
    <w:rPr>
      <w:rFonts w:ascii="Times New Roman" w:hAnsi="Times New Roman"/>
      <w:bCs/>
      <w:sz w:val="24"/>
    </w:rPr>
  </w:style>
  <w:style w:type="paragraph" w:customStyle="1" w:styleId="480">
    <w:name w:val="xl9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18"/>
      <w:szCs w:val="18"/>
    </w:rPr>
  </w:style>
  <w:style w:type="paragraph" w:customStyle="1" w:styleId="481">
    <w:name w:val="文档编号"/>
    <w:basedOn w:val="1"/>
    <w:next w:val="1"/>
    <w:autoRedefine/>
    <w:qFormat/>
    <w:uiPriority w:val="0"/>
    <w:pPr>
      <w:widowControl w:val="0"/>
      <w:overflowPunct w:val="0"/>
      <w:adjustRightInd w:val="0"/>
      <w:spacing w:line="360" w:lineRule="auto"/>
      <w:ind w:firstLine="225" w:firstLineChars="225"/>
      <w:jc w:val="center"/>
      <w:textAlignment w:val="baseline"/>
    </w:pPr>
    <w:rPr>
      <w:rFonts w:ascii="Times New Roman" w:hAnsi="Arial"/>
      <w:sz w:val="24"/>
    </w:rPr>
  </w:style>
  <w:style w:type="paragraph" w:customStyle="1" w:styleId="482">
    <w:name w:val="表身（左）"/>
    <w:autoRedefine/>
    <w:qFormat/>
    <w:uiPriority w:val="0"/>
    <w:pPr>
      <w:adjustRightInd w:val="0"/>
      <w:snapToGrid w:val="0"/>
      <w:spacing w:line="300" w:lineRule="auto"/>
      <w:textAlignment w:val="center"/>
    </w:pPr>
    <w:rPr>
      <w:rFonts w:ascii="Calibri" w:hAnsi="Calibri" w:eastAsia="宋体" w:cs="Times New Roman"/>
      <w:sz w:val="16"/>
      <w:lang w:val="en-US" w:eastAsia="zh-CN" w:bidi="ar-SA"/>
    </w:rPr>
  </w:style>
  <w:style w:type="paragraph" w:customStyle="1" w:styleId="483">
    <w:name w:val="正文文本缩进11"/>
    <w:basedOn w:val="1"/>
    <w:autoRedefine/>
    <w:qFormat/>
    <w:uiPriority w:val="0"/>
    <w:pPr>
      <w:widowControl w:val="0"/>
      <w:tabs>
        <w:tab w:val="left" w:pos="420"/>
      </w:tabs>
      <w:spacing w:line="360" w:lineRule="auto"/>
      <w:ind w:firstLine="480"/>
      <w:jc w:val="both"/>
    </w:pPr>
    <w:rPr>
      <w:rFonts w:hint="eastAsia" w:ascii="Times New Roman" w:hAnsi="Times New Roman"/>
      <w:kern w:val="2"/>
      <w:sz w:val="24"/>
    </w:rPr>
  </w:style>
  <w:style w:type="paragraph" w:customStyle="1" w:styleId="484">
    <w:name w:val="È±Ê¡ÎÄ±¾"/>
    <w:basedOn w:val="1"/>
    <w:autoRedefine/>
    <w:qFormat/>
    <w:uiPriority w:val="0"/>
    <w:pPr>
      <w:overflowPunct w:val="0"/>
      <w:autoSpaceDE w:val="0"/>
      <w:autoSpaceDN w:val="0"/>
      <w:adjustRightInd w:val="0"/>
      <w:jc w:val="both"/>
      <w:textAlignment w:val="baseline"/>
    </w:pPr>
    <w:rPr>
      <w:rFonts w:ascii="Times New Roman" w:hAnsi="Times New Roman"/>
      <w:sz w:val="24"/>
    </w:rPr>
  </w:style>
  <w:style w:type="paragraph" w:customStyle="1" w:styleId="485">
    <w:name w:val="Texte1"/>
    <w:autoRedefine/>
    <w:qFormat/>
    <w:uiPriority w:val="0"/>
    <w:pPr>
      <w:spacing w:before="60" w:after="240"/>
      <w:jc w:val="both"/>
    </w:pPr>
    <w:rPr>
      <w:rFonts w:ascii="Arial" w:hAnsi="Arial" w:eastAsia="宋体" w:cs="Arial"/>
      <w:lang w:val="en-US" w:eastAsia="en-US" w:bidi="ar-SA"/>
    </w:rPr>
  </w:style>
  <w:style w:type="paragraph" w:customStyle="1" w:styleId="486">
    <w:name w:val="xl9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18"/>
      <w:szCs w:val="18"/>
    </w:rPr>
  </w:style>
  <w:style w:type="paragraph" w:customStyle="1" w:styleId="487">
    <w:name w:val="_Style 484"/>
    <w:autoRedefine/>
    <w:qFormat/>
    <w:uiPriority w:val="0"/>
    <w:rPr>
      <w:rFonts w:ascii="Calibri" w:hAnsi="Calibri" w:eastAsia="宋体" w:cs="Times New Roman"/>
      <w:sz w:val="21"/>
      <w:lang w:val="en-US" w:eastAsia="zh-CN" w:bidi="ar-SA"/>
    </w:rPr>
  </w:style>
  <w:style w:type="paragraph" w:customStyle="1" w:styleId="488">
    <w:name w:val="Table Heading"/>
    <w:basedOn w:val="1"/>
    <w:autoRedefine/>
    <w:qFormat/>
    <w:uiPriority w:val="0"/>
    <w:pPr>
      <w:jc w:val="center"/>
    </w:pPr>
    <w:rPr>
      <w:rFonts w:ascii="Arial" w:hAnsi="Arial" w:eastAsia="FangSong_GB2312"/>
      <w:b/>
      <w:sz w:val="18"/>
    </w:rPr>
  </w:style>
  <w:style w:type="paragraph" w:customStyle="1" w:styleId="489">
    <w:name w:val="封面_项目建设单位"/>
    <w:basedOn w:val="33"/>
    <w:autoRedefine/>
    <w:qFormat/>
    <w:uiPriority w:val="0"/>
    <w:pPr>
      <w:autoSpaceDE w:val="0"/>
      <w:autoSpaceDN w:val="0"/>
      <w:adjustRightInd w:val="0"/>
      <w:spacing w:line="240" w:lineRule="atLeast"/>
      <w:ind w:firstLine="425"/>
      <w:jc w:val="distribute"/>
    </w:pPr>
    <w:rPr>
      <w:rFonts w:ascii="Arial" w:hAnsi="Arial" w:eastAsia="SimHei"/>
      <w:color w:val="000000"/>
      <w:sz w:val="32"/>
    </w:rPr>
  </w:style>
  <w:style w:type="paragraph" w:customStyle="1" w:styleId="49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1">
    <w:name w:val="3"/>
    <w:basedOn w:val="1"/>
    <w:next w:val="33"/>
    <w:autoRedefine/>
    <w:qFormat/>
    <w:uiPriority w:val="0"/>
    <w:pPr>
      <w:widowControl w:val="0"/>
      <w:jc w:val="both"/>
    </w:pPr>
    <w:rPr>
      <w:rFonts w:ascii="宋体" w:hAnsi="Courier New"/>
      <w:kern w:val="2"/>
    </w:rPr>
  </w:style>
  <w:style w:type="paragraph" w:customStyle="1" w:styleId="492">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493">
    <w:name w:val="flName"/>
    <w:basedOn w:val="1"/>
    <w:autoRedefine/>
    <w:qFormat/>
    <w:uiPriority w:val="0"/>
    <w:pPr>
      <w:widowControl w:val="0"/>
      <w:adjustRightInd w:val="0"/>
      <w:spacing w:before="320" w:after="160" w:line="360" w:lineRule="atLeast"/>
      <w:jc w:val="center"/>
      <w:textAlignment w:val="baseline"/>
    </w:pPr>
    <w:rPr>
      <w:rFonts w:ascii="Arial" w:hAnsi="Times New Roman" w:eastAsia="SimHei"/>
      <w:sz w:val="32"/>
    </w:rPr>
  </w:style>
  <w:style w:type="paragraph" w:customStyle="1" w:styleId="494">
    <w:name w:val="正文（首行缩进2字符）"/>
    <w:basedOn w:val="1"/>
    <w:autoRedefine/>
    <w:qFormat/>
    <w:uiPriority w:val="0"/>
    <w:pPr>
      <w:widowControl w:val="0"/>
      <w:spacing w:line="360" w:lineRule="auto"/>
      <w:ind w:firstLine="480" w:firstLineChars="200"/>
      <w:jc w:val="both"/>
    </w:pPr>
    <w:rPr>
      <w:rFonts w:ascii="Times New Roman" w:hAnsi="Times New Roman"/>
      <w:kern w:val="2"/>
      <w:sz w:val="24"/>
      <w:szCs w:val="24"/>
    </w:rPr>
  </w:style>
  <w:style w:type="paragraph" w:customStyle="1" w:styleId="495">
    <w:name w:val="正文文本 21"/>
    <w:basedOn w:val="1"/>
    <w:autoRedefine/>
    <w:qFormat/>
    <w:uiPriority w:val="0"/>
    <w:pPr>
      <w:widowControl w:val="0"/>
      <w:tabs>
        <w:tab w:val="left" w:pos="1080"/>
      </w:tabs>
      <w:adjustRightInd w:val="0"/>
      <w:spacing w:line="360" w:lineRule="auto"/>
    </w:pPr>
    <w:rPr>
      <w:rFonts w:ascii="Times New Roman" w:hAnsi="Times New Roman" w:eastAsia="FangSong_GB2312"/>
      <w:kern w:val="2"/>
      <w:sz w:val="24"/>
    </w:rPr>
  </w:style>
  <w:style w:type="paragraph" w:customStyle="1" w:styleId="496">
    <w:name w:val="xl48"/>
    <w:basedOn w:val="1"/>
    <w:autoRedefine/>
    <w:qFormat/>
    <w:uiPriority w:val="0"/>
    <w:pPr>
      <w:pBdr>
        <w:top w:val="single" w:color="auto" w:sz="4" w:space="0"/>
        <w:left w:val="single" w:color="auto" w:sz="4" w:space="0"/>
        <w:bottom w:val="single" w:color="auto" w:sz="4" w:space="0"/>
        <w:right w:val="single" w:color="auto" w:sz="4" w:space="0"/>
      </w:pBdr>
      <w:overflowPunct w:val="0"/>
      <w:spacing w:before="100" w:beforeAutospacing="1" w:after="100" w:afterAutospacing="1" w:line="360" w:lineRule="auto"/>
      <w:ind w:firstLine="540" w:firstLineChars="225"/>
      <w:jc w:val="center"/>
      <w:textAlignment w:val="center"/>
    </w:pPr>
    <w:rPr>
      <w:rFonts w:ascii="Arial" w:hAnsi="Arial" w:eastAsia="Arial Unicode MS" w:cs="Arial"/>
      <w:sz w:val="32"/>
      <w:szCs w:val="32"/>
    </w:rPr>
  </w:style>
  <w:style w:type="paragraph" w:customStyle="1" w:styleId="497">
    <w:name w:val="DM"/>
    <w:basedOn w:val="1"/>
    <w:autoRedefine/>
    <w:qFormat/>
    <w:uiPriority w:val="0"/>
    <w:pPr>
      <w:tabs>
        <w:tab w:val="left" w:pos="567"/>
        <w:tab w:val="left" w:pos="1134"/>
        <w:tab w:val="left" w:pos="2977"/>
        <w:tab w:val="left" w:pos="7230"/>
        <w:tab w:val="left" w:pos="7513"/>
        <w:tab w:val="decimal" w:pos="8789"/>
      </w:tabs>
      <w:ind w:left="2977"/>
    </w:pPr>
    <w:rPr>
      <w:rFonts w:ascii="Lucida Bright" w:hAnsi="Lucida Bright"/>
      <w:color w:val="000000"/>
      <w:sz w:val="20"/>
      <w:lang w:eastAsia="en-US"/>
    </w:rPr>
  </w:style>
  <w:style w:type="paragraph" w:customStyle="1" w:styleId="498">
    <w:name w:val="Char Char Char Char1"/>
    <w:basedOn w:val="21"/>
    <w:autoRedefine/>
    <w:qFormat/>
    <w:uiPriority w:val="0"/>
    <w:pPr>
      <w:widowControl w:val="0"/>
      <w:spacing w:line="360" w:lineRule="auto"/>
      <w:jc w:val="both"/>
    </w:pPr>
    <w:rPr>
      <w:rFonts w:eastAsia="SimHei"/>
      <w:kern w:val="2"/>
      <w:sz w:val="24"/>
      <w:szCs w:val="24"/>
    </w:rPr>
  </w:style>
  <w:style w:type="paragraph" w:customStyle="1" w:styleId="499">
    <w:name w:val="Char Char4"/>
    <w:basedOn w:val="1"/>
    <w:autoRedefine/>
    <w:qFormat/>
    <w:uiPriority w:val="0"/>
    <w:pPr>
      <w:widowControl w:val="0"/>
      <w:jc w:val="both"/>
    </w:pPr>
    <w:rPr>
      <w:rFonts w:ascii="Tahoma" w:hAnsi="Tahoma"/>
      <w:kern w:val="2"/>
      <w:sz w:val="24"/>
    </w:rPr>
  </w:style>
  <w:style w:type="paragraph" w:customStyle="1" w:styleId="500">
    <w:name w:val="图名"/>
    <w:basedOn w:val="18"/>
    <w:autoRedefine/>
    <w:qFormat/>
    <w:uiPriority w:val="0"/>
    <w:pPr>
      <w:spacing w:line="360" w:lineRule="auto"/>
      <w:ind w:firstLine="425" w:firstLineChars="0"/>
    </w:pPr>
    <w:rPr>
      <w:sz w:val="24"/>
      <w:szCs w:val="20"/>
    </w:rPr>
  </w:style>
  <w:style w:type="paragraph" w:customStyle="1" w:styleId="501">
    <w:name w:val="f10"/>
    <w:basedOn w:val="1"/>
    <w:autoRedefine/>
    <w:qFormat/>
    <w:uiPriority w:val="0"/>
    <w:pPr>
      <w:spacing w:before="100" w:beforeAutospacing="1" w:after="100" w:afterAutospacing="1" w:line="260" w:lineRule="atLeast"/>
    </w:pPr>
    <w:rPr>
      <w:rFonts w:ascii="_GB2312" w:hAnsi="_GB2312" w:eastAsia="Arial Unicode MS" w:cs="Arial Unicode MS"/>
      <w:color w:val="000000"/>
      <w:sz w:val="18"/>
      <w:szCs w:val="18"/>
    </w:rPr>
  </w:style>
  <w:style w:type="paragraph" w:customStyle="1" w:styleId="502">
    <w:name w:val="目录"/>
    <w:basedOn w:val="1"/>
    <w:autoRedefine/>
    <w:qFormat/>
    <w:uiPriority w:val="0"/>
    <w:pPr>
      <w:spacing w:line="480" w:lineRule="auto"/>
      <w:jc w:val="center"/>
    </w:pPr>
    <w:rPr>
      <w:rFonts w:ascii="宋体" w:hAnsi="Times New Roman"/>
      <w:b/>
      <w:sz w:val="24"/>
    </w:rPr>
  </w:style>
  <w:style w:type="paragraph" w:customStyle="1" w:styleId="503">
    <w:name w:val="1.正文"/>
    <w:autoRedefine/>
    <w:qFormat/>
    <w:uiPriority w:val="0"/>
    <w:pPr>
      <w:widowControl w:val="0"/>
      <w:adjustRightInd w:val="0"/>
      <w:spacing w:line="360" w:lineRule="auto"/>
      <w:ind w:firstLine="397"/>
      <w:jc w:val="both"/>
      <w:textAlignment w:val="baseline"/>
    </w:pPr>
    <w:rPr>
      <w:rFonts w:ascii="Calibri" w:hAnsi="Calibri" w:eastAsia="宋体" w:cs="Times New Roman"/>
      <w:spacing w:val="20"/>
      <w:sz w:val="24"/>
      <w:lang w:val="en-US" w:eastAsia="zh-CN" w:bidi="ar-SA"/>
    </w:rPr>
  </w:style>
  <w:style w:type="paragraph" w:customStyle="1" w:styleId="504">
    <w:name w:val="表格字"/>
    <w:basedOn w:val="1"/>
    <w:autoRedefine/>
    <w:qFormat/>
    <w:uiPriority w:val="0"/>
    <w:pPr>
      <w:widowControl w:val="0"/>
      <w:adjustRightInd w:val="0"/>
      <w:jc w:val="center"/>
    </w:pPr>
    <w:rPr>
      <w:rFonts w:ascii="宋体" w:hAnsi="Times New Roman"/>
      <w:kern w:val="2"/>
      <w:sz w:val="24"/>
    </w:rPr>
  </w:style>
  <w:style w:type="paragraph" w:customStyle="1" w:styleId="505">
    <w:name w:val="xl14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506">
    <w:name w:val="编号"/>
    <w:basedOn w:val="1"/>
    <w:autoRedefine/>
    <w:qFormat/>
    <w:uiPriority w:val="0"/>
    <w:pPr>
      <w:widowControl w:val="0"/>
      <w:tabs>
        <w:tab w:val="left" w:pos="1304"/>
      </w:tabs>
      <w:overflowPunct w:val="0"/>
      <w:spacing w:line="360" w:lineRule="auto"/>
      <w:ind w:left="1304" w:firstLine="225" w:firstLineChars="225"/>
      <w:jc w:val="both"/>
    </w:pPr>
    <w:rPr>
      <w:rFonts w:ascii="Times New Roman" w:hAnsi="Times New Roman"/>
      <w:b/>
      <w:sz w:val="24"/>
    </w:rPr>
  </w:style>
  <w:style w:type="paragraph" w:customStyle="1" w:styleId="507">
    <w:name w:val="封面_项目开发单位"/>
    <w:basedOn w:val="33"/>
    <w:autoRedefine/>
    <w:qFormat/>
    <w:uiPriority w:val="0"/>
    <w:pPr>
      <w:autoSpaceDE w:val="0"/>
      <w:autoSpaceDN w:val="0"/>
      <w:adjustRightInd w:val="0"/>
      <w:spacing w:line="240" w:lineRule="atLeast"/>
      <w:ind w:firstLine="425"/>
      <w:jc w:val="center"/>
    </w:pPr>
    <w:rPr>
      <w:rFonts w:ascii="Arial" w:hAnsi="Arial" w:eastAsia="SimHei"/>
      <w:b/>
      <w:color w:val="000000"/>
      <w:sz w:val="44"/>
    </w:rPr>
  </w:style>
  <w:style w:type="paragraph" w:customStyle="1" w:styleId="508">
    <w:name w:val="xl66"/>
    <w:basedOn w:val="1"/>
    <w:autoRedefine/>
    <w:qFormat/>
    <w:uiPriority w:val="0"/>
    <w:pPr>
      <w:pBdr>
        <w:left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sz w:val="18"/>
      <w:szCs w:val="18"/>
    </w:rPr>
  </w:style>
  <w:style w:type="paragraph" w:customStyle="1" w:styleId="509">
    <w:name w:val="Char11"/>
    <w:basedOn w:val="21"/>
    <w:autoRedefine/>
    <w:qFormat/>
    <w:uiPriority w:val="0"/>
    <w:pPr>
      <w:widowControl w:val="0"/>
      <w:jc w:val="both"/>
    </w:pPr>
  </w:style>
  <w:style w:type="paragraph" w:customStyle="1" w:styleId="510">
    <w:name w:val="xl64"/>
    <w:basedOn w:val="1"/>
    <w:autoRedefine/>
    <w:qFormat/>
    <w:uiPriority w:val="0"/>
    <w:pPr>
      <w:pBdr>
        <w:left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b/>
      <w:bCs/>
      <w:sz w:val="20"/>
    </w:rPr>
  </w:style>
  <w:style w:type="paragraph" w:customStyle="1" w:styleId="511">
    <w:name w:val="00"/>
    <w:basedOn w:val="1"/>
    <w:autoRedefine/>
    <w:qFormat/>
    <w:uiPriority w:val="0"/>
    <w:pPr>
      <w:widowControl w:val="0"/>
      <w:autoSpaceDE w:val="0"/>
      <w:autoSpaceDN w:val="0"/>
      <w:adjustRightInd w:val="0"/>
    </w:pPr>
    <w:rPr>
      <w:rFonts w:ascii="SimHei" w:hAnsi="Times New Roman" w:eastAsia="SimHei"/>
      <w:b/>
      <w:bCs/>
      <w:sz w:val="20"/>
    </w:rPr>
  </w:style>
  <w:style w:type="paragraph" w:customStyle="1" w:styleId="512">
    <w:name w:val="xl134"/>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24"/>
      <w:szCs w:val="24"/>
    </w:rPr>
  </w:style>
  <w:style w:type="paragraph" w:customStyle="1" w:styleId="513">
    <w:name w:val="xl40"/>
    <w:basedOn w:val="1"/>
    <w:autoRedefine/>
    <w:qFormat/>
    <w:uiPriority w:val="0"/>
    <w:pPr>
      <w:pBdr>
        <w:top w:val="single" w:color="auto" w:sz="4" w:space="0"/>
        <w:left w:val="single" w:color="auto" w:sz="4" w:space="0"/>
        <w:bottom w:val="single" w:color="auto" w:sz="8" w:space="0"/>
        <w:right w:val="single" w:color="auto" w:sz="8" w:space="0"/>
      </w:pBdr>
      <w:overflowPunct w:val="0"/>
      <w:spacing w:before="100" w:beforeAutospacing="1" w:after="100" w:afterAutospacing="1" w:line="360" w:lineRule="auto"/>
      <w:ind w:firstLine="540" w:firstLineChars="225"/>
      <w:jc w:val="center"/>
    </w:pPr>
    <w:rPr>
      <w:rFonts w:ascii="Arial" w:hAnsi="Arial" w:eastAsia="Arial Unicode MS" w:cs="Arial"/>
      <w:sz w:val="28"/>
      <w:szCs w:val="28"/>
    </w:rPr>
  </w:style>
  <w:style w:type="paragraph" w:customStyle="1" w:styleId="514">
    <w:name w:val="font16"/>
    <w:basedOn w:val="1"/>
    <w:autoRedefine/>
    <w:qFormat/>
    <w:uiPriority w:val="0"/>
    <w:pPr>
      <w:spacing w:before="100" w:beforeAutospacing="1" w:after="100" w:afterAutospacing="1"/>
    </w:pPr>
    <w:rPr>
      <w:rFonts w:ascii="宋体" w:hAnsi="宋体" w:cs="宋体"/>
      <w:b/>
      <w:bCs/>
      <w:sz w:val="24"/>
      <w:szCs w:val="24"/>
    </w:rPr>
  </w:style>
  <w:style w:type="paragraph" w:customStyle="1" w:styleId="515">
    <w:name w:val="Char Char Char Char Char Char1 Char Char Char Char Char Char Char Char Char Char Char Char Char Char1"/>
    <w:basedOn w:val="1"/>
    <w:autoRedefine/>
    <w:qFormat/>
    <w:uiPriority w:val="0"/>
    <w:pPr>
      <w:spacing w:after="160" w:line="240" w:lineRule="exact"/>
    </w:pPr>
    <w:rPr>
      <w:rFonts w:ascii="Verdana" w:hAnsi="Verdana" w:eastAsia="FangSong_GB2312"/>
      <w:sz w:val="24"/>
      <w:lang w:eastAsia="en-US"/>
    </w:rPr>
  </w:style>
  <w:style w:type="paragraph" w:customStyle="1" w:styleId="516">
    <w:name w:val="表内容－居中"/>
    <w:basedOn w:val="1"/>
    <w:autoRedefine/>
    <w:qFormat/>
    <w:uiPriority w:val="0"/>
    <w:pPr>
      <w:widowControl w:val="0"/>
      <w:spacing w:line="400" w:lineRule="exact"/>
      <w:jc w:val="center"/>
    </w:pPr>
    <w:rPr>
      <w:rFonts w:ascii="Times New Roman" w:hAnsi="Times New Roman" w:cs="宋体"/>
      <w:kern w:val="2"/>
      <w:sz w:val="24"/>
    </w:rPr>
  </w:style>
  <w:style w:type="paragraph" w:customStyle="1" w:styleId="517">
    <w:name w:val="CM8"/>
    <w:basedOn w:val="326"/>
    <w:next w:val="326"/>
    <w:autoRedefine/>
    <w:qFormat/>
    <w:uiPriority w:val="0"/>
    <w:pPr>
      <w:spacing w:line="200" w:lineRule="atLeast"/>
    </w:pPr>
    <w:rPr>
      <w:rFonts w:ascii="Arial" w:hAnsi="Arial" w:cs="Times New Roman"/>
      <w:color w:val="auto"/>
    </w:rPr>
  </w:style>
  <w:style w:type="paragraph" w:customStyle="1" w:styleId="518">
    <w:name w:val="正文缩进1"/>
    <w:basedOn w:val="1"/>
    <w:autoRedefine/>
    <w:qFormat/>
    <w:uiPriority w:val="0"/>
    <w:pPr>
      <w:widowControl w:val="0"/>
      <w:ind w:firstLine="420"/>
      <w:jc w:val="both"/>
    </w:pPr>
    <w:rPr>
      <w:rFonts w:ascii="宋体" w:hAnsi="宋体"/>
      <w:kern w:val="2"/>
    </w:rPr>
  </w:style>
  <w:style w:type="paragraph" w:customStyle="1" w:styleId="519">
    <w:name w:val="xl15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sz w:val="24"/>
      <w:szCs w:val="24"/>
    </w:rPr>
  </w:style>
  <w:style w:type="paragraph" w:customStyle="1" w:styleId="520">
    <w:name w:val="正文 首行缩进:  2 字符"/>
    <w:basedOn w:val="1"/>
    <w:autoRedefine/>
    <w:qFormat/>
    <w:uiPriority w:val="0"/>
    <w:pPr>
      <w:widowControl w:val="0"/>
      <w:ind w:firstLine="560" w:firstLineChars="200"/>
      <w:jc w:val="both"/>
    </w:pPr>
    <w:rPr>
      <w:rFonts w:ascii="Arial" w:hAnsi="Arial" w:eastAsia="楷体_GB2312"/>
      <w:kern w:val="2"/>
      <w:sz w:val="28"/>
    </w:rPr>
  </w:style>
  <w:style w:type="paragraph" w:customStyle="1" w:styleId="521">
    <w:name w:val="正文2"/>
    <w:basedOn w:val="1"/>
    <w:autoRedefine/>
    <w:qFormat/>
    <w:uiPriority w:val="0"/>
    <w:pPr>
      <w:spacing w:line="360" w:lineRule="auto"/>
      <w:jc w:val="both"/>
    </w:pPr>
    <w:rPr>
      <w:rFonts w:ascii="宋体" w:hAnsi="Times New Roman"/>
      <w:kern w:val="16"/>
      <w:sz w:val="24"/>
    </w:rPr>
  </w:style>
  <w:style w:type="paragraph" w:customStyle="1" w:styleId="522">
    <w:name w:val="样式 标题 1H1h1章l1I11st levelHeading 01Header 1Header1Sec...1"/>
    <w:basedOn w:val="2"/>
    <w:autoRedefine/>
    <w:qFormat/>
    <w:uiPriority w:val="0"/>
    <w:pPr>
      <w:widowControl w:val="0"/>
      <w:jc w:val="both"/>
    </w:pPr>
    <w:rPr>
      <w:rFonts w:ascii="SimHei" w:hAnsi="SimHei" w:eastAsia="SimHei" w:cs="宋体"/>
      <w:b w:val="0"/>
      <w:sz w:val="36"/>
      <w:szCs w:val="20"/>
    </w:rPr>
  </w:style>
  <w:style w:type="paragraph" w:customStyle="1" w:styleId="523">
    <w:name w:val="标题2：老贼样式"/>
    <w:basedOn w:val="1"/>
    <w:next w:val="1"/>
    <w:autoRedefine/>
    <w:qFormat/>
    <w:uiPriority w:val="0"/>
    <w:pPr>
      <w:widowControl w:val="0"/>
      <w:tabs>
        <w:tab w:val="left" w:pos="630"/>
        <w:tab w:val="left" w:pos="840"/>
      </w:tabs>
      <w:adjustRightInd w:val="0"/>
      <w:snapToGrid w:val="0"/>
      <w:spacing w:beforeLines="100" w:afterLines="50" w:line="300" w:lineRule="auto"/>
      <w:ind w:left="420" w:hanging="420"/>
      <w:jc w:val="both"/>
      <w:outlineLvl w:val="1"/>
    </w:pPr>
    <w:rPr>
      <w:rFonts w:ascii="Arial" w:hAnsi="Arial" w:eastAsia="SimHei"/>
      <w:color w:val="0000FF"/>
      <w:kern w:val="2"/>
      <w:sz w:val="32"/>
      <w:szCs w:val="24"/>
    </w:rPr>
  </w:style>
  <w:style w:type="paragraph" w:customStyle="1" w:styleId="524">
    <w:name w:val="项目符号2"/>
    <w:basedOn w:val="1"/>
    <w:autoRedefine/>
    <w:qFormat/>
    <w:uiPriority w:val="0"/>
    <w:pPr>
      <w:widowControl w:val="0"/>
      <w:adjustRightInd w:val="0"/>
      <w:spacing w:line="360" w:lineRule="auto"/>
      <w:jc w:val="both"/>
      <w:textAlignment w:val="baseline"/>
    </w:pPr>
    <w:rPr>
      <w:rFonts w:ascii="Times New Roman" w:hAnsi="Times New Roman"/>
      <w:kern w:val="24"/>
      <w:sz w:val="24"/>
      <w:szCs w:val="24"/>
    </w:rPr>
  </w:style>
  <w:style w:type="paragraph" w:customStyle="1" w:styleId="525">
    <w:name w:val="正文段落"/>
    <w:basedOn w:val="1"/>
    <w:autoRedefine/>
    <w:qFormat/>
    <w:uiPriority w:val="0"/>
    <w:pPr>
      <w:widowControl w:val="0"/>
      <w:ind w:firstLine="200" w:firstLineChars="200"/>
      <w:jc w:val="both"/>
    </w:pPr>
    <w:rPr>
      <w:rFonts w:ascii="Times New Roman" w:hAnsi="Times New Roman"/>
      <w:kern w:val="2"/>
      <w:szCs w:val="24"/>
    </w:rPr>
  </w:style>
  <w:style w:type="paragraph" w:customStyle="1" w:styleId="526">
    <w:name w:val="text"/>
    <w:basedOn w:val="1"/>
    <w:autoRedefine/>
    <w:qFormat/>
    <w:uiPriority w:val="0"/>
    <w:pPr>
      <w:spacing w:before="100" w:beforeAutospacing="1" w:after="100" w:afterAutospacing="1"/>
    </w:pPr>
    <w:rPr>
      <w:rFonts w:ascii="ˎ̥" w:hAnsi="ˎ̥" w:cs="宋体"/>
      <w:color w:val="000000"/>
      <w:sz w:val="24"/>
      <w:szCs w:val="24"/>
    </w:rPr>
  </w:style>
  <w:style w:type="paragraph" w:customStyle="1" w:styleId="527">
    <w:name w:val="箭头列表3（Alt+E）"/>
    <w:basedOn w:val="339"/>
    <w:autoRedefine/>
    <w:qFormat/>
    <w:uiPriority w:val="0"/>
    <w:pPr>
      <w:ind w:left="1446"/>
    </w:pPr>
  </w:style>
  <w:style w:type="paragraph" w:customStyle="1" w:styleId="528">
    <w:name w:val="xl110"/>
    <w:basedOn w:val="1"/>
    <w:autoRedefine/>
    <w:qFormat/>
    <w:uiPriority w:val="0"/>
    <w:pPr>
      <w:pBdr>
        <w:top w:val="single" w:color="auto" w:sz="8" w:space="0"/>
        <w:bottom w:val="single" w:color="auto" w:sz="8" w:space="0"/>
      </w:pBdr>
      <w:shd w:val="clear" w:color="000000" w:fill="CC99FF"/>
      <w:spacing w:before="100" w:beforeAutospacing="1" w:after="100" w:afterAutospacing="1"/>
      <w:jc w:val="center"/>
    </w:pPr>
    <w:rPr>
      <w:rFonts w:ascii="宋体" w:hAnsi="宋体" w:cs="宋体"/>
      <w:b/>
      <w:bCs/>
      <w:sz w:val="20"/>
    </w:rPr>
  </w:style>
  <w:style w:type="paragraph" w:customStyle="1" w:styleId="529">
    <w:name w:val="Char Char Char Char Char Char"/>
    <w:basedOn w:val="1"/>
    <w:autoRedefine/>
    <w:qFormat/>
    <w:uiPriority w:val="0"/>
    <w:pPr>
      <w:jc w:val="both"/>
    </w:pPr>
    <w:rPr>
      <w:rFonts w:ascii="宋体" w:hAnsi="宋体"/>
      <w:szCs w:val="24"/>
    </w:rPr>
  </w:style>
  <w:style w:type="paragraph" w:customStyle="1" w:styleId="530">
    <w:name w:val="xl121"/>
    <w:basedOn w:val="1"/>
    <w:autoRedefine/>
    <w:qFormat/>
    <w:uiPriority w:val="0"/>
    <w:pPr>
      <w:pBdr>
        <w:top w:val="single" w:color="auto" w:sz="8" w:space="0"/>
        <w:bottom w:val="single" w:color="auto" w:sz="8" w:space="0"/>
      </w:pBdr>
      <w:shd w:val="clear" w:color="000000" w:fill="CC99FF"/>
      <w:spacing w:before="100" w:beforeAutospacing="1" w:after="100" w:afterAutospacing="1"/>
      <w:jc w:val="center"/>
    </w:pPr>
    <w:rPr>
      <w:rFonts w:ascii="宋体" w:hAnsi="宋体" w:cs="宋体"/>
      <w:b/>
      <w:bCs/>
      <w:sz w:val="18"/>
      <w:szCs w:val="18"/>
    </w:rPr>
  </w:style>
  <w:style w:type="paragraph" w:customStyle="1" w:styleId="531">
    <w:name w:val="xl170"/>
    <w:basedOn w:val="1"/>
    <w:autoRedefine/>
    <w:qFormat/>
    <w:uiPriority w:val="0"/>
    <w:pPr>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532">
    <w:name w:val="图题"/>
    <w:basedOn w:val="361"/>
    <w:autoRedefine/>
    <w:qFormat/>
    <w:uiPriority w:val="0"/>
    <w:pPr>
      <w:spacing w:before="40" w:after="80"/>
      <w:jc w:val="center"/>
    </w:pPr>
    <w:rPr>
      <w:rFonts w:ascii="Arial" w:hAnsi="Arial" w:eastAsia="SimHei"/>
      <w:sz w:val="16"/>
    </w:rPr>
  </w:style>
  <w:style w:type="paragraph" w:customStyle="1" w:styleId="533">
    <w:name w:val="中文正文 Char Char Char Char Char Char"/>
    <w:autoRedefine/>
    <w:qFormat/>
    <w:uiPriority w:val="0"/>
    <w:pPr>
      <w:adjustRightInd w:val="0"/>
      <w:spacing w:before="60" w:after="60" w:line="360" w:lineRule="auto"/>
      <w:ind w:firstLine="540" w:firstLineChars="225"/>
      <w:textAlignment w:val="baseline"/>
    </w:pPr>
    <w:rPr>
      <w:rFonts w:ascii="FangSong_GB2312" w:hAnsi="Calibri" w:eastAsia="FangSong_GB2312" w:cs="Times New Roman"/>
      <w:kern w:val="2"/>
      <w:sz w:val="26"/>
      <w:szCs w:val="24"/>
      <w:lang w:val="en-US" w:eastAsia="zh-CN" w:bidi="ar-SA"/>
    </w:rPr>
  </w:style>
  <w:style w:type="paragraph" w:customStyle="1" w:styleId="534">
    <w:name w:val="图表注释"/>
    <w:basedOn w:val="1"/>
    <w:autoRedefine/>
    <w:qFormat/>
    <w:uiPriority w:val="0"/>
    <w:pPr>
      <w:widowControl w:val="0"/>
      <w:spacing w:line="360" w:lineRule="auto"/>
      <w:jc w:val="center"/>
    </w:pPr>
    <w:rPr>
      <w:rFonts w:ascii="宋体" w:hAnsi="宋体"/>
      <w:bCs/>
      <w:kern w:val="2"/>
      <w:szCs w:val="24"/>
    </w:rPr>
  </w:style>
  <w:style w:type="paragraph" w:customStyle="1" w:styleId="535">
    <w:name w:val="缺省文本:1"/>
    <w:basedOn w:val="1"/>
    <w:autoRedefine/>
    <w:qFormat/>
    <w:uiPriority w:val="0"/>
    <w:pPr>
      <w:widowControl w:val="0"/>
      <w:autoSpaceDE w:val="0"/>
      <w:autoSpaceDN w:val="0"/>
      <w:adjustRightInd w:val="0"/>
      <w:spacing w:line="480" w:lineRule="exact"/>
    </w:pPr>
    <w:rPr>
      <w:rFonts w:ascii="宋体" w:hAnsi="Times New Roman"/>
      <w:sz w:val="24"/>
      <w:szCs w:val="24"/>
    </w:rPr>
  </w:style>
  <w:style w:type="paragraph" w:customStyle="1" w:styleId="536">
    <w:name w:val="l 圆点列表1（Alt+A）"/>
    <w:basedOn w:val="1"/>
    <w:autoRedefine/>
    <w:qFormat/>
    <w:uiPriority w:val="0"/>
    <w:pPr>
      <w:widowControl w:val="0"/>
      <w:tabs>
        <w:tab w:val="left" w:pos="1570"/>
      </w:tabs>
      <w:overflowPunct w:val="0"/>
      <w:spacing w:line="360" w:lineRule="auto"/>
      <w:ind w:left="1275" w:hanging="425" w:firstLineChars="225"/>
      <w:jc w:val="both"/>
    </w:pPr>
    <w:rPr>
      <w:rFonts w:ascii="Times New Roman" w:hAnsi="Times New Roman"/>
      <w:sz w:val="24"/>
    </w:rPr>
  </w:style>
  <w:style w:type="paragraph" w:customStyle="1" w:styleId="537">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18"/>
      <w:szCs w:val="18"/>
    </w:rPr>
  </w:style>
  <w:style w:type="paragraph" w:customStyle="1" w:styleId="538">
    <w:name w:val="xl129"/>
    <w:basedOn w:val="1"/>
    <w:autoRedefine/>
    <w:qFormat/>
    <w:uiPriority w:val="0"/>
    <w:pPr>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539">
    <w:name w:val="样式 标题 3 + 小四"/>
    <w:basedOn w:val="4"/>
    <w:autoRedefine/>
    <w:qFormat/>
    <w:uiPriority w:val="0"/>
    <w:pPr>
      <w:keepNext/>
      <w:keepLines/>
      <w:numPr>
        <w:ilvl w:val="0"/>
        <w:numId w:val="0"/>
      </w:numPr>
      <w:tabs>
        <w:tab w:val="left" w:pos="420"/>
        <w:tab w:val="left" w:pos="709"/>
      </w:tabs>
      <w:spacing w:before="260" w:after="260" w:line="416" w:lineRule="auto"/>
      <w:ind w:left="709" w:hanging="709"/>
    </w:pPr>
    <w:rPr>
      <w:rFonts w:ascii="Calibri" w:hAnsi="Calibri"/>
      <w:b/>
      <w:bCs/>
      <w:kern w:val="2"/>
      <w:sz w:val="24"/>
      <w:szCs w:val="32"/>
    </w:rPr>
  </w:style>
  <w:style w:type="paragraph" w:customStyle="1" w:styleId="540">
    <w:name w:val="标题四"/>
    <w:basedOn w:val="5"/>
    <w:autoRedefine/>
    <w:qFormat/>
    <w:uiPriority w:val="0"/>
    <w:pPr>
      <w:widowControl w:val="0"/>
      <w:numPr>
        <w:ilvl w:val="0"/>
        <w:numId w:val="0"/>
      </w:numPr>
      <w:tabs>
        <w:tab w:val="left" w:pos="2108"/>
      </w:tabs>
      <w:spacing w:line="360" w:lineRule="auto"/>
      <w:ind w:hanging="420"/>
      <w:jc w:val="both"/>
    </w:pPr>
    <w:rPr>
      <w:rFonts w:ascii="Times New Roman" w:hAnsi="Times New Roman" w:eastAsia="宋体" w:cs="宋体"/>
      <w:b w:val="0"/>
      <w:bCs w:val="0"/>
      <w:kern w:val="2"/>
      <w:sz w:val="24"/>
      <w:szCs w:val="20"/>
    </w:rPr>
  </w:style>
  <w:style w:type="paragraph" w:customStyle="1" w:styleId="541">
    <w:name w:val="xl37"/>
    <w:basedOn w:val="1"/>
    <w:autoRedefine/>
    <w:qFormat/>
    <w:uiPriority w:val="0"/>
    <w:pPr>
      <w:pBdr>
        <w:top w:val="single" w:color="auto" w:sz="4" w:space="0"/>
        <w:left w:val="single" w:color="auto" w:sz="4" w:space="0"/>
        <w:bottom w:val="single" w:color="auto" w:sz="4" w:space="0"/>
        <w:right w:val="single" w:color="auto" w:sz="8" w:space="0"/>
      </w:pBdr>
      <w:overflowPunct w:val="0"/>
      <w:spacing w:before="100" w:beforeAutospacing="1" w:after="100" w:afterAutospacing="1" w:line="360" w:lineRule="auto"/>
      <w:ind w:firstLine="540" w:firstLineChars="225"/>
      <w:jc w:val="center"/>
      <w:textAlignment w:val="center"/>
    </w:pPr>
    <w:rPr>
      <w:rFonts w:ascii="Arial" w:hAnsi="Arial" w:eastAsia="Arial Unicode MS" w:cs="Arial"/>
      <w:sz w:val="28"/>
      <w:szCs w:val="28"/>
    </w:rPr>
  </w:style>
  <w:style w:type="paragraph" w:customStyle="1" w:styleId="542">
    <w:name w:val="正文（首行不缩进）"/>
    <w:basedOn w:val="1"/>
    <w:autoRedefine/>
    <w:qFormat/>
    <w:uiPriority w:val="0"/>
    <w:pPr>
      <w:widowControl w:val="0"/>
      <w:autoSpaceDE w:val="0"/>
      <w:autoSpaceDN w:val="0"/>
      <w:adjustRightInd w:val="0"/>
      <w:spacing w:line="360" w:lineRule="auto"/>
    </w:pPr>
    <w:rPr>
      <w:rFonts w:ascii="Times New Roman" w:hAnsi="Times New Roman"/>
    </w:rPr>
  </w:style>
  <w:style w:type="paragraph" w:customStyle="1" w:styleId="543">
    <w:name w:val="xl103"/>
    <w:basedOn w:val="1"/>
    <w:autoRedefine/>
    <w:qFormat/>
    <w:uiPriority w:val="0"/>
    <w:pPr>
      <w:pBdr>
        <w:top w:val="single" w:color="auto" w:sz="8" w:space="0"/>
        <w:left w:val="single" w:color="auto" w:sz="8" w:space="0"/>
        <w:bottom w:val="single" w:color="auto" w:sz="8" w:space="0"/>
      </w:pBdr>
      <w:shd w:val="clear" w:color="000000" w:fill="CC99FF"/>
      <w:spacing w:before="100" w:beforeAutospacing="1" w:after="100" w:afterAutospacing="1"/>
      <w:jc w:val="center"/>
    </w:pPr>
    <w:rPr>
      <w:rFonts w:ascii="宋体" w:hAnsi="宋体" w:cs="宋体"/>
      <w:b/>
      <w:bCs/>
      <w:sz w:val="18"/>
      <w:szCs w:val="18"/>
    </w:rPr>
  </w:style>
  <w:style w:type="paragraph" w:customStyle="1" w:styleId="544">
    <w:name w:val="列出段落21"/>
    <w:basedOn w:val="1"/>
    <w:autoRedefine/>
    <w:qFormat/>
    <w:uiPriority w:val="0"/>
    <w:pPr>
      <w:widowControl w:val="0"/>
      <w:ind w:firstLine="420" w:firstLineChars="200"/>
      <w:jc w:val="both"/>
    </w:pPr>
    <w:rPr>
      <w:rFonts w:ascii="Times New Roman" w:hAnsi="Times New Roman"/>
      <w:kern w:val="2"/>
      <w:szCs w:val="24"/>
    </w:rPr>
  </w:style>
  <w:style w:type="paragraph" w:customStyle="1" w:styleId="545">
    <w:name w:val="表格(Ecxel)段落"/>
    <w:next w:val="1"/>
    <w:autoRedefine/>
    <w:qFormat/>
    <w:uiPriority w:val="0"/>
    <w:pPr>
      <w:spacing w:after="60"/>
      <w:jc w:val="center"/>
    </w:pPr>
    <w:rPr>
      <w:rFonts w:ascii="Calibri" w:hAnsi="Calibri" w:eastAsia="宋体" w:cs="Times New Roman"/>
      <w:kern w:val="24"/>
      <w:sz w:val="24"/>
      <w:szCs w:val="24"/>
      <w:lang w:val="en-US" w:eastAsia="zh-CN" w:bidi="ar-SA"/>
    </w:rPr>
  </w:style>
  <w:style w:type="paragraph" w:customStyle="1" w:styleId="546">
    <w:name w:val="xl39"/>
    <w:basedOn w:val="1"/>
    <w:autoRedefine/>
    <w:qFormat/>
    <w:uiPriority w:val="0"/>
    <w:pPr>
      <w:pBdr>
        <w:top w:val="single" w:color="auto" w:sz="4" w:space="0"/>
        <w:left w:val="single" w:color="auto" w:sz="8" w:space="0"/>
        <w:bottom w:val="single" w:color="auto" w:sz="8" w:space="0"/>
        <w:right w:val="single" w:color="auto" w:sz="4" w:space="0"/>
      </w:pBdr>
      <w:overflowPunct w:val="0"/>
      <w:spacing w:before="100" w:beforeAutospacing="1" w:after="100" w:afterAutospacing="1" w:line="360" w:lineRule="auto"/>
      <w:ind w:firstLine="540" w:firstLineChars="225"/>
    </w:pPr>
    <w:rPr>
      <w:rFonts w:ascii="Arial Unicode MS" w:hAnsi="Arial Unicode MS" w:eastAsia="Arial Unicode MS" w:cs="楷体_GB2312"/>
      <w:sz w:val="32"/>
      <w:szCs w:val="32"/>
    </w:rPr>
  </w:style>
  <w:style w:type="paragraph" w:customStyle="1" w:styleId="547">
    <w:name w:val="样式 标题 1H1h1章l1I11st levelHeading 01Header 1Header1Sec...4"/>
    <w:basedOn w:val="2"/>
    <w:autoRedefine/>
    <w:qFormat/>
    <w:uiPriority w:val="0"/>
    <w:pPr>
      <w:widowControl w:val="0"/>
      <w:jc w:val="both"/>
    </w:pPr>
    <w:rPr>
      <w:rFonts w:ascii="SimHei" w:hAnsi="SimHei" w:eastAsia="SimHei" w:cs="宋体"/>
      <w:b w:val="0"/>
      <w:sz w:val="36"/>
      <w:szCs w:val="20"/>
    </w:rPr>
  </w:style>
  <w:style w:type="paragraph" w:customStyle="1" w:styleId="548">
    <w:name w:val="xl45"/>
    <w:basedOn w:val="1"/>
    <w:autoRedefine/>
    <w:qFormat/>
    <w:uiPriority w:val="0"/>
    <w:pPr>
      <w:pBdr>
        <w:left w:val="single" w:color="auto" w:sz="4" w:space="0"/>
        <w:bottom w:val="single" w:color="auto" w:sz="4" w:space="0"/>
        <w:right w:val="single" w:color="auto" w:sz="4" w:space="0"/>
      </w:pBdr>
      <w:overflowPunct w:val="0"/>
      <w:spacing w:before="100" w:beforeAutospacing="1" w:after="100" w:afterAutospacing="1" w:line="360" w:lineRule="auto"/>
      <w:ind w:firstLine="540" w:firstLineChars="225"/>
      <w:jc w:val="center"/>
      <w:textAlignment w:val="center"/>
    </w:pPr>
    <w:rPr>
      <w:rFonts w:ascii="Arial" w:hAnsi="Arial" w:eastAsia="Arial Unicode MS" w:cs="Arial"/>
      <w:sz w:val="32"/>
      <w:szCs w:val="32"/>
    </w:rPr>
  </w:style>
  <w:style w:type="paragraph" w:customStyle="1" w:styleId="549">
    <w:name w:val="框下空行"/>
    <w:basedOn w:val="361"/>
    <w:next w:val="361"/>
    <w:autoRedefine/>
    <w:qFormat/>
    <w:uiPriority w:val="0"/>
    <w:pPr>
      <w:spacing w:before="0" w:after="0" w:line="200" w:lineRule="exact"/>
    </w:pPr>
  </w:style>
  <w:style w:type="paragraph" w:customStyle="1" w:styleId="550">
    <w:name w:val="Char Char Char1 Char Char Char Char"/>
    <w:basedOn w:val="1"/>
    <w:autoRedefine/>
    <w:qFormat/>
    <w:uiPriority w:val="0"/>
    <w:pPr>
      <w:spacing w:after="160" w:line="240" w:lineRule="exact"/>
    </w:pPr>
    <w:rPr>
      <w:rFonts w:ascii="Verdana" w:hAnsi="Verdana" w:eastAsia="楷体_GB2312"/>
      <w:b/>
      <w:i/>
      <w:iCs/>
      <w:color w:val="000000"/>
      <w:sz w:val="20"/>
      <w:lang w:eastAsia="en-US"/>
    </w:rPr>
  </w:style>
  <w:style w:type="paragraph" w:customStyle="1" w:styleId="551">
    <w:name w:val="Normal_32"/>
    <w:autoRedefine/>
    <w:qFormat/>
    <w:uiPriority w:val="0"/>
    <w:pPr>
      <w:spacing w:before="120" w:after="240"/>
      <w:jc w:val="both"/>
    </w:pPr>
    <w:rPr>
      <w:rFonts w:ascii="Calibri" w:hAnsi="Calibri" w:eastAsia="宋体" w:cs="Times New Roman"/>
      <w:sz w:val="22"/>
      <w:szCs w:val="22"/>
      <w:lang w:val="en-US" w:eastAsia="en-US" w:bidi="ar-SA"/>
    </w:rPr>
  </w:style>
  <w:style w:type="paragraph" w:customStyle="1" w:styleId="552">
    <w:name w:val="CM3"/>
    <w:basedOn w:val="326"/>
    <w:next w:val="326"/>
    <w:autoRedefine/>
    <w:qFormat/>
    <w:uiPriority w:val="0"/>
    <w:pPr>
      <w:spacing w:line="228" w:lineRule="atLeast"/>
    </w:pPr>
    <w:rPr>
      <w:rFonts w:ascii="Arial" w:hAnsi="Arial" w:cs="Times New Roman"/>
      <w:color w:val="auto"/>
    </w:rPr>
  </w:style>
  <w:style w:type="paragraph" w:customStyle="1" w:styleId="553">
    <w:name w:val="Char Char Char Char"/>
    <w:basedOn w:val="1"/>
    <w:autoRedefine/>
    <w:qFormat/>
    <w:uiPriority w:val="0"/>
    <w:pPr>
      <w:widowControl w:val="0"/>
      <w:jc w:val="both"/>
    </w:pPr>
    <w:rPr>
      <w:rFonts w:ascii="Tahoma" w:hAnsi="Tahoma"/>
      <w:kern w:val="2"/>
      <w:sz w:val="24"/>
    </w:rPr>
  </w:style>
  <w:style w:type="paragraph" w:customStyle="1" w:styleId="554">
    <w:name w:val="Default Paragraph Font Para Char"/>
    <w:basedOn w:val="1"/>
    <w:autoRedefine/>
    <w:qFormat/>
    <w:uiPriority w:val="0"/>
    <w:pPr>
      <w:spacing w:after="160" w:line="240" w:lineRule="exact"/>
    </w:pPr>
    <w:rPr>
      <w:rFonts w:ascii="Verdana" w:hAnsi="Verdana"/>
      <w:sz w:val="20"/>
      <w:lang w:eastAsia="en-US"/>
    </w:rPr>
  </w:style>
  <w:style w:type="paragraph" w:customStyle="1" w:styleId="555">
    <w:name w:val="标题51 Char Char Char"/>
    <w:basedOn w:val="6"/>
    <w:next w:val="6"/>
    <w:autoRedefine/>
    <w:qFormat/>
    <w:uiPriority w:val="0"/>
    <w:pPr>
      <w:widowControl w:val="0"/>
      <w:tabs>
        <w:tab w:val="left" w:pos="1307"/>
      </w:tabs>
      <w:spacing w:beforeLines="50" w:after="120" w:line="360" w:lineRule="auto"/>
      <w:ind w:left="1307" w:hanging="992"/>
      <w:jc w:val="both"/>
    </w:pPr>
    <w:rPr>
      <w:rFonts w:ascii="Tahoma" w:hAnsi="Tahoma" w:eastAsia="SimHei"/>
      <w:b w:val="0"/>
      <w:color w:val="000000"/>
      <w:kern w:val="2"/>
      <w:sz w:val="24"/>
      <w:szCs w:val="20"/>
    </w:rPr>
  </w:style>
  <w:style w:type="paragraph" w:customStyle="1" w:styleId="556">
    <w:name w:val="Char Char1 Char Char Char"/>
    <w:basedOn w:val="1"/>
    <w:next w:val="1"/>
    <w:autoRedefine/>
    <w:qFormat/>
    <w:uiPriority w:val="0"/>
    <w:pPr>
      <w:widowControl w:val="0"/>
      <w:spacing w:line="360" w:lineRule="auto"/>
      <w:ind w:firstLine="480"/>
      <w:jc w:val="both"/>
    </w:pPr>
    <w:rPr>
      <w:rFonts w:ascii="Times New Roman" w:hAnsi="Times New Roman"/>
      <w:kern w:val="2"/>
      <w:sz w:val="24"/>
    </w:rPr>
  </w:style>
  <w:style w:type="paragraph" w:customStyle="1" w:styleId="557">
    <w:name w:val="xl1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24"/>
      <w:szCs w:val="24"/>
    </w:rPr>
  </w:style>
  <w:style w:type="paragraph" w:customStyle="1" w:styleId="558">
    <w:name w:val="文字 Char Char Char"/>
    <w:basedOn w:val="1"/>
    <w:autoRedefine/>
    <w:qFormat/>
    <w:uiPriority w:val="0"/>
    <w:pPr>
      <w:widowControl w:val="0"/>
      <w:tabs>
        <w:tab w:val="left" w:pos="8520"/>
      </w:tabs>
      <w:spacing w:line="312" w:lineRule="auto"/>
      <w:ind w:right="-210" w:firstLine="556"/>
      <w:jc w:val="both"/>
    </w:pPr>
    <w:rPr>
      <w:rFonts w:ascii="宋体" w:hAnsi="Times New Roman"/>
      <w:kern w:val="2"/>
      <w:sz w:val="28"/>
    </w:rPr>
  </w:style>
  <w:style w:type="paragraph" w:customStyle="1" w:styleId="559">
    <w:name w:val="圆点列表3（Alt+D）"/>
    <w:basedOn w:val="560"/>
    <w:autoRedefine/>
    <w:qFormat/>
    <w:uiPriority w:val="0"/>
    <w:pPr>
      <w:tabs>
        <w:tab w:val="left" w:pos="360"/>
      </w:tabs>
      <w:ind w:left="1378"/>
    </w:pPr>
  </w:style>
  <w:style w:type="paragraph" w:customStyle="1" w:styleId="560">
    <w:name w:val="圆点列表2"/>
    <w:basedOn w:val="561"/>
    <w:autoRedefine/>
    <w:qFormat/>
    <w:uiPriority w:val="0"/>
    <w:pPr>
      <w:tabs>
        <w:tab w:val="left" w:pos="360"/>
      </w:tabs>
      <w:ind w:left="867" w:hanging="357"/>
    </w:pPr>
  </w:style>
  <w:style w:type="paragraph" w:customStyle="1" w:styleId="561">
    <w:name w:val="圆点列表1（Alt+A）"/>
    <w:basedOn w:val="1"/>
    <w:autoRedefine/>
    <w:qFormat/>
    <w:uiPriority w:val="0"/>
    <w:pPr>
      <w:widowControl w:val="0"/>
      <w:tabs>
        <w:tab w:val="left" w:pos="360"/>
      </w:tabs>
      <w:overflowPunct w:val="0"/>
      <w:spacing w:line="360" w:lineRule="auto"/>
      <w:ind w:firstLine="540" w:firstLineChars="225"/>
      <w:jc w:val="both"/>
    </w:pPr>
    <w:rPr>
      <w:rFonts w:ascii="Times New Roman" w:hAnsi="Times New Roman"/>
      <w:sz w:val="24"/>
    </w:rPr>
  </w:style>
  <w:style w:type="paragraph" w:customStyle="1" w:styleId="562">
    <w:name w:val="正文文字缩进 2"/>
    <w:basedOn w:val="1"/>
    <w:autoRedefine/>
    <w:qFormat/>
    <w:uiPriority w:val="0"/>
    <w:pPr>
      <w:widowControl w:val="0"/>
      <w:spacing w:line="360" w:lineRule="auto"/>
      <w:ind w:firstLine="560"/>
      <w:jc w:val="both"/>
    </w:pPr>
    <w:rPr>
      <w:rFonts w:ascii="Times New Roman" w:hAnsi="Times New Roman"/>
      <w:kern w:val="2"/>
      <w:sz w:val="24"/>
      <w:szCs w:val="24"/>
    </w:rPr>
  </w:style>
  <w:style w:type="paragraph" w:customStyle="1" w:styleId="563">
    <w:name w:val="xl16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rPr>
  </w:style>
  <w:style w:type="paragraph" w:customStyle="1" w:styleId="564">
    <w:name w:val="xl154"/>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0"/>
    </w:rPr>
  </w:style>
  <w:style w:type="paragraph" w:customStyle="1" w:styleId="565">
    <w:name w:val="xl88"/>
    <w:basedOn w:val="1"/>
    <w:autoRedefine/>
    <w:qFormat/>
    <w:uiPriority w:val="0"/>
    <w:pPr>
      <w:spacing w:before="100" w:beforeAutospacing="1" w:after="100" w:afterAutospacing="1"/>
    </w:pPr>
    <w:rPr>
      <w:rFonts w:ascii="宋体" w:hAnsi="宋体" w:cs="宋体"/>
      <w:sz w:val="24"/>
      <w:szCs w:val="24"/>
    </w:rPr>
  </w:style>
  <w:style w:type="paragraph" w:customStyle="1" w:styleId="566">
    <w:name w:val="IN Step"/>
    <w:basedOn w:val="1"/>
    <w:autoRedefine/>
    <w:qFormat/>
    <w:uiPriority w:val="0"/>
    <w:pPr>
      <w:tabs>
        <w:tab w:val="left" w:pos="1134"/>
      </w:tabs>
      <w:snapToGrid w:val="0"/>
      <w:spacing w:before="80" w:after="80" w:line="300" w:lineRule="auto"/>
      <w:ind w:left="1134" w:hanging="907"/>
      <w:jc w:val="both"/>
    </w:pPr>
    <w:rPr>
      <w:rFonts w:ascii="Arial" w:hAnsi="Arial" w:cs="Arial"/>
      <w:szCs w:val="21"/>
    </w:rPr>
  </w:style>
  <w:style w:type="paragraph" w:customStyle="1" w:styleId="567">
    <w:name w:val="正文文字3"/>
    <w:basedOn w:val="25"/>
    <w:autoRedefine/>
    <w:qFormat/>
    <w:uiPriority w:val="0"/>
    <w:pPr>
      <w:widowControl w:val="0"/>
      <w:tabs>
        <w:tab w:val="left" w:pos="567"/>
      </w:tabs>
      <w:spacing w:before="120" w:after="0" w:line="22" w:lineRule="atLeast"/>
      <w:jc w:val="both"/>
    </w:pPr>
    <w:rPr>
      <w:rFonts w:ascii="宋体" w:hAnsi="宋体"/>
      <w:kern w:val="2"/>
      <w:sz w:val="24"/>
      <w:szCs w:val="24"/>
    </w:rPr>
  </w:style>
  <w:style w:type="paragraph" w:customStyle="1" w:styleId="568">
    <w:name w:val="图注"/>
    <w:basedOn w:val="18"/>
    <w:autoRedefine/>
    <w:qFormat/>
    <w:uiPriority w:val="0"/>
    <w:pPr>
      <w:spacing w:line="360" w:lineRule="auto"/>
      <w:ind w:firstLine="0" w:firstLineChars="0"/>
      <w:jc w:val="center"/>
    </w:pPr>
    <w:rPr>
      <w:rFonts w:ascii="宋体" w:hAnsi="宋体"/>
      <w:sz w:val="24"/>
    </w:rPr>
  </w:style>
  <w:style w:type="paragraph" w:customStyle="1" w:styleId="569">
    <w:name w:val="引用1"/>
    <w:autoRedefine/>
    <w:qFormat/>
    <w:uiPriority w:val="0"/>
    <w:pPr>
      <w:spacing w:after="160" w:line="240" w:lineRule="atLeast"/>
    </w:pPr>
    <w:rPr>
      <w:rFonts w:ascii="Arial" w:hAnsi="Arial" w:eastAsia="宋体" w:cs="Times New Roman"/>
      <w:i/>
      <w:color w:val="808080"/>
      <w:lang w:val="en-US" w:eastAsia="en-US" w:bidi="he-IL"/>
    </w:rPr>
  </w:style>
  <w:style w:type="paragraph" w:customStyle="1" w:styleId="570">
    <w:name w:val="f12pt1"/>
    <w:basedOn w:val="1"/>
    <w:autoRedefine/>
    <w:qFormat/>
    <w:uiPriority w:val="0"/>
    <w:pPr>
      <w:spacing w:before="100" w:beforeAutospacing="1" w:after="100" w:afterAutospacing="1"/>
    </w:pPr>
    <w:rPr>
      <w:rFonts w:ascii="_GB2312" w:hAnsi="_GB2312" w:eastAsia="Arial Unicode MS" w:cs="Arial Unicode MS"/>
      <w:color w:val="000000"/>
      <w:szCs w:val="21"/>
    </w:rPr>
  </w:style>
  <w:style w:type="paragraph" w:customStyle="1" w:styleId="571">
    <w:name w:val="1.1.1.1A"/>
    <w:basedOn w:val="1"/>
    <w:autoRedefine/>
    <w:qFormat/>
    <w:uiPriority w:val="0"/>
    <w:pPr>
      <w:widowControl w:val="0"/>
      <w:tabs>
        <w:tab w:val="left" w:pos="1134"/>
        <w:tab w:val="left" w:pos="1843"/>
      </w:tabs>
      <w:adjustRightInd w:val="0"/>
      <w:spacing w:before="60" w:after="60" w:line="360" w:lineRule="atLeast"/>
      <w:ind w:left="1560" w:hanging="426"/>
      <w:jc w:val="both"/>
      <w:textAlignment w:val="baseline"/>
    </w:pPr>
    <w:rPr>
      <w:rFonts w:ascii="Arial" w:hAnsi="Arial"/>
    </w:rPr>
  </w:style>
  <w:style w:type="paragraph" w:customStyle="1" w:styleId="572">
    <w:name w:val="xl171"/>
    <w:basedOn w:val="1"/>
    <w:autoRedefine/>
    <w:qFormat/>
    <w:uiPriority w:val="0"/>
    <w:pPr>
      <w:pBdr>
        <w:left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573">
    <w:name w:val="封面标准英文名称"/>
    <w:autoRedefine/>
    <w:qFormat/>
    <w:uiPriority w:val="0"/>
    <w:pPr>
      <w:widowControl w:val="0"/>
      <w:spacing w:before="370" w:line="400" w:lineRule="exact"/>
      <w:jc w:val="center"/>
    </w:pPr>
    <w:rPr>
      <w:rFonts w:ascii="Calibri" w:hAnsi="Calibri" w:eastAsia="宋体" w:cs="Times New Roman"/>
      <w:sz w:val="28"/>
      <w:lang w:val="en-US" w:eastAsia="zh-CN" w:bidi="ar-SA"/>
    </w:rPr>
  </w:style>
  <w:style w:type="paragraph" w:customStyle="1" w:styleId="574">
    <w:name w:val="l18"/>
    <w:basedOn w:val="1"/>
    <w:autoRedefine/>
    <w:qFormat/>
    <w:uiPriority w:val="0"/>
    <w:pPr>
      <w:overflowPunct w:val="0"/>
      <w:spacing w:before="100" w:beforeAutospacing="1" w:after="100" w:afterAutospacing="1" w:line="408" w:lineRule="auto"/>
      <w:ind w:firstLine="400" w:firstLineChars="225"/>
    </w:pPr>
    <w:rPr>
      <w:rFonts w:ascii="Arial Unicode MS" w:hAnsi="Arial Unicode MS" w:eastAsia="Arial Unicode MS" w:cs="楷体_GB2312"/>
      <w:color w:val="000000"/>
      <w:sz w:val="27"/>
      <w:szCs w:val="27"/>
    </w:rPr>
  </w:style>
  <w:style w:type="paragraph" w:customStyle="1" w:styleId="575">
    <w:name w:val="标题3"/>
    <w:basedOn w:val="5"/>
    <w:autoRedefine/>
    <w:qFormat/>
    <w:uiPriority w:val="0"/>
    <w:pPr>
      <w:widowControl w:val="0"/>
      <w:numPr>
        <w:ilvl w:val="0"/>
        <w:numId w:val="0"/>
      </w:numPr>
      <w:tabs>
        <w:tab w:val="left" w:pos="964"/>
      </w:tabs>
      <w:spacing w:before="120" w:after="0" w:line="377" w:lineRule="auto"/>
      <w:jc w:val="both"/>
    </w:pPr>
    <w:rPr>
      <w:rFonts w:ascii="宋体" w:hAnsi="Times New Roman" w:eastAsia="宋体"/>
      <w:kern w:val="2"/>
      <w:szCs w:val="20"/>
    </w:rPr>
  </w:style>
  <w:style w:type="paragraph" w:customStyle="1" w:styleId="576">
    <w:name w:val="正文样式"/>
    <w:basedOn w:val="1"/>
    <w:autoRedefine/>
    <w:qFormat/>
    <w:uiPriority w:val="0"/>
    <w:pPr>
      <w:widowControl w:val="0"/>
      <w:spacing w:before="100" w:beforeAutospacing="1" w:after="100" w:afterAutospacing="1" w:line="360" w:lineRule="auto"/>
      <w:ind w:firstLine="480"/>
      <w:jc w:val="both"/>
    </w:pPr>
    <w:rPr>
      <w:rFonts w:ascii="Times New Roman" w:hAnsi="Times New Roman"/>
      <w:kern w:val="2"/>
      <w:sz w:val="24"/>
      <w:szCs w:val="24"/>
    </w:rPr>
  </w:style>
  <w:style w:type="paragraph" w:customStyle="1" w:styleId="577">
    <w:name w:val="font8"/>
    <w:basedOn w:val="1"/>
    <w:autoRedefine/>
    <w:qFormat/>
    <w:uiPriority w:val="0"/>
    <w:pPr>
      <w:spacing w:before="100" w:beforeAutospacing="1" w:after="100" w:afterAutospacing="1"/>
    </w:pPr>
    <w:rPr>
      <w:rFonts w:ascii="宋体" w:hAnsi="宋体" w:cs="宋体"/>
      <w:sz w:val="18"/>
      <w:szCs w:val="18"/>
    </w:rPr>
  </w:style>
  <w:style w:type="paragraph" w:customStyle="1" w:styleId="578">
    <w:name w:val="表格标题(居中)"/>
    <w:basedOn w:val="1"/>
    <w:autoRedefine/>
    <w:qFormat/>
    <w:uiPriority w:val="0"/>
    <w:pPr>
      <w:widowControl w:val="0"/>
      <w:overflowPunct w:val="0"/>
      <w:snapToGrid w:val="0"/>
      <w:spacing w:line="300" w:lineRule="auto"/>
      <w:ind w:firstLine="540" w:firstLineChars="225"/>
      <w:jc w:val="center"/>
    </w:pPr>
    <w:rPr>
      <w:rFonts w:ascii="Times New Roman" w:hAnsi="Times New Roman" w:eastAsia="SimHei"/>
      <w:sz w:val="24"/>
    </w:rPr>
  </w:style>
  <w:style w:type="paragraph" w:customStyle="1" w:styleId="579">
    <w:name w:val="CM14"/>
    <w:basedOn w:val="326"/>
    <w:next w:val="326"/>
    <w:autoRedefine/>
    <w:qFormat/>
    <w:uiPriority w:val="0"/>
    <w:pPr>
      <w:spacing w:after="285"/>
    </w:pPr>
    <w:rPr>
      <w:rFonts w:ascii="Arial" w:hAnsi="Arial" w:cs="Times New Roman"/>
      <w:color w:val="auto"/>
    </w:rPr>
  </w:style>
  <w:style w:type="paragraph" w:customStyle="1" w:styleId="580">
    <w:name w:val="标题二样式"/>
    <w:basedOn w:val="3"/>
    <w:autoRedefine/>
    <w:qFormat/>
    <w:uiPriority w:val="0"/>
    <w:pPr>
      <w:widowControl w:val="0"/>
      <w:tabs>
        <w:tab w:val="left" w:pos="1200"/>
      </w:tabs>
      <w:spacing w:before="0" w:after="0" w:line="240" w:lineRule="auto"/>
      <w:ind w:left="1200" w:hanging="360"/>
    </w:pPr>
    <w:rPr>
      <w:rFonts w:ascii="Times New Roman" w:hAnsi="Times New Roman" w:eastAsia="宋体"/>
    </w:rPr>
  </w:style>
  <w:style w:type="paragraph" w:customStyle="1" w:styleId="581">
    <w:name w:val="项目符号 加粗"/>
    <w:basedOn w:val="1"/>
    <w:autoRedefine/>
    <w:qFormat/>
    <w:uiPriority w:val="0"/>
    <w:pPr>
      <w:tabs>
        <w:tab w:val="left" w:pos="0"/>
      </w:tabs>
      <w:spacing w:line="360" w:lineRule="auto"/>
      <w:ind w:firstLine="480"/>
    </w:pPr>
    <w:rPr>
      <w:rFonts w:ascii="Arial" w:hAnsi="Arial"/>
      <w:b/>
      <w:sz w:val="24"/>
      <w:szCs w:val="24"/>
    </w:rPr>
  </w:style>
  <w:style w:type="paragraph" w:customStyle="1" w:styleId="582">
    <w:name w:val="样式 中软正文 + 首行缩进:  2 字符 Char Char"/>
    <w:basedOn w:val="1"/>
    <w:autoRedefine/>
    <w:qFormat/>
    <w:uiPriority w:val="0"/>
    <w:pPr>
      <w:overflowPunct w:val="0"/>
      <w:autoSpaceDE w:val="0"/>
      <w:autoSpaceDN w:val="0"/>
      <w:adjustRightInd w:val="0"/>
      <w:spacing w:after="120" w:line="440" w:lineRule="exact"/>
      <w:ind w:firstLine="463" w:firstLineChars="192"/>
      <w:textAlignment w:val="baseline"/>
    </w:pPr>
    <w:rPr>
      <w:rFonts w:ascii="方正仿宋简体" w:hAnsi="宋体" w:eastAsia="方正仿宋简体"/>
      <w:b/>
      <w:kern w:val="2"/>
      <w:sz w:val="24"/>
      <w:szCs w:val="24"/>
    </w:rPr>
  </w:style>
  <w:style w:type="paragraph" w:customStyle="1" w:styleId="583">
    <w:name w:val="xl133"/>
    <w:basedOn w:val="1"/>
    <w:autoRedefine/>
    <w:qFormat/>
    <w:uiPriority w:val="0"/>
    <w:pPr>
      <w:pBdr>
        <w:top w:val="single" w:color="auto" w:sz="4" w:space="0"/>
        <w:bottom w:val="single" w:color="auto" w:sz="4" w:space="0"/>
      </w:pBdr>
      <w:spacing w:before="100" w:beforeAutospacing="1" w:after="100" w:afterAutospacing="1"/>
      <w:jc w:val="center"/>
      <w:textAlignment w:val="center"/>
    </w:pPr>
    <w:rPr>
      <w:rFonts w:ascii="宋体" w:hAnsi="宋体" w:cs="宋体"/>
      <w:b/>
      <w:bCs/>
      <w:sz w:val="24"/>
      <w:szCs w:val="24"/>
    </w:rPr>
  </w:style>
  <w:style w:type="paragraph" w:customStyle="1" w:styleId="584">
    <w:name w:val="Normal_30"/>
    <w:autoRedefine/>
    <w:qFormat/>
    <w:uiPriority w:val="0"/>
    <w:pPr>
      <w:spacing w:before="120" w:after="240"/>
      <w:jc w:val="both"/>
    </w:pPr>
    <w:rPr>
      <w:rFonts w:ascii="Calibri" w:hAnsi="Calibri" w:eastAsia="宋体" w:cs="Times New Roman"/>
      <w:sz w:val="22"/>
      <w:szCs w:val="22"/>
      <w:lang w:val="en-US" w:eastAsia="en-US" w:bidi="ar-SA"/>
    </w:rPr>
  </w:style>
  <w:style w:type="paragraph" w:customStyle="1" w:styleId="585">
    <w:name w:val="4"/>
    <w:basedOn w:val="1"/>
    <w:next w:val="49"/>
    <w:autoRedefine/>
    <w:qFormat/>
    <w:uiPriority w:val="0"/>
    <w:pPr>
      <w:widowControl w:val="0"/>
      <w:ind w:firstLine="900"/>
      <w:jc w:val="both"/>
    </w:pPr>
    <w:rPr>
      <w:rFonts w:ascii="Times New Roman" w:hAnsi="Times New Roman"/>
      <w:kern w:val="2"/>
      <w:sz w:val="28"/>
    </w:rPr>
  </w:style>
  <w:style w:type="paragraph" w:customStyle="1" w:styleId="586">
    <w:name w:val="样式 标题 2H2sect 1.2HD2h2Level 2 Topic Heading2Header 2head..."/>
    <w:basedOn w:val="3"/>
    <w:autoRedefine/>
    <w:qFormat/>
    <w:uiPriority w:val="0"/>
    <w:pPr>
      <w:widowControl w:val="0"/>
      <w:jc w:val="both"/>
    </w:pPr>
    <w:rPr>
      <w:rFonts w:ascii="Times New Roman" w:hAnsi="Times New Roman" w:eastAsia="宋体"/>
      <w:b/>
      <w:sz w:val="30"/>
      <w:szCs w:val="30"/>
    </w:rPr>
  </w:style>
  <w:style w:type="paragraph" w:customStyle="1" w:styleId="587">
    <w:name w:val="xl50"/>
    <w:basedOn w:val="1"/>
    <w:autoRedefine/>
    <w:qFormat/>
    <w:uiPriority w:val="0"/>
    <w:pPr>
      <w:pBdr>
        <w:top w:val="single" w:color="auto" w:sz="4" w:space="0"/>
        <w:left w:val="single" w:color="auto" w:sz="4" w:space="0"/>
        <w:bottom w:val="single" w:color="auto" w:sz="4" w:space="0"/>
        <w:right w:val="single" w:color="auto" w:sz="4" w:space="0"/>
      </w:pBdr>
      <w:overflowPunct w:val="0"/>
      <w:spacing w:before="100" w:beforeAutospacing="1" w:after="100" w:afterAutospacing="1" w:line="360" w:lineRule="auto"/>
      <w:ind w:firstLine="540" w:firstLineChars="225"/>
    </w:pPr>
    <w:rPr>
      <w:rFonts w:ascii="Arial" w:hAnsi="Arial" w:eastAsia="Arial Unicode MS" w:cs="Arial"/>
      <w:b/>
      <w:bCs/>
      <w:sz w:val="32"/>
      <w:szCs w:val="32"/>
    </w:rPr>
  </w:style>
  <w:style w:type="paragraph" w:customStyle="1" w:styleId="588">
    <w:name w:val="图片"/>
    <w:basedOn w:val="1"/>
    <w:next w:val="19"/>
    <w:autoRedefine/>
    <w:qFormat/>
    <w:uiPriority w:val="0"/>
    <w:pPr>
      <w:keepNext/>
    </w:pPr>
    <w:rPr>
      <w:rFonts w:ascii="Garamond" w:hAnsi="Garamond"/>
      <w:spacing w:val="-5"/>
      <w:sz w:val="13"/>
    </w:rPr>
  </w:style>
  <w:style w:type="paragraph" w:customStyle="1" w:styleId="589">
    <w:name w:val="xl8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8"/>
      <w:szCs w:val="18"/>
    </w:rPr>
  </w:style>
  <w:style w:type="paragraph" w:customStyle="1" w:styleId="590">
    <w:name w:val="图表居中"/>
    <w:basedOn w:val="1"/>
    <w:autoRedefine/>
    <w:qFormat/>
    <w:uiPriority w:val="0"/>
    <w:pPr>
      <w:spacing w:before="60" w:after="60" w:line="360" w:lineRule="auto"/>
      <w:ind w:firstLine="420" w:firstLineChars="200"/>
      <w:jc w:val="center"/>
    </w:pPr>
    <w:rPr>
      <w:rFonts w:ascii="Times New Roman" w:hAnsi="Times New Roman"/>
      <w:color w:val="000000"/>
      <w:kern w:val="2"/>
      <w:szCs w:val="24"/>
    </w:rPr>
  </w:style>
  <w:style w:type="paragraph" w:customStyle="1" w:styleId="591">
    <w:name w:val="CM10"/>
    <w:basedOn w:val="326"/>
    <w:next w:val="326"/>
    <w:autoRedefine/>
    <w:qFormat/>
    <w:uiPriority w:val="0"/>
    <w:pPr>
      <w:spacing w:line="240" w:lineRule="atLeast"/>
    </w:pPr>
    <w:rPr>
      <w:rFonts w:ascii="Arial" w:hAnsi="Arial" w:cs="Times New Roman"/>
      <w:color w:val="auto"/>
    </w:rPr>
  </w:style>
  <w:style w:type="paragraph" w:customStyle="1" w:styleId="592">
    <w:name w:val="Normal_2"/>
    <w:autoRedefine/>
    <w:qFormat/>
    <w:uiPriority w:val="0"/>
    <w:pPr>
      <w:spacing w:before="120" w:after="240"/>
      <w:jc w:val="both"/>
    </w:pPr>
    <w:rPr>
      <w:rFonts w:ascii="Calibri" w:hAnsi="Calibri" w:eastAsia="Times New Roman" w:cs="Times New Roman"/>
      <w:sz w:val="22"/>
      <w:szCs w:val="22"/>
      <w:lang w:val="ru-RU" w:eastAsia="en-US" w:bidi="ar-SA"/>
    </w:rPr>
  </w:style>
  <w:style w:type="paragraph" w:customStyle="1" w:styleId="593">
    <w:name w:val="正文加重首行缩进2字"/>
    <w:basedOn w:val="348"/>
    <w:autoRedefine/>
    <w:qFormat/>
    <w:uiPriority w:val="0"/>
    <w:rPr>
      <w:rFonts w:eastAsia="宋体"/>
      <w:b/>
      <w:bCs/>
    </w:rPr>
  </w:style>
  <w:style w:type="paragraph" w:customStyle="1" w:styleId="594">
    <w:name w:val="图文"/>
    <w:next w:val="1"/>
    <w:autoRedefine/>
    <w:qFormat/>
    <w:uiPriority w:val="0"/>
    <w:pPr>
      <w:spacing w:line="0" w:lineRule="atLeast"/>
      <w:jc w:val="center"/>
    </w:pPr>
    <w:rPr>
      <w:rFonts w:ascii="Calibri" w:hAnsi="Calibri" w:eastAsia="宋体" w:cs="Times New Roman"/>
      <w:sz w:val="18"/>
      <w:lang w:val="en-US" w:eastAsia="zh-CN" w:bidi="ar-SA"/>
    </w:rPr>
  </w:style>
  <w:style w:type="paragraph" w:customStyle="1" w:styleId="595">
    <w:name w:val="标题5：老贼样式"/>
    <w:basedOn w:val="1"/>
    <w:next w:val="1"/>
    <w:autoRedefine/>
    <w:qFormat/>
    <w:uiPriority w:val="0"/>
    <w:pPr>
      <w:widowControl w:val="0"/>
      <w:tabs>
        <w:tab w:val="left" w:pos="1050"/>
        <w:tab w:val="left" w:pos="2100"/>
      </w:tabs>
      <w:spacing w:before="78"/>
      <w:ind w:left="2100" w:hanging="420"/>
      <w:jc w:val="both"/>
      <w:outlineLvl w:val="4"/>
    </w:pPr>
    <w:rPr>
      <w:rFonts w:ascii="Arial" w:hAnsi="Arial" w:eastAsia="STXihei"/>
      <w:kern w:val="2"/>
      <w:sz w:val="30"/>
      <w:szCs w:val="24"/>
    </w:rPr>
  </w:style>
  <w:style w:type="paragraph" w:customStyle="1" w:styleId="596">
    <w:name w:val="xl122"/>
    <w:basedOn w:val="1"/>
    <w:autoRedefine/>
    <w:qFormat/>
    <w:uiPriority w:val="0"/>
    <w:pPr>
      <w:pBdr>
        <w:top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b/>
      <w:bCs/>
      <w:sz w:val="18"/>
      <w:szCs w:val="18"/>
    </w:rPr>
  </w:style>
  <w:style w:type="paragraph" w:customStyle="1" w:styleId="597">
    <w:name w:val="CM6"/>
    <w:basedOn w:val="326"/>
    <w:next w:val="326"/>
    <w:autoRedefine/>
    <w:qFormat/>
    <w:uiPriority w:val="0"/>
    <w:pPr>
      <w:spacing w:line="240" w:lineRule="atLeast"/>
    </w:pPr>
    <w:rPr>
      <w:rFonts w:ascii="Arial" w:hAnsi="Arial" w:cs="Times New Roman"/>
      <w:color w:val="auto"/>
    </w:rPr>
  </w:style>
  <w:style w:type="paragraph" w:customStyle="1" w:styleId="598">
    <w:name w:val="CM4"/>
    <w:basedOn w:val="326"/>
    <w:next w:val="326"/>
    <w:autoRedefine/>
    <w:qFormat/>
    <w:uiPriority w:val="0"/>
    <w:pPr>
      <w:spacing w:after="143"/>
    </w:pPr>
    <w:rPr>
      <w:rFonts w:ascii="Arial" w:hAnsi="Arial" w:cs="Times New Roman"/>
      <w:color w:val="auto"/>
    </w:rPr>
  </w:style>
  <w:style w:type="paragraph" w:customStyle="1" w:styleId="599">
    <w:name w:val="基准标题"/>
    <w:basedOn w:val="25"/>
    <w:next w:val="25"/>
    <w:autoRedefine/>
    <w:qFormat/>
    <w:uiPriority w:val="0"/>
    <w:pPr>
      <w:keepNext/>
      <w:keepLines/>
      <w:spacing w:after="0" w:line="240" w:lineRule="atLeast"/>
    </w:pPr>
    <w:rPr>
      <w:rFonts w:ascii="Garamond" w:hAnsi="Garamond"/>
      <w:spacing w:val="-5"/>
      <w:kern w:val="20"/>
      <w:sz w:val="24"/>
    </w:rPr>
  </w:style>
  <w:style w:type="paragraph" w:customStyle="1" w:styleId="600">
    <w:name w:val="xl123"/>
    <w:basedOn w:val="1"/>
    <w:autoRedefine/>
    <w:qFormat/>
    <w:uiPriority w:val="0"/>
    <w:pPr>
      <w:pBdr>
        <w:top w:val="single" w:color="auto" w:sz="4" w:space="0"/>
        <w:bottom w:val="single" w:color="auto" w:sz="4" w:space="0"/>
      </w:pBdr>
      <w:spacing w:before="100" w:beforeAutospacing="1" w:after="100" w:afterAutospacing="1"/>
      <w:textAlignment w:val="center"/>
    </w:pPr>
    <w:rPr>
      <w:rFonts w:ascii="宋体" w:hAnsi="宋体" w:cs="宋体"/>
      <w:b/>
      <w:bCs/>
      <w:sz w:val="20"/>
    </w:rPr>
  </w:style>
  <w:style w:type="paragraph" w:customStyle="1" w:styleId="601">
    <w:name w:val="xl36"/>
    <w:basedOn w:val="1"/>
    <w:autoRedefine/>
    <w:qFormat/>
    <w:uiPriority w:val="0"/>
    <w:pPr>
      <w:pBdr>
        <w:bottom w:val="single" w:color="auto" w:sz="4" w:space="0"/>
      </w:pBdr>
      <w:shd w:val="clear" w:color="auto" w:fill="CCFFFF"/>
      <w:overflowPunct w:val="0"/>
      <w:spacing w:before="100" w:beforeAutospacing="1" w:after="100" w:afterAutospacing="1" w:line="360" w:lineRule="auto"/>
      <w:ind w:firstLine="540" w:firstLineChars="225"/>
      <w:jc w:val="center"/>
    </w:pPr>
    <w:rPr>
      <w:rFonts w:ascii="宋体" w:hAnsi="宋体"/>
      <w:b/>
      <w:bCs/>
      <w:sz w:val="24"/>
      <w:szCs w:val="24"/>
    </w:rPr>
  </w:style>
  <w:style w:type="paragraph" w:customStyle="1" w:styleId="602">
    <w:name w:val="样式 样式 首行缩进:  2 字符 + 首行缩进:  2 字符 段前: 0.5 行 段后: 0.5 行"/>
    <w:basedOn w:val="1"/>
    <w:autoRedefine/>
    <w:qFormat/>
    <w:uiPriority w:val="0"/>
    <w:pPr>
      <w:widowControl w:val="0"/>
      <w:spacing w:beforeLines="50" w:afterLines="50" w:line="360" w:lineRule="auto"/>
      <w:ind w:firstLine="420" w:firstLineChars="200"/>
      <w:jc w:val="both"/>
    </w:pPr>
    <w:rPr>
      <w:rFonts w:ascii="Arial" w:hAnsi="Arial" w:cs="宋体"/>
      <w:kern w:val="2"/>
      <w:sz w:val="24"/>
      <w:szCs w:val="24"/>
    </w:rPr>
  </w:style>
  <w:style w:type="paragraph" w:customStyle="1" w:styleId="603">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604">
    <w:name w:val="表格样式"/>
    <w:basedOn w:val="1"/>
    <w:autoRedefine/>
    <w:qFormat/>
    <w:uiPriority w:val="0"/>
    <w:pPr>
      <w:widowControl w:val="0"/>
      <w:spacing w:line="360" w:lineRule="auto"/>
      <w:ind w:firstLine="425"/>
      <w:jc w:val="both"/>
    </w:pPr>
    <w:rPr>
      <w:rFonts w:ascii="Times New Roman" w:hAnsi="Times New Roman" w:eastAsia="幼圆"/>
      <w:kern w:val="2"/>
      <w:sz w:val="24"/>
    </w:rPr>
  </w:style>
  <w:style w:type="paragraph" w:customStyle="1" w:styleId="605">
    <w:name w:val="图"/>
    <w:basedOn w:val="1"/>
    <w:autoRedefine/>
    <w:qFormat/>
    <w:uiPriority w:val="0"/>
    <w:pPr>
      <w:keepNext/>
      <w:widowControl w:val="0"/>
      <w:adjustRightInd w:val="0"/>
      <w:spacing w:before="60" w:after="60" w:line="300" w:lineRule="auto"/>
      <w:jc w:val="center"/>
      <w:textAlignment w:val="center"/>
    </w:pPr>
    <w:rPr>
      <w:rFonts w:ascii="Times New Roman" w:hAnsi="Times New Roman"/>
      <w:snapToGrid w:val="0"/>
      <w:spacing w:val="20"/>
      <w:sz w:val="24"/>
    </w:rPr>
  </w:style>
  <w:style w:type="paragraph" w:customStyle="1" w:styleId="606">
    <w:name w:val="Table Body"/>
    <w:basedOn w:val="1"/>
    <w:autoRedefine/>
    <w:qFormat/>
    <w:uiPriority w:val="0"/>
    <w:pPr>
      <w:jc w:val="center"/>
    </w:pPr>
    <w:rPr>
      <w:rFonts w:ascii="Arial" w:hAnsi="Arial" w:eastAsia="FangSong_GB2312"/>
      <w:snapToGrid w:val="0"/>
      <w:sz w:val="18"/>
    </w:rPr>
  </w:style>
  <w:style w:type="paragraph" w:customStyle="1" w:styleId="607">
    <w:name w:val="font6"/>
    <w:basedOn w:val="1"/>
    <w:autoRedefine/>
    <w:qFormat/>
    <w:uiPriority w:val="0"/>
    <w:pPr>
      <w:spacing w:before="100" w:beforeAutospacing="1" w:after="100" w:afterAutospacing="1"/>
    </w:pPr>
    <w:rPr>
      <w:rFonts w:ascii="Times New Roman" w:hAnsi="Times New Roman"/>
      <w:sz w:val="24"/>
      <w:szCs w:val="24"/>
    </w:rPr>
  </w:style>
  <w:style w:type="paragraph" w:customStyle="1" w:styleId="608">
    <w:name w:val="p18"/>
    <w:basedOn w:val="1"/>
    <w:autoRedefine/>
    <w:qFormat/>
    <w:uiPriority w:val="0"/>
    <w:pPr>
      <w:spacing w:before="100" w:beforeAutospacing="1" w:after="100" w:afterAutospacing="1"/>
    </w:pPr>
    <w:rPr>
      <w:rFonts w:ascii="宋体" w:hAnsi="宋体" w:cs="宋体"/>
      <w:sz w:val="24"/>
      <w:szCs w:val="24"/>
    </w:rPr>
  </w:style>
  <w:style w:type="paragraph" w:customStyle="1" w:styleId="609">
    <w:name w:val="Char Char Char1 Char"/>
    <w:basedOn w:val="1"/>
    <w:autoRedefine/>
    <w:qFormat/>
    <w:uiPriority w:val="0"/>
    <w:pPr>
      <w:spacing w:after="160" w:line="240" w:lineRule="exact"/>
    </w:pPr>
    <w:rPr>
      <w:rFonts w:ascii="Verdana" w:hAnsi="Verdana" w:eastAsia="FangSong_GB2312"/>
      <w:sz w:val="24"/>
      <w:lang w:eastAsia="en-US"/>
    </w:rPr>
  </w:style>
  <w:style w:type="paragraph" w:customStyle="1" w:styleId="610">
    <w:name w:val="表题"/>
    <w:autoRedefine/>
    <w:qFormat/>
    <w:uiPriority w:val="0"/>
    <w:pPr>
      <w:keepNext/>
      <w:keepLines/>
      <w:adjustRightInd w:val="0"/>
      <w:snapToGrid w:val="0"/>
      <w:spacing w:before="80" w:line="360" w:lineRule="auto"/>
      <w:ind w:left="680"/>
      <w:jc w:val="center"/>
    </w:pPr>
    <w:rPr>
      <w:rFonts w:ascii="Arial" w:hAnsi="Arial" w:eastAsia="SimHei" w:cs="Times New Roman"/>
      <w:sz w:val="16"/>
      <w:lang w:val="en-US" w:eastAsia="zh-CN" w:bidi="ar-SA"/>
    </w:rPr>
  </w:style>
  <w:style w:type="paragraph" w:customStyle="1" w:styleId="611">
    <w:name w:val="目录级标题"/>
    <w:basedOn w:val="22"/>
    <w:autoRedefine/>
    <w:qFormat/>
    <w:uiPriority w:val="0"/>
    <w:pPr>
      <w:autoSpaceDE/>
      <w:autoSpaceDN/>
      <w:snapToGrid/>
      <w:spacing w:before="200" w:line="360" w:lineRule="atLeast"/>
      <w:jc w:val="center"/>
      <w:textAlignment w:val="baseline"/>
    </w:pPr>
    <w:rPr>
      <w:rFonts w:ascii="Times New Roman" w:hAnsi="Times New Roman" w:eastAsia="SimHei"/>
      <w:snapToGrid/>
      <w:color w:val="auto"/>
      <w:sz w:val="44"/>
    </w:rPr>
  </w:style>
  <w:style w:type="paragraph" w:customStyle="1" w:styleId="612">
    <w:name w:val="正文缩进2"/>
    <w:basedOn w:val="1"/>
    <w:autoRedefine/>
    <w:qFormat/>
    <w:uiPriority w:val="0"/>
    <w:pPr>
      <w:widowControl w:val="0"/>
      <w:overflowPunct w:val="0"/>
      <w:spacing w:line="360" w:lineRule="auto"/>
      <w:ind w:left="510" w:firstLine="540" w:firstLineChars="225"/>
      <w:jc w:val="both"/>
    </w:pPr>
    <w:rPr>
      <w:rFonts w:ascii="Times New Roman" w:hAnsi="Times New Roman"/>
      <w:sz w:val="24"/>
    </w:rPr>
  </w:style>
  <w:style w:type="paragraph" w:customStyle="1" w:styleId="613">
    <w:name w:val="xl9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18"/>
      <w:szCs w:val="18"/>
    </w:rPr>
  </w:style>
  <w:style w:type="paragraph" w:customStyle="1" w:styleId="614">
    <w:name w:val="CM37"/>
    <w:basedOn w:val="326"/>
    <w:next w:val="326"/>
    <w:autoRedefine/>
    <w:qFormat/>
    <w:uiPriority w:val="0"/>
    <w:pPr>
      <w:spacing w:after="255"/>
    </w:pPr>
    <w:rPr>
      <w:rFonts w:ascii="oúì." w:hAnsi="Times New Roman" w:eastAsia="oúì." w:cs="Times New Roman"/>
      <w:color w:val="auto"/>
    </w:rPr>
  </w:style>
  <w:style w:type="paragraph" w:customStyle="1" w:styleId="615">
    <w:name w:val="_Style 1"/>
    <w:basedOn w:val="1"/>
    <w:autoRedefine/>
    <w:qFormat/>
    <w:uiPriority w:val="0"/>
    <w:pPr>
      <w:ind w:firstLine="420"/>
      <w:jc w:val="both"/>
    </w:pPr>
    <w:rPr>
      <w:szCs w:val="21"/>
    </w:rPr>
  </w:style>
  <w:style w:type="paragraph" w:customStyle="1" w:styleId="616">
    <w:name w:val="c_"/>
    <w:autoRedefine/>
    <w:qFormat/>
    <w:uiPriority w:val="0"/>
    <w:pPr>
      <w:widowControl w:val="0"/>
      <w:autoSpaceDE w:val="0"/>
      <w:autoSpaceDN w:val="0"/>
      <w:adjustRightInd w:val="0"/>
      <w:jc w:val="both"/>
    </w:pPr>
    <w:rPr>
      <w:rFonts w:ascii="五" w:hAnsi="Calibri" w:eastAsia="五" w:cs="Times New Roman"/>
      <w:sz w:val="24"/>
      <w:lang w:val="en-US" w:eastAsia="zh-CN" w:bidi="ar-SA"/>
    </w:rPr>
  </w:style>
  <w:style w:type="paragraph" w:customStyle="1" w:styleId="617">
    <w:name w:val="TD"/>
    <w:autoRedefine/>
    <w:qFormat/>
    <w:uiPriority w:val="0"/>
    <w:pPr>
      <w:snapToGrid w:val="0"/>
      <w:spacing w:line="580" w:lineRule="atLeast"/>
      <w:ind w:firstLine="200" w:firstLineChars="200"/>
      <w:jc w:val="both"/>
    </w:pPr>
    <w:rPr>
      <w:rFonts w:ascii="Calibri" w:hAnsi="Calibri" w:eastAsia="FangSong_GB2312" w:cs="Times New Roman"/>
      <w:sz w:val="32"/>
      <w:lang w:val="en-US" w:eastAsia="zh-CN" w:bidi="ar-SA"/>
    </w:rPr>
  </w:style>
  <w:style w:type="paragraph" w:customStyle="1" w:styleId="618">
    <w:name w:val="Pa4"/>
    <w:basedOn w:val="326"/>
    <w:next w:val="326"/>
    <w:autoRedefine/>
    <w:qFormat/>
    <w:uiPriority w:val="0"/>
    <w:pPr>
      <w:spacing w:line="160" w:lineRule="atLeast"/>
    </w:pPr>
    <w:rPr>
      <w:rFonts w:ascii="MetaBold-Roman" w:hAnsi="Times New Roman" w:eastAsia="MetaBold-Roman" w:cs="Times New Roman"/>
      <w:color w:val="auto"/>
    </w:rPr>
  </w:style>
  <w:style w:type="paragraph" w:customStyle="1" w:styleId="619">
    <w:name w:val="xl6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18"/>
      <w:szCs w:val="18"/>
    </w:rPr>
  </w:style>
  <w:style w:type="paragraph" w:customStyle="1" w:styleId="620">
    <w:name w:val="font12"/>
    <w:basedOn w:val="1"/>
    <w:autoRedefine/>
    <w:qFormat/>
    <w:uiPriority w:val="0"/>
    <w:pPr>
      <w:spacing w:before="100" w:beforeAutospacing="1" w:after="100" w:afterAutospacing="1"/>
    </w:pPr>
    <w:rPr>
      <w:rFonts w:ascii="Times New Roman" w:hAnsi="Times New Roman"/>
      <w:b/>
      <w:bCs/>
      <w:sz w:val="20"/>
    </w:rPr>
  </w:style>
  <w:style w:type="paragraph" w:customStyle="1" w:styleId="621">
    <w:name w:val="标题1：老贼样式"/>
    <w:basedOn w:val="1"/>
    <w:next w:val="1"/>
    <w:autoRedefine/>
    <w:qFormat/>
    <w:uiPriority w:val="0"/>
    <w:pPr>
      <w:widowControl w:val="0"/>
      <w:tabs>
        <w:tab w:val="left" w:pos="420"/>
        <w:tab w:val="left" w:pos="693"/>
      </w:tabs>
      <w:spacing w:beforeLines="25" w:afterLines="25"/>
      <w:ind w:left="420" w:hanging="420"/>
      <w:jc w:val="both"/>
      <w:outlineLvl w:val="0"/>
    </w:pPr>
    <w:rPr>
      <w:rFonts w:ascii="Arial" w:hAnsi="Arial" w:eastAsia="SimHei"/>
      <w:color w:val="0000FF"/>
      <w:kern w:val="2"/>
      <w:sz w:val="32"/>
      <w:szCs w:val="24"/>
    </w:rPr>
  </w:style>
  <w:style w:type="paragraph" w:customStyle="1" w:styleId="622">
    <w:name w:val="样式 表格名称 + 两端对齐"/>
    <w:basedOn w:val="182"/>
    <w:autoRedefine/>
    <w:qFormat/>
    <w:uiPriority w:val="0"/>
    <w:pPr>
      <w:ind w:left="984" w:hanging="420"/>
      <w:jc w:val="both"/>
    </w:pPr>
    <w:rPr>
      <w:rFonts w:ascii="Times New Roman" w:hAnsi="Times New Roman" w:cs="宋体"/>
      <w:bCs/>
      <w:sz w:val="21"/>
      <w:szCs w:val="20"/>
    </w:rPr>
  </w:style>
  <w:style w:type="paragraph" w:customStyle="1" w:styleId="623">
    <w:name w:val="xl28"/>
    <w:basedOn w:val="1"/>
    <w:autoRedefine/>
    <w:qFormat/>
    <w:uiPriority w:val="0"/>
    <w:pPr>
      <w:pBdr>
        <w:top w:val="single" w:color="auto" w:sz="4" w:space="0"/>
        <w:bottom w:val="single" w:color="auto" w:sz="4" w:space="0"/>
      </w:pBdr>
      <w:overflowPunct w:val="0"/>
      <w:spacing w:before="100" w:beforeAutospacing="1" w:after="100" w:afterAutospacing="1" w:line="360" w:lineRule="auto"/>
      <w:ind w:firstLine="540" w:firstLineChars="225"/>
      <w:jc w:val="center"/>
    </w:pPr>
    <w:rPr>
      <w:rFonts w:ascii="Arial Unicode MS" w:hAnsi="Arial Unicode MS" w:eastAsia="Arial Unicode MS" w:cs="楷体_GB2312"/>
      <w:sz w:val="24"/>
      <w:szCs w:val="24"/>
    </w:rPr>
  </w:style>
  <w:style w:type="paragraph" w:customStyle="1" w:styleId="624">
    <w:name w:val="默认段落字体 Para Char"/>
    <w:basedOn w:val="1"/>
    <w:autoRedefine/>
    <w:qFormat/>
    <w:uiPriority w:val="0"/>
    <w:pPr>
      <w:widowControl w:val="0"/>
      <w:spacing w:line="360" w:lineRule="auto"/>
      <w:jc w:val="both"/>
    </w:pPr>
    <w:rPr>
      <w:rFonts w:ascii="Tahoma" w:hAnsi="Tahoma"/>
      <w:kern w:val="2"/>
      <w:sz w:val="24"/>
    </w:rPr>
  </w:style>
  <w:style w:type="paragraph" w:customStyle="1" w:styleId="625">
    <w:name w:val="CM36"/>
    <w:basedOn w:val="326"/>
    <w:next w:val="326"/>
    <w:autoRedefine/>
    <w:qFormat/>
    <w:uiPriority w:val="0"/>
    <w:pPr>
      <w:spacing w:line="468" w:lineRule="atLeast"/>
    </w:pPr>
    <w:rPr>
      <w:rFonts w:ascii="Times New Roman" w:hAnsi="Times New Roman" w:cs="Times New Roman"/>
      <w:color w:val="auto"/>
    </w:rPr>
  </w:style>
  <w:style w:type="paragraph" w:customStyle="1" w:styleId="626">
    <w:name w:val="普通 (Web)"/>
    <w:basedOn w:val="1"/>
    <w:autoRedefine/>
    <w:qFormat/>
    <w:uiPriority w:val="0"/>
    <w:pPr>
      <w:spacing w:before="100" w:beforeAutospacing="1" w:after="100" w:afterAutospacing="1"/>
    </w:pPr>
    <w:rPr>
      <w:rFonts w:ascii="宋体" w:hAnsi="宋体"/>
      <w:sz w:val="24"/>
    </w:rPr>
  </w:style>
  <w:style w:type="paragraph" w:customStyle="1" w:styleId="627">
    <w:name w:val="xl102"/>
    <w:basedOn w:val="1"/>
    <w:autoRedefine/>
    <w:qFormat/>
    <w:uiPriority w:val="0"/>
    <w:pPr>
      <w:pBdr>
        <w:bottom w:val="single" w:color="auto" w:sz="8" w:space="0"/>
        <w:right w:val="single" w:color="auto" w:sz="8" w:space="0"/>
      </w:pBdr>
      <w:shd w:val="clear" w:color="000000" w:fill="CC99FF"/>
      <w:spacing w:before="100" w:beforeAutospacing="1" w:after="100" w:afterAutospacing="1"/>
      <w:jc w:val="right"/>
    </w:pPr>
    <w:rPr>
      <w:rFonts w:ascii="宋体" w:hAnsi="宋体" w:cs="宋体"/>
      <w:b/>
      <w:bCs/>
      <w:sz w:val="18"/>
      <w:szCs w:val="18"/>
    </w:rPr>
  </w:style>
  <w:style w:type="paragraph" w:customStyle="1" w:styleId="628">
    <w:name w:val="xl117"/>
    <w:basedOn w:val="1"/>
    <w:autoRedefine/>
    <w:qFormat/>
    <w:uiPriority w:val="0"/>
    <w:pPr>
      <w:pBdr>
        <w:top w:val="single" w:color="auto" w:sz="4" w:space="0"/>
        <w:bottom w:val="single" w:color="auto" w:sz="4" w:space="0"/>
        <w:right w:val="single" w:color="auto" w:sz="4" w:space="0"/>
      </w:pBdr>
      <w:shd w:val="clear" w:color="000000" w:fill="CCFFCC"/>
      <w:spacing w:before="100" w:beforeAutospacing="1" w:after="100" w:afterAutospacing="1"/>
    </w:pPr>
    <w:rPr>
      <w:rFonts w:ascii="宋体" w:hAnsi="宋体" w:cs="宋体"/>
      <w:b/>
      <w:bCs/>
      <w:sz w:val="18"/>
      <w:szCs w:val="18"/>
    </w:rPr>
  </w:style>
  <w:style w:type="paragraph" w:customStyle="1" w:styleId="629">
    <w:name w:val="font14"/>
    <w:basedOn w:val="1"/>
    <w:autoRedefine/>
    <w:qFormat/>
    <w:uiPriority w:val="0"/>
    <w:pPr>
      <w:spacing w:before="100" w:beforeAutospacing="1" w:after="100" w:afterAutospacing="1"/>
    </w:pPr>
    <w:rPr>
      <w:rFonts w:ascii="宋体" w:hAnsi="宋体" w:cs="宋体"/>
      <w:sz w:val="18"/>
      <w:szCs w:val="18"/>
    </w:rPr>
  </w:style>
  <w:style w:type="paragraph" w:customStyle="1" w:styleId="630">
    <w:name w:val="CM7"/>
    <w:basedOn w:val="326"/>
    <w:next w:val="326"/>
    <w:autoRedefine/>
    <w:qFormat/>
    <w:uiPriority w:val="0"/>
    <w:pPr>
      <w:spacing w:line="200" w:lineRule="atLeast"/>
    </w:pPr>
    <w:rPr>
      <w:rFonts w:ascii="Arial" w:hAnsi="Arial" w:cs="Times New Roman"/>
      <w:color w:val="auto"/>
    </w:rPr>
  </w:style>
  <w:style w:type="paragraph" w:customStyle="1" w:styleId="631">
    <w:name w:val="xl161"/>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textAlignment w:val="center"/>
    </w:pPr>
    <w:rPr>
      <w:rFonts w:ascii="宋体" w:hAnsi="宋体" w:cs="宋体"/>
      <w:sz w:val="20"/>
    </w:rPr>
  </w:style>
  <w:style w:type="paragraph" w:customStyle="1" w:styleId="632">
    <w:name w:val="xl137"/>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s="宋体"/>
      <w:sz w:val="20"/>
    </w:rPr>
  </w:style>
  <w:style w:type="paragraph" w:customStyle="1" w:styleId="633">
    <w:name w:val="正文段"/>
    <w:basedOn w:val="1"/>
    <w:autoRedefine/>
    <w:qFormat/>
    <w:uiPriority w:val="0"/>
    <w:pPr>
      <w:adjustRightInd w:val="0"/>
      <w:spacing w:after="240" w:line="240" w:lineRule="atLeast"/>
      <w:ind w:firstLine="454"/>
      <w:jc w:val="both"/>
      <w:textAlignment w:val="bottom"/>
    </w:pPr>
    <w:rPr>
      <w:rFonts w:ascii="宋体" w:hAnsi="Times New Roman"/>
      <w:sz w:val="24"/>
    </w:rPr>
  </w:style>
  <w:style w:type="paragraph" w:customStyle="1" w:styleId="634">
    <w:name w:val="xl157"/>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Times New Roman" w:hAnsi="Times New Roman"/>
      <w:sz w:val="20"/>
    </w:rPr>
  </w:style>
  <w:style w:type="paragraph" w:customStyle="1" w:styleId="635">
    <w:name w:val="正文加粗"/>
    <w:basedOn w:val="1"/>
    <w:autoRedefine/>
    <w:qFormat/>
    <w:uiPriority w:val="0"/>
    <w:pPr>
      <w:spacing w:line="360" w:lineRule="auto"/>
      <w:ind w:firstLine="200" w:firstLineChars="200"/>
    </w:pPr>
    <w:rPr>
      <w:rFonts w:ascii="Arial" w:hAnsi="Arial"/>
      <w:b/>
      <w:sz w:val="24"/>
    </w:rPr>
  </w:style>
  <w:style w:type="paragraph" w:customStyle="1" w:styleId="636">
    <w:name w:val="Char Char Char Char Char Char1 Char Char Char Char"/>
    <w:basedOn w:val="1"/>
    <w:autoRedefine/>
    <w:qFormat/>
    <w:uiPriority w:val="0"/>
    <w:pPr>
      <w:tabs>
        <w:tab w:val="left" w:pos="1260"/>
      </w:tabs>
      <w:spacing w:after="160" w:line="240" w:lineRule="exact"/>
      <w:ind w:left="1260" w:hanging="525"/>
    </w:pPr>
    <w:rPr>
      <w:rFonts w:ascii="Verdana" w:hAnsi="Verdana"/>
      <w:lang w:eastAsia="en-US"/>
    </w:rPr>
  </w:style>
  <w:style w:type="paragraph" w:customStyle="1" w:styleId="637">
    <w:name w:val="!mic:ce"/>
    <w:basedOn w:val="1"/>
    <w:autoRedefine/>
    <w:qFormat/>
    <w:uiPriority w:val="0"/>
    <w:pPr>
      <w:keepLines/>
      <w:suppressLineNumbers/>
      <w:suppressAutoHyphens/>
      <w:overflowPunct w:val="0"/>
      <w:autoSpaceDE w:val="0"/>
      <w:autoSpaceDN w:val="0"/>
      <w:adjustRightInd w:val="0"/>
      <w:spacing w:after="113" w:line="360" w:lineRule="auto"/>
      <w:ind w:firstLine="454" w:firstLineChars="225"/>
      <w:jc w:val="center"/>
      <w:textAlignment w:val="baseline"/>
    </w:pPr>
    <w:rPr>
      <w:rFonts w:ascii="FuturaA Bk BT" w:hAnsi="FuturaA Bk BT" w:eastAsia="楷体"/>
      <w:sz w:val="24"/>
    </w:rPr>
  </w:style>
  <w:style w:type="paragraph" w:customStyle="1" w:styleId="638">
    <w:name w:val="Char Char"/>
    <w:basedOn w:val="1"/>
    <w:autoRedefine/>
    <w:qFormat/>
    <w:uiPriority w:val="0"/>
    <w:pPr>
      <w:spacing w:after="160" w:line="240" w:lineRule="exact"/>
    </w:pPr>
    <w:rPr>
      <w:rFonts w:ascii="Verdana" w:hAnsi="Verdana" w:eastAsia="FangSong_GB2312"/>
      <w:sz w:val="24"/>
      <w:lang w:eastAsia="en-US"/>
    </w:rPr>
  </w:style>
  <w:style w:type="paragraph" w:customStyle="1" w:styleId="639">
    <w:name w:val="xl101"/>
    <w:basedOn w:val="1"/>
    <w:autoRedefine/>
    <w:qFormat/>
    <w:uiPriority w:val="0"/>
    <w:pPr>
      <w:pBdr>
        <w:bottom w:val="single" w:color="auto" w:sz="8" w:space="0"/>
        <w:right w:val="single" w:color="auto" w:sz="8" w:space="0"/>
      </w:pBdr>
      <w:shd w:val="clear" w:color="000000" w:fill="CC99FF"/>
      <w:spacing w:before="100" w:beforeAutospacing="1" w:after="100" w:afterAutospacing="1"/>
      <w:jc w:val="center"/>
    </w:pPr>
    <w:rPr>
      <w:rFonts w:ascii="宋体" w:hAnsi="宋体" w:cs="宋体"/>
      <w:b/>
      <w:bCs/>
      <w:sz w:val="20"/>
    </w:rPr>
  </w:style>
  <w:style w:type="paragraph" w:customStyle="1" w:styleId="640">
    <w:name w:val="xl169"/>
    <w:basedOn w:val="1"/>
    <w:autoRedefine/>
    <w:qFormat/>
    <w:uiPriority w:val="0"/>
    <w:pPr>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641">
    <w:name w:val="xl55"/>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textAlignment w:val="center"/>
    </w:pPr>
    <w:rPr>
      <w:rFonts w:hint="eastAsia" w:ascii="STXihei" w:hAnsi="STXihei" w:eastAsia="STXihei" w:cs="Arial Unicode MS"/>
      <w:color w:val="000000"/>
      <w:sz w:val="24"/>
      <w:szCs w:val="24"/>
    </w:rPr>
  </w:style>
  <w:style w:type="paragraph" w:customStyle="1" w:styleId="642">
    <w:name w:val="font17"/>
    <w:basedOn w:val="1"/>
    <w:autoRedefine/>
    <w:qFormat/>
    <w:uiPriority w:val="0"/>
    <w:pPr>
      <w:spacing w:before="100" w:beforeAutospacing="1" w:after="100" w:afterAutospacing="1"/>
    </w:pPr>
    <w:rPr>
      <w:rFonts w:ascii="宋体" w:hAnsi="宋体" w:cs="宋体"/>
      <w:sz w:val="20"/>
    </w:rPr>
  </w:style>
  <w:style w:type="paragraph" w:customStyle="1" w:styleId="643">
    <w:name w:val="font15"/>
    <w:basedOn w:val="1"/>
    <w:autoRedefine/>
    <w:qFormat/>
    <w:uiPriority w:val="0"/>
    <w:pPr>
      <w:spacing w:before="100" w:beforeAutospacing="1" w:after="100" w:afterAutospacing="1"/>
    </w:pPr>
    <w:rPr>
      <w:rFonts w:ascii="宋体" w:hAnsi="宋体" w:cs="宋体"/>
      <w:b/>
      <w:bCs/>
      <w:sz w:val="20"/>
    </w:rPr>
  </w:style>
  <w:style w:type="paragraph" w:customStyle="1" w:styleId="644">
    <w:name w:val="font18"/>
    <w:basedOn w:val="1"/>
    <w:autoRedefine/>
    <w:qFormat/>
    <w:uiPriority w:val="0"/>
    <w:pPr>
      <w:spacing w:before="100" w:beforeAutospacing="1" w:after="100" w:afterAutospacing="1"/>
    </w:pPr>
    <w:rPr>
      <w:rFonts w:ascii="宋体" w:hAnsi="宋体" w:cs="宋体"/>
      <w:b/>
      <w:bCs/>
      <w:sz w:val="24"/>
      <w:szCs w:val="24"/>
    </w:rPr>
  </w:style>
  <w:style w:type="paragraph" w:customStyle="1" w:styleId="645">
    <w:name w:val="xl104"/>
    <w:basedOn w:val="1"/>
    <w:autoRedefine/>
    <w:qFormat/>
    <w:uiPriority w:val="0"/>
    <w:pPr>
      <w:pBdr>
        <w:top w:val="single" w:color="auto" w:sz="8" w:space="0"/>
        <w:bottom w:val="single" w:color="auto" w:sz="8" w:space="0"/>
      </w:pBdr>
      <w:shd w:val="clear" w:color="000000" w:fill="CC99FF"/>
      <w:spacing w:before="100" w:beforeAutospacing="1" w:after="100" w:afterAutospacing="1"/>
      <w:jc w:val="center"/>
    </w:pPr>
    <w:rPr>
      <w:rFonts w:ascii="宋体" w:hAnsi="宋体" w:cs="宋体"/>
      <w:b/>
      <w:bCs/>
      <w:sz w:val="18"/>
      <w:szCs w:val="18"/>
    </w:rPr>
  </w:style>
  <w:style w:type="paragraph" w:customStyle="1" w:styleId="646">
    <w:name w:val="封面1"/>
    <w:basedOn w:val="41"/>
    <w:autoRedefine/>
    <w:qFormat/>
    <w:uiPriority w:val="0"/>
    <w:pPr>
      <w:widowControl w:val="0"/>
      <w:tabs>
        <w:tab w:val="left" w:pos="840"/>
        <w:tab w:val="right" w:leader="dot" w:pos="8296"/>
      </w:tabs>
      <w:spacing w:before="120" w:after="120" w:line="360" w:lineRule="auto"/>
      <w:ind w:firstLine="425"/>
    </w:pPr>
    <w:rPr>
      <w:rFonts w:ascii="SimHei" w:eastAsia="SimHei"/>
      <w:b/>
      <w:bCs w:val="0"/>
      <w:caps w:val="0"/>
      <w:spacing w:val="50"/>
      <w:kern w:val="2"/>
      <w:sz w:val="52"/>
    </w:rPr>
  </w:style>
  <w:style w:type="paragraph" w:customStyle="1" w:styleId="647">
    <w:name w:val="xl34"/>
    <w:basedOn w:val="1"/>
    <w:autoRedefine/>
    <w:qFormat/>
    <w:uiPriority w:val="0"/>
    <w:pPr>
      <w:pBdr>
        <w:bottom w:val="single" w:color="auto" w:sz="4" w:space="0"/>
      </w:pBdr>
      <w:shd w:val="clear" w:color="auto" w:fill="FFFF99"/>
      <w:overflowPunct w:val="0"/>
      <w:spacing w:before="100" w:beforeAutospacing="1" w:after="100" w:afterAutospacing="1" w:line="360" w:lineRule="auto"/>
      <w:ind w:firstLine="540" w:firstLineChars="225"/>
      <w:jc w:val="center"/>
    </w:pPr>
    <w:rPr>
      <w:rFonts w:ascii="宋体" w:hAnsi="宋体"/>
      <w:b/>
      <w:bCs/>
      <w:sz w:val="24"/>
      <w:szCs w:val="24"/>
    </w:rPr>
  </w:style>
  <w:style w:type="paragraph" w:customStyle="1" w:styleId="648">
    <w:name w:val="CM15"/>
    <w:basedOn w:val="326"/>
    <w:next w:val="326"/>
    <w:autoRedefine/>
    <w:qFormat/>
    <w:uiPriority w:val="0"/>
    <w:pPr>
      <w:spacing w:after="913"/>
    </w:pPr>
    <w:rPr>
      <w:rFonts w:ascii="Arial" w:hAnsi="Arial" w:cs="Times New Roman"/>
      <w:color w:val="auto"/>
    </w:rPr>
  </w:style>
  <w:style w:type="paragraph" w:customStyle="1" w:styleId="649">
    <w:name w:val="正文缩进编号"/>
    <w:basedOn w:val="1"/>
    <w:autoRedefine/>
    <w:qFormat/>
    <w:uiPriority w:val="0"/>
    <w:pPr>
      <w:widowControl w:val="0"/>
      <w:numPr>
        <w:ilvl w:val="0"/>
        <w:numId w:val="1"/>
      </w:numPr>
      <w:spacing w:beforeLines="50" w:afterLines="50" w:line="360" w:lineRule="auto"/>
      <w:jc w:val="both"/>
    </w:pPr>
    <w:rPr>
      <w:kern w:val="2"/>
      <w:sz w:val="24"/>
      <w:szCs w:val="21"/>
    </w:rPr>
  </w:style>
  <w:style w:type="paragraph" w:customStyle="1" w:styleId="650">
    <w:name w:val="xl128"/>
    <w:basedOn w:val="1"/>
    <w:autoRedefine/>
    <w:qFormat/>
    <w:uiPriority w:val="0"/>
    <w:pPr>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651">
    <w:name w:val="Char Char 字元 字元 字元 Char Char Char Char"/>
    <w:basedOn w:val="1"/>
    <w:autoRedefine/>
    <w:qFormat/>
    <w:uiPriority w:val="0"/>
    <w:pPr>
      <w:widowControl w:val="0"/>
      <w:adjustRightInd w:val="0"/>
      <w:spacing w:line="360" w:lineRule="auto"/>
      <w:jc w:val="both"/>
    </w:pPr>
    <w:rPr>
      <w:rFonts w:ascii="Times New Roman" w:hAnsi="Times New Roman"/>
      <w:sz w:val="24"/>
    </w:rPr>
  </w:style>
  <w:style w:type="paragraph" w:customStyle="1" w:styleId="652">
    <w:name w:val="xl108"/>
    <w:basedOn w:val="1"/>
    <w:autoRedefine/>
    <w:qFormat/>
    <w:uiPriority w:val="0"/>
    <w:pPr>
      <w:pBdr>
        <w:bottom w:val="single" w:color="auto" w:sz="8" w:space="0"/>
        <w:right w:val="single" w:color="auto" w:sz="8" w:space="0"/>
      </w:pBdr>
      <w:spacing w:before="100" w:beforeAutospacing="1" w:after="100" w:afterAutospacing="1"/>
      <w:jc w:val="center"/>
    </w:pPr>
    <w:rPr>
      <w:rFonts w:ascii="宋体" w:hAnsi="宋体" w:cs="宋体"/>
      <w:b/>
      <w:bCs/>
      <w:sz w:val="32"/>
      <w:szCs w:val="32"/>
    </w:rPr>
  </w:style>
  <w:style w:type="paragraph" w:customStyle="1" w:styleId="653">
    <w:name w:val="xl14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rPr>
  </w:style>
  <w:style w:type="paragraph" w:customStyle="1" w:styleId="654">
    <w:name w:val="xl52"/>
    <w:basedOn w:val="1"/>
    <w:autoRedefine/>
    <w:qFormat/>
    <w:uiPriority w:val="0"/>
    <w:pPr>
      <w:pBdr>
        <w:top w:val="single" w:color="auto" w:sz="4" w:space="0"/>
        <w:left w:val="single" w:color="auto" w:sz="4" w:space="0"/>
        <w:bottom w:val="single" w:color="auto" w:sz="8" w:space="0"/>
        <w:right w:val="single" w:color="auto" w:sz="4" w:space="0"/>
      </w:pBdr>
      <w:overflowPunct w:val="0"/>
      <w:spacing w:before="100" w:beforeAutospacing="1" w:after="100" w:afterAutospacing="1" w:line="360" w:lineRule="auto"/>
      <w:ind w:firstLine="540" w:firstLineChars="225"/>
      <w:jc w:val="center"/>
    </w:pPr>
    <w:rPr>
      <w:rFonts w:ascii="Arial" w:hAnsi="Arial" w:eastAsia="Arial Unicode MS" w:cs="Arial"/>
      <w:sz w:val="32"/>
      <w:szCs w:val="32"/>
    </w:rPr>
  </w:style>
  <w:style w:type="paragraph" w:customStyle="1" w:styleId="655">
    <w:name w:val="xl2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STFangsong" w:hAnsi="STFangsong" w:eastAsia="STFangsong" w:cs="宋体"/>
      <w:sz w:val="24"/>
      <w:szCs w:val="24"/>
    </w:rPr>
  </w:style>
  <w:style w:type="paragraph" w:customStyle="1" w:styleId="656">
    <w:name w:val="CM17"/>
    <w:basedOn w:val="326"/>
    <w:next w:val="326"/>
    <w:autoRedefine/>
    <w:qFormat/>
    <w:uiPriority w:val="0"/>
    <w:pPr>
      <w:spacing w:after="190"/>
    </w:pPr>
    <w:rPr>
      <w:rFonts w:ascii="Arial" w:hAnsi="Arial" w:cs="Times New Roman"/>
      <w:color w:val="auto"/>
    </w:rPr>
  </w:style>
  <w:style w:type="paragraph" w:customStyle="1" w:styleId="657">
    <w:name w:val="表格头"/>
    <w:basedOn w:val="658"/>
    <w:autoRedefine/>
    <w:qFormat/>
    <w:uiPriority w:val="0"/>
    <w:pPr>
      <w:widowControl/>
      <w:overflowPunct/>
      <w:adjustRightInd/>
      <w:snapToGrid/>
      <w:spacing w:before="0" w:after="0"/>
      <w:ind w:firstLine="0" w:firstLineChars="0"/>
      <w:textAlignment w:val="auto"/>
    </w:pPr>
    <w:rPr>
      <w:color w:val="000000"/>
      <w:sz w:val="21"/>
      <w:szCs w:val="24"/>
    </w:rPr>
  </w:style>
  <w:style w:type="paragraph" w:customStyle="1" w:styleId="658">
    <w:name w:val="表格正文"/>
    <w:basedOn w:val="1"/>
    <w:autoRedefine/>
    <w:qFormat/>
    <w:uiPriority w:val="0"/>
    <w:pPr>
      <w:widowControl w:val="0"/>
      <w:overflowPunct w:val="0"/>
      <w:adjustRightInd w:val="0"/>
      <w:snapToGrid w:val="0"/>
      <w:spacing w:before="60" w:after="60" w:line="360" w:lineRule="auto"/>
      <w:ind w:firstLine="540" w:firstLineChars="225"/>
      <w:jc w:val="center"/>
      <w:textAlignment w:val="baseline"/>
    </w:pPr>
    <w:rPr>
      <w:rFonts w:ascii="Times New Roman" w:hAnsi="Times New Roman"/>
      <w:sz w:val="24"/>
    </w:rPr>
  </w:style>
  <w:style w:type="paragraph" w:customStyle="1" w:styleId="659">
    <w:name w:val="xl114"/>
    <w:basedOn w:val="1"/>
    <w:autoRedefine/>
    <w:qFormat/>
    <w:uiPriority w:val="0"/>
    <w:pPr>
      <w:pBdr>
        <w:top w:val="single" w:color="auto" w:sz="4" w:space="0"/>
        <w:bottom w:val="single" w:color="auto" w:sz="4" w:space="0"/>
      </w:pBdr>
      <w:shd w:val="clear" w:color="000000" w:fill="CCFFCC"/>
      <w:spacing w:before="100" w:beforeAutospacing="1" w:after="100" w:afterAutospacing="1"/>
    </w:pPr>
    <w:rPr>
      <w:rFonts w:ascii="宋体" w:hAnsi="宋体" w:cs="宋体"/>
      <w:b/>
      <w:bCs/>
      <w:sz w:val="18"/>
      <w:szCs w:val="18"/>
    </w:rPr>
  </w:style>
  <w:style w:type="paragraph" w:customStyle="1" w:styleId="660">
    <w:name w:val="xl14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rPr>
  </w:style>
  <w:style w:type="paragraph" w:customStyle="1" w:styleId="661">
    <w:name w:val="表项"/>
    <w:next w:val="362"/>
    <w:autoRedefine/>
    <w:qFormat/>
    <w:uiPriority w:val="0"/>
    <w:pPr>
      <w:keepNext/>
      <w:spacing w:before="40" w:after="40" w:line="300" w:lineRule="auto"/>
      <w:jc w:val="center"/>
      <w:textAlignment w:val="baseline"/>
    </w:pPr>
    <w:rPr>
      <w:rFonts w:ascii="Arial" w:hAnsi="Arial" w:eastAsia="SimHei" w:cs="Times New Roman"/>
      <w:sz w:val="21"/>
      <w:lang w:val="en-US" w:eastAsia="zh-CN" w:bidi="ar-SA"/>
    </w:rPr>
  </w:style>
  <w:style w:type="paragraph" w:customStyle="1" w:styleId="662">
    <w:name w:val="图表"/>
    <w:basedOn w:val="1"/>
    <w:autoRedefine/>
    <w:qFormat/>
    <w:uiPriority w:val="0"/>
    <w:pPr>
      <w:widowControl w:val="0"/>
      <w:jc w:val="both"/>
    </w:pPr>
    <w:rPr>
      <w:rFonts w:ascii="宋体" w:hAnsi="宋体"/>
      <w:kern w:val="2"/>
      <w:sz w:val="18"/>
      <w:szCs w:val="18"/>
    </w:rPr>
  </w:style>
  <w:style w:type="paragraph" w:customStyle="1" w:styleId="663">
    <w:name w:val="CM11"/>
    <w:basedOn w:val="326"/>
    <w:next w:val="326"/>
    <w:autoRedefine/>
    <w:qFormat/>
    <w:uiPriority w:val="0"/>
    <w:pPr>
      <w:spacing w:line="220" w:lineRule="atLeast"/>
    </w:pPr>
    <w:rPr>
      <w:rFonts w:ascii="Arial" w:hAnsi="Arial" w:cs="Times New Roman"/>
      <w:color w:val="auto"/>
    </w:rPr>
  </w:style>
  <w:style w:type="paragraph" w:customStyle="1" w:styleId="664">
    <w:name w:val="产品描述"/>
    <w:autoRedefine/>
    <w:qFormat/>
    <w:uiPriority w:val="0"/>
    <w:pPr>
      <w:widowControl w:val="0"/>
      <w:autoSpaceDE w:val="0"/>
      <w:autoSpaceDN w:val="0"/>
      <w:adjustRightInd w:val="0"/>
      <w:spacing w:line="270" w:lineRule="atLeast"/>
      <w:ind w:firstLine="397"/>
      <w:jc w:val="both"/>
    </w:pPr>
    <w:rPr>
      <w:rFonts w:ascii="宋体" w:hAnsi="Calibri" w:eastAsia="宋体" w:cs="Times New Roman"/>
      <w:sz w:val="18"/>
      <w:szCs w:val="18"/>
      <w:lang w:val="en-US" w:eastAsia="zh-CN" w:bidi="ar-SA"/>
    </w:rPr>
  </w:style>
  <w:style w:type="paragraph" w:customStyle="1" w:styleId="665">
    <w:name w:val="样式 样式 标题 4bulletblbbPIM 4H4h4heading 4sect 1.2.3.4Ref Head...1 +...1"/>
    <w:basedOn w:val="1"/>
    <w:autoRedefine/>
    <w:qFormat/>
    <w:uiPriority w:val="0"/>
    <w:pPr>
      <w:keepNext/>
      <w:keepLines/>
      <w:widowControl w:val="0"/>
      <w:tabs>
        <w:tab w:val="left" w:pos="420"/>
        <w:tab w:val="left" w:pos="2520"/>
      </w:tabs>
      <w:spacing w:line="360" w:lineRule="auto"/>
      <w:ind w:left="2520" w:hanging="360"/>
      <w:jc w:val="both"/>
      <w:outlineLvl w:val="3"/>
    </w:pPr>
    <w:rPr>
      <w:rFonts w:ascii="Arial" w:hAnsi="Arial" w:cs="宋体"/>
      <w:b/>
      <w:bCs/>
      <w:color w:val="000000"/>
      <w:kern w:val="2"/>
      <w:sz w:val="28"/>
    </w:rPr>
  </w:style>
  <w:style w:type="paragraph" w:customStyle="1" w:styleId="666">
    <w:name w:val="Table Paragraph"/>
    <w:basedOn w:val="1"/>
    <w:autoRedefine/>
    <w:qFormat/>
    <w:uiPriority w:val="0"/>
    <w:pPr>
      <w:widowControl w:val="0"/>
      <w:autoSpaceDE w:val="0"/>
      <w:autoSpaceDN w:val="0"/>
      <w:adjustRightInd w:val="0"/>
    </w:pPr>
    <w:rPr>
      <w:rFonts w:ascii="Times New Roman" w:hAnsi="Times New Roman" w:eastAsia="DengXian"/>
      <w:sz w:val="24"/>
      <w:szCs w:val="24"/>
    </w:rPr>
  </w:style>
  <w:style w:type="paragraph" w:customStyle="1" w:styleId="667">
    <w:name w:val="办公自动化专用标题"/>
    <w:basedOn w:val="58"/>
    <w:autoRedefine/>
    <w:qFormat/>
    <w:uiPriority w:val="0"/>
    <w:pPr>
      <w:tabs>
        <w:tab w:val="clear" w:pos="420"/>
      </w:tabs>
      <w:adjustRightInd/>
      <w:spacing w:before="240" w:after="60" w:line="560" w:lineRule="atLeast"/>
      <w:ind w:left="0" w:firstLine="0"/>
      <w:jc w:val="center"/>
      <w:textAlignment w:val="auto"/>
      <w:outlineLvl w:val="0"/>
    </w:pPr>
    <w:rPr>
      <w:rFonts w:ascii="宋体" w:hAnsi="Arial" w:eastAsia="宋体"/>
      <w:kern w:val="2"/>
      <w:sz w:val="44"/>
    </w:rPr>
  </w:style>
  <w:style w:type="paragraph" w:customStyle="1" w:styleId="668">
    <w:name w:val="Char Char1 Char"/>
    <w:basedOn w:val="1"/>
    <w:autoRedefine/>
    <w:qFormat/>
    <w:uiPriority w:val="0"/>
    <w:pPr>
      <w:widowControl w:val="0"/>
      <w:jc w:val="both"/>
    </w:pPr>
    <w:rPr>
      <w:rFonts w:ascii="Times New Roman" w:hAnsi="Times New Roman"/>
      <w:kern w:val="2"/>
      <w:szCs w:val="24"/>
    </w:rPr>
  </w:style>
  <w:style w:type="paragraph" w:customStyle="1" w:styleId="669">
    <w:name w:val="Block"/>
    <w:basedOn w:val="1"/>
    <w:next w:val="222"/>
    <w:autoRedefine/>
    <w:qFormat/>
    <w:uiPriority w:val="0"/>
    <w:pPr>
      <w:widowControl w:val="0"/>
      <w:tabs>
        <w:tab w:val="left" w:pos="0"/>
      </w:tabs>
      <w:jc w:val="both"/>
    </w:pPr>
    <w:rPr>
      <w:rFonts w:ascii="Arial" w:hAnsi="Arial" w:eastAsia="楷体_GB2312"/>
      <w:color w:val="000080"/>
      <w:kern w:val="2"/>
      <w:sz w:val="28"/>
      <w:szCs w:val="28"/>
    </w:rPr>
  </w:style>
  <w:style w:type="paragraph" w:customStyle="1" w:styleId="670">
    <w:name w:val="样式 正文文本 + 宋体 首行缩进:  0.74 厘米 行距: 1.5 倍行距"/>
    <w:basedOn w:val="25"/>
    <w:autoRedefine/>
    <w:qFormat/>
    <w:uiPriority w:val="0"/>
    <w:pPr>
      <w:widowControl w:val="0"/>
      <w:spacing w:line="360" w:lineRule="auto"/>
      <w:ind w:firstLine="200" w:firstLineChars="200"/>
      <w:jc w:val="both"/>
    </w:pPr>
    <w:rPr>
      <w:rFonts w:ascii="Calibri" w:hAnsi="Calibri"/>
      <w:kern w:val="2"/>
      <w:sz w:val="24"/>
      <w:szCs w:val="22"/>
    </w:rPr>
  </w:style>
  <w:style w:type="paragraph" w:customStyle="1" w:styleId="671">
    <w:name w:val="正文 A"/>
    <w:autoRedefine/>
    <w:qFormat/>
    <w:uiPriority w:val="0"/>
    <w:rPr>
      <w:rFonts w:ascii="Calibri" w:hAnsi="Calibri" w:eastAsia="Times New Roman" w:cs="Times New Roman"/>
      <w:color w:val="000000"/>
      <w:sz w:val="21"/>
      <w:szCs w:val="21"/>
      <w:u w:color="000000"/>
      <w:lang w:val="en-US" w:eastAsia="zh-CN" w:bidi="ar-SA"/>
    </w:rPr>
  </w:style>
  <w:style w:type="paragraph" w:customStyle="1" w:styleId="672">
    <w:name w:val="关注类型"/>
    <w:basedOn w:val="5"/>
    <w:next w:val="411"/>
    <w:autoRedefine/>
    <w:qFormat/>
    <w:uiPriority w:val="0"/>
    <w:pPr>
      <w:numPr>
        <w:ilvl w:val="0"/>
        <w:numId w:val="0"/>
      </w:numPr>
      <w:pBdr>
        <w:top w:val="single" w:color="auto" w:sz="4" w:space="1"/>
      </w:pBdr>
      <w:tabs>
        <w:tab w:val="left" w:pos="420"/>
        <w:tab w:val="left" w:pos="1260"/>
      </w:tabs>
      <w:adjustRightInd w:val="0"/>
      <w:snapToGrid w:val="0"/>
      <w:spacing w:before="80" w:after="0" w:line="300" w:lineRule="auto"/>
      <w:ind w:left="420" w:hanging="420"/>
      <w:textAlignment w:val="baseline"/>
      <w:outlineLvl w:val="9"/>
    </w:pPr>
    <w:rPr>
      <w:rFonts w:ascii="Times New Roman" w:hAnsi="Times New Roman" w:eastAsia="宋体"/>
      <w:b w:val="0"/>
      <w:bCs w:val="0"/>
      <w:sz w:val="18"/>
      <w:szCs w:val="20"/>
    </w:rPr>
  </w:style>
  <w:style w:type="paragraph" w:customStyle="1" w:styleId="673">
    <w:name w:val="图表脚注"/>
    <w:next w:val="603"/>
    <w:autoRedefine/>
    <w:qFormat/>
    <w:uiPriority w:val="0"/>
    <w:pPr>
      <w:ind w:left="300" w:leftChars="200" w:hanging="100" w:hangingChars="100"/>
      <w:jc w:val="both"/>
    </w:pPr>
    <w:rPr>
      <w:rFonts w:ascii="宋体" w:hAnsi="Calibri" w:eastAsia="宋体" w:cs="Times New Roman"/>
      <w:sz w:val="18"/>
      <w:lang w:val="en-US" w:eastAsia="zh-CN" w:bidi="ar-SA"/>
    </w:rPr>
  </w:style>
  <w:style w:type="paragraph" w:customStyle="1" w:styleId="674">
    <w:name w:val="节标题"/>
    <w:basedOn w:val="3"/>
    <w:next w:val="1"/>
    <w:autoRedefine/>
    <w:qFormat/>
    <w:uiPriority w:val="0"/>
    <w:pPr>
      <w:keepNext w:val="0"/>
      <w:keepLines w:val="0"/>
      <w:widowControl w:val="0"/>
      <w:adjustRightInd w:val="0"/>
      <w:spacing w:before="0" w:after="180" w:line="480" w:lineRule="auto"/>
      <w:jc w:val="center"/>
    </w:pPr>
    <w:rPr>
      <w:rFonts w:ascii="FangSong_GB2312" w:hAnsi="Times New Roman" w:eastAsia="隶书"/>
      <w:b/>
      <w:caps/>
      <w:color w:val="333399"/>
      <w:spacing w:val="20"/>
      <w:kern w:val="10"/>
      <w:sz w:val="44"/>
      <w:szCs w:val="20"/>
    </w:rPr>
  </w:style>
  <w:style w:type="paragraph" w:customStyle="1" w:styleId="675">
    <w:name w:val="Char Char1 Char Char Char Char"/>
    <w:basedOn w:val="1"/>
    <w:autoRedefine/>
    <w:qFormat/>
    <w:uiPriority w:val="0"/>
    <w:pPr>
      <w:spacing w:after="160" w:line="240" w:lineRule="exact"/>
    </w:pPr>
    <w:rPr>
      <w:rFonts w:ascii="Times New Roman" w:hAnsi="Times New Roman"/>
      <w:kern w:val="2"/>
    </w:rPr>
  </w:style>
  <w:style w:type="paragraph" w:customStyle="1" w:styleId="676">
    <w:name w:val="标准"/>
    <w:basedOn w:val="1"/>
    <w:autoRedefine/>
    <w:qFormat/>
    <w:uiPriority w:val="0"/>
    <w:pPr>
      <w:widowControl w:val="0"/>
      <w:spacing w:line="0" w:lineRule="atLeast"/>
      <w:ind w:left="480" w:firstLine="425"/>
      <w:jc w:val="right"/>
    </w:pPr>
    <w:rPr>
      <w:rFonts w:ascii="宋体" w:hAnsi="Times New Roman"/>
      <w:kern w:val="2"/>
      <w:sz w:val="24"/>
    </w:rPr>
  </w:style>
  <w:style w:type="paragraph" w:customStyle="1" w:styleId="677">
    <w:name w:val="Char Char2 Char"/>
    <w:basedOn w:val="1"/>
    <w:autoRedefine/>
    <w:qFormat/>
    <w:uiPriority w:val="0"/>
    <w:pPr>
      <w:widowControl w:val="0"/>
      <w:jc w:val="both"/>
    </w:pPr>
    <w:rPr>
      <w:rFonts w:ascii="宋体" w:hAnsi="宋体"/>
      <w:b/>
      <w:kern w:val="2"/>
      <w:sz w:val="28"/>
      <w:szCs w:val="28"/>
    </w:rPr>
  </w:style>
  <w:style w:type="paragraph" w:customStyle="1" w:styleId="678">
    <w:name w:val="Item Step in Table"/>
    <w:basedOn w:val="1"/>
    <w:autoRedefine/>
    <w:qFormat/>
    <w:uiPriority w:val="0"/>
    <w:pPr>
      <w:widowControl w:val="0"/>
      <w:tabs>
        <w:tab w:val="left" w:pos="420"/>
      </w:tabs>
      <w:ind w:left="420" w:hanging="420"/>
    </w:pPr>
    <w:rPr>
      <w:rFonts w:ascii="Times New Roman" w:hAnsi="Times New Roman"/>
      <w:kern w:val="2"/>
      <w:szCs w:val="24"/>
    </w:rPr>
  </w:style>
  <w:style w:type="paragraph" w:customStyle="1" w:styleId="679">
    <w:name w:val="130"/>
    <w:basedOn w:val="1"/>
    <w:autoRedefine/>
    <w:qFormat/>
    <w:uiPriority w:val="0"/>
    <w:pPr>
      <w:spacing w:before="100" w:beforeAutospacing="1" w:after="100" w:afterAutospacing="1" w:line="324" w:lineRule="auto"/>
    </w:pPr>
    <w:rPr>
      <w:rFonts w:ascii="Arial Unicode MS" w:hAnsi="Arial Unicode MS" w:eastAsia="Arial Unicode MS" w:cs="Arial Unicode MS"/>
      <w:color w:val="000000"/>
      <w:sz w:val="24"/>
      <w:szCs w:val="24"/>
    </w:rPr>
  </w:style>
  <w:style w:type="paragraph" w:customStyle="1" w:styleId="680">
    <w:name w:val="标题 22"/>
    <w:basedOn w:val="1"/>
    <w:next w:val="1"/>
    <w:autoRedefine/>
    <w:qFormat/>
    <w:uiPriority w:val="0"/>
    <w:pPr>
      <w:keepNext/>
      <w:keepLines/>
      <w:widowControl w:val="0"/>
      <w:spacing w:before="260" w:after="260" w:line="408" w:lineRule="auto"/>
      <w:jc w:val="both"/>
      <w:outlineLvl w:val="1"/>
    </w:pPr>
    <w:rPr>
      <w:rFonts w:ascii="Arial" w:hAnsi="Arial" w:eastAsia="SimHei"/>
      <w:b/>
      <w:kern w:val="2"/>
      <w:sz w:val="32"/>
    </w:rPr>
  </w:style>
  <w:style w:type="paragraph" w:customStyle="1" w:styleId="681">
    <w:name w:val="xl159"/>
    <w:basedOn w:val="1"/>
    <w:autoRedefine/>
    <w:qFormat/>
    <w:uiPriority w:val="0"/>
    <w:pPr>
      <w:pBdr>
        <w:left w:val="single" w:color="auto" w:sz="4" w:space="0"/>
        <w:bottom w:val="single" w:color="auto" w:sz="4" w:space="0"/>
        <w:right w:val="single" w:color="auto" w:sz="8" w:space="0"/>
      </w:pBdr>
      <w:shd w:val="clear" w:color="auto" w:fill="FFFFFF"/>
      <w:spacing w:before="100" w:beforeAutospacing="1" w:after="100" w:afterAutospacing="1"/>
      <w:jc w:val="right"/>
      <w:textAlignment w:val="center"/>
    </w:pPr>
    <w:rPr>
      <w:rFonts w:ascii="宋体" w:hAnsi="宋体" w:cs="宋体"/>
      <w:sz w:val="20"/>
    </w:rPr>
  </w:style>
  <w:style w:type="paragraph" w:customStyle="1" w:styleId="682">
    <w:name w:val="CM18"/>
    <w:basedOn w:val="326"/>
    <w:next w:val="326"/>
    <w:autoRedefine/>
    <w:qFormat/>
    <w:uiPriority w:val="0"/>
    <w:pPr>
      <w:spacing w:after="105"/>
    </w:pPr>
    <w:rPr>
      <w:rFonts w:ascii="Arial" w:hAnsi="Arial" w:cs="Times New Roman"/>
      <w:color w:val="auto"/>
    </w:rPr>
  </w:style>
  <w:style w:type="paragraph" w:customStyle="1" w:styleId="683">
    <w:name w:val="样式 标题 3 + 段前: 0 磅 段后: 0 磅"/>
    <w:basedOn w:val="4"/>
    <w:autoRedefine/>
    <w:qFormat/>
    <w:uiPriority w:val="0"/>
    <w:pPr>
      <w:keepNext/>
      <w:keepLines/>
      <w:numPr>
        <w:ilvl w:val="0"/>
        <w:numId w:val="0"/>
      </w:numPr>
      <w:autoSpaceDE w:val="0"/>
      <w:autoSpaceDN w:val="0"/>
      <w:adjustRightInd w:val="0"/>
      <w:spacing w:beforeLines="100" w:afterLines="100"/>
      <w:jc w:val="left"/>
    </w:pPr>
    <w:rPr>
      <w:rFonts w:ascii="Times New Roman" w:hAnsi="STZhongsong"/>
      <w:b/>
      <w:bCs/>
      <w:kern w:val="2"/>
      <w:sz w:val="28"/>
    </w:rPr>
  </w:style>
  <w:style w:type="paragraph" w:customStyle="1" w:styleId="684">
    <w:name w:val="标题4：老贼样式"/>
    <w:basedOn w:val="1"/>
    <w:next w:val="1"/>
    <w:autoRedefine/>
    <w:qFormat/>
    <w:uiPriority w:val="0"/>
    <w:pPr>
      <w:widowControl w:val="0"/>
      <w:tabs>
        <w:tab w:val="left" w:pos="630"/>
        <w:tab w:val="left" w:pos="1680"/>
      </w:tabs>
      <w:ind w:left="520" w:leftChars="100" w:hanging="420"/>
      <w:jc w:val="both"/>
      <w:outlineLvl w:val="3"/>
    </w:pPr>
    <w:rPr>
      <w:rFonts w:ascii="Arial" w:hAnsi="Arial" w:eastAsia="SimHei"/>
      <w:kern w:val="2"/>
      <w:sz w:val="28"/>
      <w:szCs w:val="24"/>
    </w:rPr>
  </w:style>
  <w:style w:type="paragraph" w:customStyle="1" w:styleId="685">
    <w:name w:val="加"/>
    <w:basedOn w:val="1"/>
    <w:autoRedefine/>
    <w:qFormat/>
    <w:uiPriority w:val="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425"/>
      <w:jc w:val="both"/>
    </w:pPr>
    <w:rPr>
      <w:rFonts w:ascii="宋体" w:hAnsi="Times New Roman"/>
      <w:kern w:val="2"/>
      <w:sz w:val="24"/>
      <w:szCs w:val="24"/>
    </w:rPr>
  </w:style>
  <w:style w:type="paragraph" w:customStyle="1" w:styleId="686">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687">
    <w:name w:val="Char Char Char Char Char Char Char Char Char Char Char Char Char Char Char Char Char Char Char Char Char Char Char Char Char Char Char Char Char Char Char Char Char Char Char Char Char Char Char"/>
    <w:basedOn w:val="1"/>
    <w:autoRedefine/>
    <w:qFormat/>
    <w:uiPriority w:val="0"/>
    <w:pPr>
      <w:tabs>
        <w:tab w:val="left" w:pos="958"/>
      </w:tabs>
      <w:spacing w:after="160" w:line="240" w:lineRule="exact"/>
      <w:ind w:left="958" w:right="240"/>
    </w:pPr>
    <w:rPr>
      <w:rFonts w:ascii="宋体" w:hAnsi="宋体" w:cs="Arial"/>
      <w:b/>
      <w:bCs/>
      <w:sz w:val="24"/>
      <w:szCs w:val="24"/>
      <w:lang w:eastAsia="en-US"/>
    </w:rPr>
  </w:style>
  <w:style w:type="paragraph" w:customStyle="1" w:styleId="688">
    <w:name w:val="标题3：老贼样式"/>
    <w:basedOn w:val="1"/>
    <w:next w:val="1"/>
    <w:autoRedefine/>
    <w:qFormat/>
    <w:uiPriority w:val="0"/>
    <w:pPr>
      <w:widowControl w:val="0"/>
      <w:tabs>
        <w:tab w:val="left" w:pos="2160"/>
      </w:tabs>
      <w:adjustRightInd w:val="0"/>
      <w:snapToGrid w:val="0"/>
      <w:ind w:left="2160" w:right="120" w:rightChars="50"/>
      <w:jc w:val="both"/>
      <w:outlineLvl w:val="2"/>
    </w:pPr>
    <w:rPr>
      <w:rFonts w:ascii="Arial" w:hAnsi="Arial" w:eastAsia="SimHei"/>
      <w:kern w:val="2"/>
      <w:sz w:val="30"/>
      <w:szCs w:val="24"/>
    </w:rPr>
  </w:style>
  <w:style w:type="paragraph" w:customStyle="1" w:styleId="689">
    <w:name w:val="xl14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rPr>
  </w:style>
  <w:style w:type="paragraph" w:customStyle="1" w:styleId="690">
    <w:name w:val="样式 正文缩进表正文正文非缩进段1特点ALT+Z水上软件正文不缩进四号特点 Char CharNormal ..."/>
    <w:basedOn w:val="18"/>
    <w:autoRedefine/>
    <w:qFormat/>
    <w:uiPriority w:val="0"/>
    <w:pPr>
      <w:spacing w:line="360" w:lineRule="auto"/>
      <w:ind w:firstLine="560"/>
    </w:pPr>
    <w:rPr>
      <w:rFonts w:eastAsia="FangSong_GB2312" w:cs="宋体"/>
      <w:sz w:val="24"/>
    </w:rPr>
  </w:style>
  <w:style w:type="paragraph" w:customStyle="1" w:styleId="691">
    <w:name w:val="编号3级"/>
    <w:autoRedefine/>
    <w:qFormat/>
    <w:uiPriority w:val="0"/>
    <w:pPr>
      <w:tabs>
        <w:tab w:val="left" w:pos="1559"/>
      </w:tabs>
      <w:spacing w:line="360" w:lineRule="auto"/>
      <w:ind w:left="1559" w:hanging="425"/>
    </w:pPr>
    <w:rPr>
      <w:rFonts w:ascii="Calibri" w:hAnsi="Calibri" w:eastAsia="宋体" w:cs="Times New Roman"/>
      <w:kern w:val="24"/>
      <w:sz w:val="24"/>
      <w:szCs w:val="18"/>
      <w:lang w:val="en-US" w:eastAsia="zh-CN" w:bidi="ar-SA"/>
    </w:rPr>
  </w:style>
  <w:style w:type="paragraph" w:customStyle="1" w:styleId="692">
    <w:name w:val="--规划正文 Char Char"/>
    <w:basedOn w:val="1"/>
    <w:autoRedefine/>
    <w:qFormat/>
    <w:uiPriority w:val="0"/>
    <w:pPr>
      <w:widowControl w:val="0"/>
      <w:overflowPunct w:val="0"/>
      <w:spacing w:line="360" w:lineRule="auto"/>
      <w:ind w:firstLine="200" w:firstLineChars="200"/>
      <w:jc w:val="both"/>
    </w:pPr>
    <w:rPr>
      <w:rFonts w:ascii="Times New Roman" w:hAnsi="宋体"/>
    </w:rPr>
  </w:style>
  <w:style w:type="paragraph" w:customStyle="1" w:styleId="693">
    <w:name w:val="xl175"/>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24"/>
      <w:szCs w:val="24"/>
    </w:rPr>
  </w:style>
  <w:style w:type="paragraph" w:customStyle="1" w:styleId="694">
    <w:name w:val="表格无缩进"/>
    <w:basedOn w:val="657"/>
    <w:autoRedefine/>
    <w:qFormat/>
    <w:uiPriority w:val="0"/>
  </w:style>
  <w:style w:type="paragraph" w:customStyle="1" w:styleId="695">
    <w:name w:val="xl132"/>
    <w:basedOn w:val="1"/>
    <w:autoRedefine/>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sz w:val="24"/>
      <w:szCs w:val="24"/>
    </w:rPr>
  </w:style>
  <w:style w:type="paragraph" w:customStyle="1" w:styleId="696">
    <w:name w:val="Char Char Char Char Char Char1 Char"/>
    <w:basedOn w:val="1"/>
    <w:autoRedefine/>
    <w:qFormat/>
    <w:uiPriority w:val="0"/>
    <w:pPr>
      <w:spacing w:after="160" w:line="240" w:lineRule="exact"/>
    </w:pPr>
    <w:rPr>
      <w:rFonts w:ascii="Verdana" w:hAnsi="Verdana"/>
      <w:lang w:eastAsia="en-US"/>
    </w:rPr>
  </w:style>
  <w:style w:type="paragraph" w:customStyle="1" w:styleId="697">
    <w:name w:val="样式 标题 1H1h1章l1I11st levelHeading 01Header 1Header1Sec...3"/>
    <w:basedOn w:val="2"/>
    <w:autoRedefine/>
    <w:qFormat/>
    <w:uiPriority w:val="0"/>
    <w:pPr>
      <w:widowControl w:val="0"/>
      <w:jc w:val="both"/>
    </w:pPr>
    <w:rPr>
      <w:rFonts w:ascii="SimHei" w:hAnsi="SimHei" w:eastAsia="SimHei" w:cs="宋体"/>
      <w:b w:val="0"/>
      <w:sz w:val="36"/>
      <w:szCs w:val="20"/>
    </w:rPr>
  </w:style>
  <w:style w:type="paragraph" w:customStyle="1" w:styleId="698">
    <w:name w:val="xl35"/>
    <w:basedOn w:val="1"/>
    <w:autoRedefine/>
    <w:qFormat/>
    <w:uiPriority w:val="0"/>
    <w:pPr>
      <w:pBdr>
        <w:bottom w:val="single" w:color="auto" w:sz="4" w:space="0"/>
      </w:pBdr>
      <w:shd w:val="clear" w:color="auto" w:fill="FFCC99"/>
      <w:overflowPunct w:val="0"/>
      <w:spacing w:before="100" w:beforeAutospacing="1" w:after="100" w:afterAutospacing="1" w:line="360" w:lineRule="auto"/>
      <w:ind w:firstLine="540" w:firstLineChars="225"/>
      <w:jc w:val="center"/>
    </w:pPr>
    <w:rPr>
      <w:rFonts w:ascii="宋体" w:hAnsi="宋体"/>
      <w:b/>
      <w:bCs/>
      <w:sz w:val="24"/>
      <w:szCs w:val="24"/>
    </w:rPr>
  </w:style>
  <w:style w:type="paragraph" w:customStyle="1" w:styleId="699">
    <w:name w:val="Char2 Char Char Char Char Char Char1"/>
    <w:basedOn w:val="1"/>
    <w:autoRedefine/>
    <w:qFormat/>
    <w:uiPriority w:val="0"/>
    <w:pPr>
      <w:spacing w:after="160" w:line="240" w:lineRule="exact"/>
    </w:pPr>
    <w:rPr>
      <w:rFonts w:ascii="Verdana" w:hAnsi="Verdana"/>
      <w:sz w:val="20"/>
      <w:szCs w:val="24"/>
      <w:lang w:eastAsia="en-US"/>
    </w:rPr>
  </w:style>
  <w:style w:type="paragraph" w:customStyle="1" w:styleId="700">
    <w:name w:val="xl7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701">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sz w:val="18"/>
      <w:szCs w:val="18"/>
    </w:rPr>
  </w:style>
  <w:style w:type="paragraph" w:customStyle="1" w:styleId="702">
    <w:name w:val="默认段落字体 Para Char Char Char Char Char Char Char"/>
    <w:basedOn w:val="21"/>
    <w:autoRedefine/>
    <w:qFormat/>
    <w:uiPriority w:val="0"/>
    <w:pPr>
      <w:widowControl w:val="0"/>
      <w:adjustRightInd w:val="0"/>
      <w:spacing w:line="436" w:lineRule="exact"/>
      <w:ind w:left="357"/>
      <w:outlineLvl w:val="3"/>
    </w:pPr>
    <w:rPr>
      <w:rFonts w:ascii="Tahoma" w:hAnsi="Tahoma"/>
      <w:b/>
      <w:kern w:val="2"/>
      <w:sz w:val="24"/>
      <w:szCs w:val="24"/>
    </w:rPr>
  </w:style>
  <w:style w:type="paragraph" w:customStyle="1" w:styleId="703">
    <w:name w:val="xl120"/>
    <w:basedOn w:val="1"/>
    <w:autoRedefine/>
    <w:qFormat/>
    <w:uiPriority w:val="0"/>
    <w:pPr>
      <w:pBdr>
        <w:top w:val="single" w:color="auto" w:sz="8" w:space="0"/>
        <w:left w:val="single" w:color="auto" w:sz="8" w:space="0"/>
        <w:bottom w:val="single" w:color="auto" w:sz="8" w:space="0"/>
      </w:pBdr>
      <w:shd w:val="clear" w:color="000000" w:fill="CC99FF"/>
      <w:spacing w:before="100" w:beforeAutospacing="1" w:after="100" w:afterAutospacing="1"/>
      <w:jc w:val="center"/>
    </w:pPr>
    <w:rPr>
      <w:rFonts w:ascii="宋体" w:hAnsi="宋体" w:cs="宋体"/>
      <w:b/>
      <w:bCs/>
      <w:sz w:val="18"/>
      <w:szCs w:val="18"/>
    </w:rPr>
  </w:style>
  <w:style w:type="paragraph" w:customStyle="1" w:styleId="704">
    <w:name w:val="xl106"/>
    <w:basedOn w:val="1"/>
    <w:autoRedefine/>
    <w:qFormat/>
    <w:uiPriority w:val="0"/>
    <w:pPr>
      <w:pBdr>
        <w:left w:val="single" w:color="auto" w:sz="8" w:space="0"/>
        <w:bottom w:val="single" w:color="auto" w:sz="8" w:space="0"/>
      </w:pBdr>
      <w:spacing w:before="100" w:beforeAutospacing="1" w:after="100" w:afterAutospacing="1"/>
      <w:jc w:val="center"/>
    </w:pPr>
    <w:rPr>
      <w:rFonts w:ascii="宋体" w:hAnsi="宋体" w:cs="宋体"/>
      <w:b/>
      <w:bCs/>
      <w:sz w:val="32"/>
      <w:szCs w:val="32"/>
    </w:rPr>
  </w:style>
  <w:style w:type="paragraph" w:customStyle="1" w:styleId="705">
    <w:name w:val="Normal_76"/>
    <w:autoRedefine/>
    <w:qFormat/>
    <w:uiPriority w:val="0"/>
    <w:pPr>
      <w:spacing w:before="120" w:after="240"/>
      <w:jc w:val="both"/>
    </w:pPr>
    <w:rPr>
      <w:rFonts w:ascii="Calibri" w:hAnsi="Calibri" w:eastAsia="Times New Roman" w:cs="Times New Roman"/>
      <w:sz w:val="22"/>
      <w:szCs w:val="22"/>
      <w:lang w:val="en-US" w:eastAsia="en-US" w:bidi="ar-SA"/>
    </w:rPr>
  </w:style>
  <w:style w:type="paragraph" w:customStyle="1" w:styleId="706">
    <w:name w:val="Arial corps 9"/>
    <w:basedOn w:val="402"/>
    <w:autoRedefine/>
    <w:qFormat/>
    <w:uiPriority w:val="0"/>
    <w:rPr>
      <w:rFonts w:ascii="Arial" w:hAnsi="Arial"/>
      <w:szCs w:val="18"/>
      <w:lang w:eastAsia="zh-CN"/>
    </w:rPr>
  </w:style>
  <w:style w:type="paragraph" w:customStyle="1" w:styleId="707">
    <w:name w:val="中文正文 Char Char"/>
    <w:autoRedefine/>
    <w:qFormat/>
    <w:uiPriority w:val="0"/>
    <w:pPr>
      <w:adjustRightInd w:val="0"/>
      <w:spacing w:before="60" w:after="60" w:line="360" w:lineRule="auto"/>
      <w:ind w:firstLine="540" w:firstLineChars="225"/>
      <w:textAlignment w:val="baseline"/>
    </w:pPr>
    <w:rPr>
      <w:rFonts w:ascii="FangSong_GB2312" w:hAnsi="Calibri" w:eastAsia="FangSong_GB2312" w:cs="Times New Roman"/>
      <w:kern w:val="2"/>
      <w:sz w:val="26"/>
      <w:szCs w:val="24"/>
      <w:lang w:val="en-US" w:eastAsia="zh-CN" w:bidi="ar-SA"/>
    </w:rPr>
  </w:style>
  <w:style w:type="paragraph" w:customStyle="1" w:styleId="708">
    <w:name w:val="图段落"/>
    <w:next w:val="407"/>
    <w:autoRedefine/>
    <w:qFormat/>
    <w:uiPriority w:val="0"/>
    <w:pPr>
      <w:spacing w:before="60" w:after="120"/>
      <w:jc w:val="center"/>
    </w:pPr>
    <w:rPr>
      <w:rFonts w:ascii="Calibri" w:hAnsi="Calibri" w:eastAsia="宋体" w:cs="Times New Roman"/>
      <w:kern w:val="24"/>
      <w:sz w:val="24"/>
      <w:szCs w:val="18"/>
      <w:lang w:val="en-US" w:eastAsia="zh-CN" w:bidi="ar-SA"/>
    </w:rPr>
  </w:style>
  <w:style w:type="paragraph" w:customStyle="1" w:styleId="709">
    <w:name w:val="样式6"/>
    <w:basedOn w:val="1"/>
    <w:autoRedefine/>
    <w:qFormat/>
    <w:uiPriority w:val="0"/>
    <w:pPr>
      <w:widowControl w:val="0"/>
      <w:tabs>
        <w:tab w:val="left" w:pos="425"/>
      </w:tabs>
      <w:overflowPunct w:val="0"/>
      <w:spacing w:line="360" w:lineRule="auto"/>
      <w:ind w:left="425" w:hanging="425" w:firstLineChars="225"/>
      <w:jc w:val="both"/>
    </w:pPr>
    <w:rPr>
      <w:rFonts w:ascii="宋体" w:hAnsi="Times New Roman" w:eastAsia="楷体_GB2312"/>
      <w:sz w:val="24"/>
    </w:rPr>
  </w:style>
  <w:style w:type="paragraph" w:customStyle="1" w:styleId="710">
    <w:name w:val="xl8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rPr>
  </w:style>
  <w:style w:type="paragraph" w:customStyle="1" w:styleId="711">
    <w:name w:val="项目编号"/>
    <w:autoRedefine/>
    <w:qFormat/>
    <w:uiPriority w:val="0"/>
    <w:pPr>
      <w:tabs>
        <w:tab w:val="left" w:pos="1304"/>
      </w:tabs>
      <w:spacing w:line="360" w:lineRule="auto"/>
      <w:ind w:firstLine="200"/>
    </w:pPr>
    <w:rPr>
      <w:rFonts w:ascii="宋体" w:hAnsi="宋体" w:eastAsia="宋体" w:cs="Times New Roman"/>
      <w:sz w:val="24"/>
      <w:lang w:val="en-GB" w:eastAsia="zh-CN" w:bidi="ar-SA"/>
    </w:rPr>
  </w:style>
  <w:style w:type="paragraph" w:customStyle="1" w:styleId="712">
    <w:name w:val="文章采用"/>
    <w:basedOn w:val="1"/>
    <w:autoRedefine/>
    <w:qFormat/>
    <w:uiPriority w:val="0"/>
    <w:pPr>
      <w:widowControl w:val="0"/>
      <w:spacing w:line="360" w:lineRule="auto"/>
      <w:ind w:firstLine="560" w:firstLineChars="200"/>
      <w:jc w:val="both"/>
    </w:pPr>
    <w:rPr>
      <w:rFonts w:ascii="Times New Roman" w:hAnsi="Times New Roman" w:eastAsia="FangSong_GB2312" w:cs="宋体"/>
      <w:kern w:val="2"/>
      <w:sz w:val="28"/>
    </w:rPr>
  </w:style>
  <w:style w:type="paragraph" w:customStyle="1" w:styleId="713">
    <w:name w:val="xl9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20"/>
    </w:rPr>
  </w:style>
  <w:style w:type="paragraph" w:customStyle="1" w:styleId="714">
    <w:name w:val="xl41"/>
    <w:basedOn w:val="1"/>
    <w:autoRedefine/>
    <w:qFormat/>
    <w:uiPriority w:val="0"/>
    <w:pPr>
      <w:pBdr>
        <w:top w:val="single" w:color="auto" w:sz="4" w:space="0"/>
        <w:left w:val="single" w:color="auto" w:sz="4" w:space="0"/>
        <w:bottom w:val="single" w:color="auto" w:sz="8" w:space="0"/>
        <w:right w:val="single" w:color="auto" w:sz="4" w:space="0"/>
      </w:pBdr>
      <w:overflowPunct w:val="0"/>
      <w:spacing w:before="100" w:beforeAutospacing="1" w:after="100" w:afterAutospacing="1" w:line="360" w:lineRule="auto"/>
      <w:ind w:firstLine="540" w:firstLineChars="225"/>
    </w:pPr>
    <w:rPr>
      <w:rFonts w:ascii="Arial" w:hAnsi="Arial" w:eastAsia="Arial Unicode MS" w:cs="Arial"/>
      <w:sz w:val="32"/>
      <w:szCs w:val="32"/>
    </w:rPr>
  </w:style>
  <w:style w:type="paragraph" w:customStyle="1" w:styleId="715">
    <w:name w:val="1）编号"/>
    <w:autoRedefine/>
    <w:qFormat/>
    <w:uiPriority w:val="0"/>
    <w:pPr>
      <w:tabs>
        <w:tab w:val="left" w:pos="902"/>
        <w:tab w:val="left" w:pos="1304"/>
      </w:tabs>
      <w:spacing w:line="360" w:lineRule="auto"/>
      <w:ind w:left="902" w:hanging="420"/>
    </w:pPr>
    <w:rPr>
      <w:rFonts w:ascii="宋体" w:hAnsi="宋体" w:eastAsia="宋体" w:cs="Times New Roman"/>
      <w:sz w:val="24"/>
      <w:lang w:val="en-GB" w:eastAsia="zh-CN" w:bidi="ar-SA"/>
    </w:rPr>
  </w:style>
  <w:style w:type="paragraph" w:customStyle="1" w:styleId="716">
    <w:name w:val="xl168"/>
    <w:basedOn w:val="1"/>
    <w:autoRedefine/>
    <w:qFormat/>
    <w:uiPriority w:val="0"/>
    <w:pPr>
      <w:pBdr>
        <w:left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717">
    <w:name w:val="具中黑体"/>
    <w:basedOn w:val="1"/>
    <w:autoRedefine/>
    <w:qFormat/>
    <w:uiPriority w:val="0"/>
    <w:pPr>
      <w:spacing w:line="360" w:lineRule="auto"/>
      <w:ind w:firstLine="723" w:firstLineChars="200"/>
      <w:jc w:val="center"/>
    </w:pPr>
    <w:rPr>
      <w:rFonts w:ascii="Times New Roman" w:hAnsi="Times New Roman"/>
      <w:b/>
      <w:color w:val="000000"/>
      <w:kern w:val="2"/>
      <w:sz w:val="36"/>
      <w:szCs w:val="24"/>
    </w:rPr>
  </w:style>
  <w:style w:type="paragraph" w:customStyle="1" w:styleId="718">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8"/>
      <w:szCs w:val="18"/>
    </w:rPr>
  </w:style>
  <w:style w:type="paragraph" w:customStyle="1" w:styleId="719">
    <w:name w:val="xl46"/>
    <w:basedOn w:val="1"/>
    <w:autoRedefine/>
    <w:qFormat/>
    <w:uiPriority w:val="0"/>
    <w:pPr>
      <w:pBdr>
        <w:left w:val="single" w:color="auto" w:sz="4" w:space="0"/>
        <w:bottom w:val="single" w:color="auto" w:sz="4" w:space="0"/>
        <w:right w:val="single" w:color="auto" w:sz="4" w:space="0"/>
      </w:pBdr>
      <w:overflowPunct w:val="0"/>
      <w:spacing w:before="100" w:beforeAutospacing="1" w:after="100" w:afterAutospacing="1" w:line="360" w:lineRule="auto"/>
      <w:ind w:firstLine="540" w:firstLineChars="225"/>
      <w:jc w:val="center"/>
      <w:textAlignment w:val="center"/>
    </w:pPr>
    <w:rPr>
      <w:rFonts w:ascii="Arial" w:hAnsi="Arial" w:eastAsia="Arial Unicode MS" w:cs="Arial"/>
      <w:sz w:val="32"/>
      <w:szCs w:val="32"/>
    </w:rPr>
  </w:style>
  <w:style w:type="paragraph" w:customStyle="1" w:styleId="720">
    <w:name w:val="f12"/>
    <w:basedOn w:val="1"/>
    <w:autoRedefine/>
    <w:qFormat/>
    <w:uiPriority w:val="0"/>
    <w:pPr>
      <w:spacing w:before="100" w:beforeAutospacing="1" w:after="100" w:afterAutospacing="1"/>
    </w:pPr>
    <w:rPr>
      <w:rFonts w:ascii="_GB2312" w:hAnsi="_GB2312" w:eastAsia="Arial Unicode MS" w:cs="Arial Unicode MS"/>
      <w:color w:val="000000"/>
      <w:szCs w:val="21"/>
    </w:rPr>
  </w:style>
  <w:style w:type="paragraph" w:customStyle="1" w:styleId="721">
    <w:name w:val="Char Char Char1 Char1"/>
    <w:basedOn w:val="21"/>
    <w:autoRedefine/>
    <w:qFormat/>
    <w:uiPriority w:val="0"/>
    <w:pPr>
      <w:widowControl w:val="0"/>
      <w:jc w:val="both"/>
    </w:pPr>
    <w:rPr>
      <w:rFonts w:ascii="Tahoma" w:hAnsi="Tahoma"/>
      <w:kern w:val="2"/>
      <w:sz w:val="24"/>
      <w:szCs w:val="24"/>
    </w:rPr>
  </w:style>
  <w:style w:type="paragraph" w:customStyle="1" w:styleId="722">
    <w:name w:val="Normal_33"/>
    <w:autoRedefine/>
    <w:qFormat/>
    <w:uiPriority w:val="0"/>
    <w:pPr>
      <w:spacing w:before="120" w:after="240"/>
      <w:jc w:val="both"/>
    </w:pPr>
    <w:rPr>
      <w:rFonts w:ascii="Calibri" w:hAnsi="Calibri" w:eastAsia="宋体" w:cs="Times New Roman"/>
      <w:sz w:val="22"/>
      <w:szCs w:val="22"/>
      <w:lang w:val="en-US" w:eastAsia="en-US" w:bidi="ar-SA"/>
    </w:rPr>
  </w:style>
  <w:style w:type="paragraph" w:customStyle="1" w:styleId="723">
    <w:name w:val="样式 标题 3 + 右侧:  0.42 厘米"/>
    <w:basedOn w:val="4"/>
    <w:autoRedefine/>
    <w:qFormat/>
    <w:uiPriority w:val="0"/>
    <w:pPr>
      <w:keepNext/>
      <w:keepLines/>
      <w:numPr>
        <w:ilvl w:val="0"/>
        <w:numId w:val="0"/>
      </w:numPr>
      <w:spacing w:before="260" w:after="260" w:line="413" w:lineRule="auto"/>
    </w:pPr>
    <w:rPr>
      <w:rFonts w:ascii="SimHei" w:hAnsi="SimHei" w:eastAsia="SimHei" w:cs="宋体"/>
      <w:kern w:val="2"/>
      <w:sz w:val="30"/>
    </w:rPr>
  </w:style>
  <w:style w:type="paragraph" w:customStyle="1" w:styleId="724">
    <w:name w:val="编号1级"/>
    <w:autoRedefine/>
    <w:qFormat/>
    <w:uiPriority w:val="0"/>
    <w:pPr>
      <w:adjustRightInd w:val="0"/>
      <w:snapToGrid w:val="0"/>
      <w:spacing w:before="60" w:line="360" w:lineRule="auto"/>
    </w:pPr>
    <w:rPr>
      <w:rFonts w:ascii="Calibri" w:hAnsi="Calibri" w:eastAsia="宋体" w:cs="宋体"/>
      <w:kern w:val="24"/>
      <w:sz w:val="24"/>
      <w:lang w:val="en-US" w:eastAsia="zh-CN" w:bidi="ar-SA"/>
    </w:rPr>
  </w:style>
  <w:style w:type="paragraph" w:customStyle="1" w:styleId="725">
    <w:name w:val="f14"/>
    <w:basedOn w:val="1"/>
    <w:autoRedefine/>
    <w:qFormat/>
    <w:uiPriority w:val="0"/>
    <w:pPr>
      <w:spacing w:before="100" w:beforeAutospacing="1" w:after="100" w:afterAutospacing="1"/>
    </w:pPr>
    <w:rPr>
      <w:rFonts w:ascii="_GB2312" w:hAnsi="_GB2312" w:eastAsia="Arial Unicode MS" w:cs="Arial Unicode MS"/>
      <w:color w:val="000000"/>
      <w:szCs w:val="21"/>
    </w:rPr>
  </w:style>
  <w:style w:type="paragraph" w:customStyle="1" w:styleId="726">
    <w:name w:val="CM5"/>
    <w:basedOn w:val="326"/>
    <w:next w:val="326"/>
    <w:autoRedefine/>
    <w:qFormat/>
    <w:uiPriority w:val="0"/>
    <w:pPr>
      <w:spacing w:line="276" w:lineRule="atLeast"/>
    </w:pPr>
    <w:rPr>
      <w:rFonts w:ascii="Arial" w:hAnsi="Arial" w:cs="Times New Roman"/>
      <w:color w:val="auto"/>
    </w:rPr>
  </w:style>
  <w:style w:type="paragraph" w:customStyle="1" w:styleId="727">
    <w:name w:val="xl118"/>
    <w:basedOn w:val="1"/>
    <w:autoRedefine/>
    <w:qFormat/>
    <w:uiPriority w:val="0"/>
    <w:pPr>
      <w:pBdr>
        <w:top w:val="single" w:color="auto" w:sz="8" w:space="0"/>
        <w:bottom w:val="single" w:color="auto" w:sz="8" w:space="0"/>
      </w:pBdr>
      <w:shd w:val="clear" w:color="000000" w:fill="CC99FF"/>
      <w:spacing w:before="100" w:beforeAutospacing="1" w:after="100" w:afterAutospacing="1"/>
      <w:jc w:val="center"/>
    </w:pPr>
    <w:rPr>
      <w:rFonts w:ascii="宋体" w:hAnsi="宋体" w:cs="宋体"/>
      <w:b/>
      <w:bCs/>
      <w:sz w:val="20"/>
    </w:rPr>
  </w:style>
  <w:style w:type="paragraph" w:customStyle="1" w:styleId="728">
    <w:name w:val="xl164"/>
    <w:basedOn w:val="1"/>
    <w:autoRedefine/>
    <w:qFormat/>
    <w:uiPriority w:val="0"/>
    <w:pPr>
      <w:pBdr>
        <w:top w:val="single" w:color="auto" w:sz="4" w:space="0"/>
        <w:left w:val="single" w:color="auto" w:sz="4" w:space="0"/>
        <w:bottom w:val="single" w:color="auto" w:sz="4" w:space="0"/>
      </w:pBdr>
      <w:spacing w:before="100" w:beforeAutospacing="1" w:after="100" w:afterAutospacing="1"/>
      <w:textAlignment w:val="center"/>
    </w:pPr>
    <w:rPr>
      <w:rFonts w:ascii="宋体" w:hAnsi="宋体" w:cs="宋体"/>
      <w:b/>
      <w:bCs/>
      <w:sz w:val="20"/>
    </w:rPr>
  </w:style>
  <w:style w:type="paragraph" w:customStyle="1" w:styleId="729">
    <w:name w:val="font7"/>
    <w:basedOn w:val="1"/>
    <w:autoRedefine/>
    <w:qFormat/>
    <w:uiPriority w:val="0"/>
    <w:pPr>
      <w:spacing w:before="100" w:beforeAutospacing="1" w:after="100" w:afterAutospacing="1"/>
    </w:pPr>
    <w:rPr>
      <w:rFonts w:ascii="宋体" w:hAnsi="宋体" w:cs="宋体"/>
      <w:sz w:val="18"/>
      <w:szCs w:val="18"/>
    </w:rPr>
  </w:style>
  <w:style w:type="paragraph" w:customStyle="1" w:styleId="730">
    <w:name w:val="题注5"/>
    <w:basedOn w:val="1"/>
    <w:next w:val="19"/>
    <w:autoRedefine/>
    <w:qFormat/>
    <w:uiPriority w:val="0"/>
    <w:pPr>
      <w:widowControl w:val="0"/>
      <w:jc w:val="center"/>
    </w:pPr>
    <w:rPr>
      <w:rFonts w:ascii="Times New Roman" w:hAnsi="Times New Roman"/>
      <w:b/>
      <w:color w:val="000000"/>
      <w:kern w:val="2"/>
      <w:sz w:val="24"/>
      <w:szCs w:val="21"/>
    </w:rPr>
  </w:style>
  <w:style w:type="paragraph" w:customStyle="1" w:styleId="731">
    <w:name w:val="xl8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18"/>
      <w:szCs w:val="18"/>
    </w:rPr>
  </w:style>
  <w:style w:type="paragraph" w:customStyle="1" w:styleId="732">
    <w:name w:val="xl151"/>
    <w:basedOn w:val="1"/>
    <w:autoRedefine/>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sz w:val="20"/>
    </w:rPr>
  </w:style>
  <w:style w:type="paragraph" w:customStyle="1" w:styleId="733">
    <w:name w:val="xl152"/>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Times New Roman" w:hAnsi="Times New Roman"/>
      <w:color w:val="000000"/>
      <w:sz w:val="20"/>
    </w:rPr>
  </w:style>
  <w:style w:type="paragraph" w:customStyle="1" w:styleId="734">
    <w:name w:val="Arial 9"/>
    <w:basedOn w:val="1"/>
    <w:autoRedefine/>
    <w:qFormat/>
    <w:uiPriority w:val="0"/>
    <w:rPr>
      <w:rFonts w:ascii="Arial" w:hAnsi="Arial"/>
      <w:sz w:val="18"/>
    </w:rPr>
  </w:style>
  <w:style w:type="paragraph" w:customStyle="1" w:styleId="735">
    <w:name w:val="需求书2"/>
    <w:basedOn w:val="1"/>
    <w:autoRedefine/>
    <w:qFormat/>
    <w:uiPriority w:val="0"/>
    <w:pPr>
      <w:widowControl w:val="0"/>
      <w:spacing w:line="420" w:lineRule="atLeast"/>
      <w:jc w:val="center"/>
    </w:pPr>
    <w:rPr>
      <w:rFonts w:ascii="宋体" w:hAnsi="宋体"/>
      <w:spacing w:val="2"/>
      <w:kern w:val="2"/>
      <w:sz w:val="24"/>
      <w:szCs w:val="24"/>
    </w:rPr>
  </w:style>
  <w:style w:type="paragraph" w:customStyle="1" w:styleId="736">
    <w:name w:val="xl147"/>
    <w:basedOn w:val="1"/>
    <w:autoRedefine/>
    <w:qFormat/>
    <w:uiPriority w:val="0"/>
    <w:pPr>
      <w:spacing w:before="100" w:beforeAutospacing="1" w:after="100" w:afterAutospacing="1"/>
      <w:textAlignment w:val="center"/>
    </w:pPr>
    <w:rPr>
      <w:rFonts w:ascii="宋体" w:hAnsi="宋体" w:cs="宋体"/>
      <w:sz w:val="20"/>
    </w:rPr>
  </w:style>
  <w:style w:type="paragraph" w:customStyle="1" w:styleId="737">
    <w:name w:val="题注4"/>
    <w:basedOn w:val="1"/>
    <w:next w:val="19"/>
    <w:autoRedefine/>
    <w:qFormat/>
    <w:uiPriority w:val="0"/>
    <w:pPr>
      <w:widowControl w:val="0"/>
      <w:ind w:left="-132" w:leftChars="-64" w:right="-50" w:rightChars="-50" w:hanging="2"/>
      <w:jc w:val="center"/>
    </w:pPr>
    <w:rPr>
      <w:rFonts w:ascii="Times New Roman" w:hAnsi="Times New Roman"/>
      <w:b/>
      <w:color w:val="FF0000"/>
      <w:kern w:val="2"/>
      <w:lang w:val="en-GB"/>
    </w:rPr>
  </w:style>
  <w:style w:type="paragraph" w:customStyle="1" w:styleId="738">
    <w:name w:val="PRIX"/>
    <w:basedOn w:val="1"/>
    <w:autoRedefine/>
    <w:qFormat/>
    <w:uiPriority w:val="0"/>
    <w:pPr>
      <w:tabs>
        <w:tab w:val="left" w:pos="639"/>
        <w:tab w:val="left" w:leader="dot" w:pos="5884"/>
      </w:tabs>
      <w:autoSpaceDE w:val="0"/>
      <w:autoSpaceDN w:val="0"/>
      <w:jc w:val="both"/>
    </w:pPr>
    <w:rPr>
      <w:rFonts w:ascii="Times New Roman" w:hAnsi="Times New Roman"/>
      <w:b/>
      <w:bCs/>
      <w:sz w:val="20"/>
      <w:lang w:val="fr-FR" w:eastAsia="en-US"/>
    </w:rPr>
  </w:style>
  <w:style w:type="paragraph" w:customStyle="1" w:styleId="739">
    <w:name w:val="xl176"/>
    <w:basedOn w:val="1"/>
    <w:autoRedefine/>
    <w:qFormat/>
    <w:uiPriority w:val="0"/>
    <w:pPr>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sz w:val="24"/>
      <w:szCs w:val="24"/>
    </w:rPr>
  </w:style>
  <w:style w:type="paragraph" w:customStyle="1" w:styleId="740">
    <w:name w:val="xl29"/>
    <w:basedOn w:val="1"/>
    <w:autoRedefine/>
    <w:qFormat/>
    <w:uiPriority w:val="0"/>
    <w:pPr>
      <w:spacing w:before="100" w:beforeAutospacing="1" w:after="100" w:afterAutospacing="1"/>
      <w:jc w:val="both"/>
    </w:pPr>
    <w:rPr>
      <w:rFonts w:ascii="宋体" w:hAnsi="宋体"/>
      <w:szCs w:val="21"/>
    </w:rPr>
  </w:style>
  <w:style w:type="paragraph" w:customStyle="1" w:styleId="741">
    <w:name w:val="列出段落2"/>
    <w:basedOn w:val="1"/>
    <w:autoRedefine/>
    <w:qFormat/>
    <w:uiPriority w:val="0"/>
    <w:pPr>
      <w:widowControl w:val="0"/>
      <w:ind w:firstLine="420" w:firstLineChars="200"/>
      <w:jc w:val="both"/>
    </w:pPr>
    <w:rPr>
      <w:rFonts w:ascii="Times New Roman" w:hAnsi="Times New Roman"/>
      <w:kern w:val="2"/>
      <w:szCs w:val="24"/>
    </w:rPr>
  </w:style>
  <w:style w:type="paragraph" w:customStyle="1" w:styleId="742">
    <w:name w:val="bt"/>
    <w:basedOn w:val="1"/>
    <w:next w:val="25"/>
    <w:autoRedefine/>
    <w:qFormat/>
    <w:uiPriority w:val="0"/>
    <w:pPr>
      <w:widowControl w:val="0"/>
      <w:spacing w:after="120"/>
      <w:jc w:val="both"/>
    </w:pPr>
    <w:rPr>
      <w:rFonts w:ascii="Times New Roman" w:hAnsi="Times New Roman"/>
      <w:kern w:val="2"/>
      <w:szCs w:val="24"/>
    </w:rPr>
  </w:style>
  <w:style w:type="paragraph" w:customStyle="1" w:styleId="743">
    <w:name w:val="编号1"/>
    <w:basedOn w:val="1"/>
    <w:autoRedefine/>
    <w:qFormat/>
    <w:uiPriority w:val="0"/>
    <w:pPr>
      <w:widowControl w:val="0"/>
      <w:tabs>
        <w:tab w:val="left" w:pos="360"/>
      </w:tabs>
      <w:adjustRightInd w:val="0"/>
      <w:spacing w:line="300" w:lineRule="auto"/>
      <w:ind w:left="360" w:right="210" w:hanging="360"/>
      <w:jc w:val="both"/>
      <w:textAlignment w:val="center"/>
    </w:pPr>
    <w:rPr>
      <w:rFonts w:ascii="宋体" w:hAnsi="宋体"/>
      <w:snapToGrid w:val="0"/>
      <w:spacing w:val="10"/>
      <w:kern w:val="24"/>
      <w:szCs w:val="24"/>
    </w:rPr>
  </w:style>
  <w:style w:type="paragraph" w:customStyle="1" w:styleId="744">
    <w:name w:val="xl113"/>
    <w:basedOn w:val="1"/>
    <w:autoRedefine/>
    <w:qFormat/>
    <w:uiPriority w:val="0"/>
    <w:pPr>
      <w:pBdr>
        <w:top w:val="single" w:color="auto" w:sz="4" w:space="0"/>
        <w:left w:val="single" w:color="auto" w:sz="4" w:space="0"/>
        <w:bottom w:val="single" w:color="auto" w:sz="4" w:space="0"/>
      </w:pBdr>
      <w:shd w:val="clear" w:color="000000" w:fill="CCFFCC"/>
      <w:spacing w:before="100" w:beforeAutospacing="1" w:after="100" w:afterAutospacing="1"/>
    </w:pPr>
    <w:rPr>
      <w:rFonts w:ascii="宋体" w:hAnsi="宋体" w:cs="宋体"/>
      <w:b/>
      <w:bCs/>
      <w:sz w:val="18"/>
      <w:szCs w:val="18"/>
    </w:rPr>
  </w:style>
  <w:style w:type="paragraph" w:customStyle="1" w:styleId="745">
    <w:name w:val="表格标题"/>
    <w:basedOn w:val="658"/>
    <w:autoRedefine/>
    <w:qFormat/>
    <w:uiPriority w:val="0"/>
    <w:pPr>
      <w:overflowPunct/>
      <w:adjustRightInd/>
      <w:snapToGrid/>
      <w:spacing w:before="0" w:after="0" w:line="240" w:lineRule="atLeast"/>
      <w:ind w:firstLine="0" w:firstLineChars="0"/>
      <w:textAlignment w:val="auto"/>
    </w:pPr>
    <w:rPr>
      <w:rFonts w:eastAsia="楷体_GB2312"/>
      <w:b/>
      <w:bCs/>
      <w:kern w:val="2"/>
      <w:szCs w:val="24"/>
    </w:rPr>
  </w:style>
  <w:style w:type="paragraph" w:customStyle="1" w:styleId="746">
    <w:name w:val="xl165"/>
    <w:basedOn w:val="1"/>
    <w:autoRedefine/>
    <w:qFormat/>
    <w:uiPriority w:val="0"/>
    <w:pPr>
      <w:pBdr>
        <w:top w:val="single" w:color="auto" w:sz="4" w:space="0"/>
        <w:bottom w:val="single" w:color="auto" w:sz="4" w:space="0"/>
      </w:pBdr>
      <w:spacing w:before="100" w:beforeAutospacing="1" w:after="100" w:afterAutospacing="1"/>
      <w:textAlignment w:val="center"/>
    </w:pPr>
    <w:rPr>
      <w:rFonts w:ascii="宋体" w:hAnsi="宋体" w:cs="宋体"/>
      <w:b/>
      <w:bCs/>
      <w:sz w:val="20"/>
    </w:rPr>
  </w:style>
  <w:style w:type="paragraph" w:customStyle="1" w:styleId="747">
    <w:name w:val="xl115"/>
    <w:basedOn w:val="1"/>
    <w:autoRedefine/>
    <w:qFormat/>
    <w:uiPriority w:val="0"/>
    <w:pPr>
      <w:pBdr>
        <w:top w:val="single" w:color="auto" w:sz="4" w:space="0"/>
        <w:bottom w:val="single" w:color="auto" w:sz="4" w:space="0"/>
        <w:right w:val="single" w:color="auto" w:sz="4" w:space="0"/>
      </w:pBdr>
      <w:shd w:val="clear" w:color="000000" w:fill="CCFFCC"/>
      <w:spacing w:before="100" w:beforeAutospacing="1" w:after="100" w:afterAutospacing="1"/>
    </w:pPr>
    <w:rPr>
      <w:rFonts w:ascii="宋体" w:hAnsi="宋体" w:cs="宋体"/>
      <w:b/>
      <w:bCs/>
      <w:sz w:val="18"/>
      <w:szCs w:val="18"/>
    </w:rPr>
  </w:style>
  <w:style w:type="paragraph" w:customStyle="1" w:styleId="748">
    <w:name w:val="xl14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rPr>
  </w:style>
  <w:style w:type="paragraph" w:customStyle="1" w:styleId="749">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750">
    <w:name w:val="表格(五号)"/>
    <w:basedOn w:val="1"/>
    <w:autoRedefine/>
    <w:qFormat/>
    <w:uiPriority w:val="0"/>
    <w:pPr>
      <w:widowControl w:val="0"/>
      <w:overflowPunct w:val="0"/>
      <w:adjustRightInd w:val="0"/>
      <w:snapToGrid w:val="0"/>
      <w:spacing w:before="60" w:after="60" w:line="360" w:lineRule="auto"/>
      <w:ind w:left="11" w:firstLine="540" w:firstLineChars="225"/>
      <w:jc w:val="center"/>
    </w:pPr>
    <w:rPr>
      <w:rFonts w:ascii="Times New Roman" w:hAnsi="Times New Roman"/>
      <w:sz w:val="24"/>
    </w:rPr>
  </w:style>
  <w:style w:type="paragraph" w:customStyle="1" w:styleId="751">
    <w:name w:val="海南模板"/>
    <w:basedOn w:val="1"/>
    <w:next w:val="58"/>
    <w:autoRedefine/>
    <w:qFormat/>
    <w:uiPriority w:val="0"/>
    <w:pPr>
      <w:widowControl w:val="0"/>
      <w:tabs>
        <w:tab w:val="left" w:pos="360"/>
      </w:tabs>
      <w:spacing w:after="120" w:line="460" w:lineRule="exact"/>
      <w:jc w:val="both"/>
    </w:pPr>
    <w:rPr>
      <w:rFonts w:ascii="Times New Roman" w:hAnsi="Times New Roman" w:eastAsia="FangSong_GB2312"/>
      <w:kern w:val="2"/>
      <w:sz w:val="28"/>
    </w:rPr>
  </w:style>
  <w:style w:type="paragraph" w:customStyle="1" w:styleId="752">
    <w:name w:val="xl67"/>
    <w:basedOn w:val="1"/>
    <w:autoRedefine/>
    <w:qFormat/>
    <w:uiPriority w:val="0"/>
    <w:pPr>
      <w:pBdr>
        <w:bottom w:val="single" w:color="auto" w:sz="8" w:space="0"/>
        <w:right w:val="single" w:color="auto" w:sz="8" w:space="0"/>
      </w:pBdr>
      <w:spacing w:before="100" w:beforeAutospacing="1" w:after="100" w:afterAutospacing="1"/>
    </w:pPr>
    <w:rPr>
      <w:rFonts w:ascii="宋体" w:hAnsi="宋体" w:cs="宋体"/>
      <w:color w:val="000000"/>
      <w:sz w:val="24"/>
      <w:szCs w:val="24"/>
    </w:rPr>
  </w:style>
  <w:style w:type="paragraph" w:customStyle="1" w:styleId="753">
    <w:name w:val="1"/>
    <w:basedOn w:val="1"/>
    <w:next w:val="25"/>
    <w:autoRedefine/>
    <w:qFormat/>
    <w:uiPriority w:val="0"/>
    <w:pPr>
      <w:spacing w:after="120"/>
    </w:pPr>
    <w:rPr>
      <w:rFonts w:ascii="Times New Roman" w:hAnsi="Times New Roman"/>
    </w:rPr>
  </w:style>
  <w:style w:type="paragraph" w:customStyle="1" w:styleId="754">
    <w:name w:val="样式 首行缩进:  2 字符 段后: 0.5 行"/>
    <w:basedOn w:val="1"/>
    <w:autoRedefine/>
    <w:qFormat/>
    <w:uiPriority w:val="0"/>
    <w:pPr>
      <w:widowControl w:val="0"/>
      <w:tabs>
        <w:tab w:val="left" w:pos="980"/>
      </w:tabs>
      <w:spacing w:line="360" w:lineRule="auto"/>
      <w:ind w:left="980" w:hanging="420"/>
    </w:pPr>
    <w:rPr>
      <w:rFonts w:ascii="Times New Roman" w:hAnsi="Times New Roman" w:eastAsia="FangSong_GB2312" w:cs="宋体"/>
      <w:kern w:val="2"/>
      <w:sz w:val="28"/>
    </w:rPr>
  </w:style>
  <w:style w:type="paragraph" w:customStyle="1" w:styleId="755">
    <w:name w:val="12"/>
    <w:basedOn w:val="1"/>
    <w:next w:val="626"/>
    <w:autoRedefine/>
    <w:qFormat/>
    <w:uiPriority w:val="0"/>
    <w:pPr>
      <w:spacing w:before="100" w:beforeAutospacing="1" w:after="100" w:afterAutospacing="1" w:line="400" w:lineRule="exact"/>
    </w:pPr>
    <w:rPr>
      <w:rFonts w:ascii="Arial Unicode MS" w:hAnsi="Arial Unicode MS"/>
      <w:sz w:val="18"/>
      <w:szCs w:val="18"/>
    </w:rPr>
  </w:style>
  <w:style w:type="paragraph" w:customStyle="1" w:styleId="756">
    <w:name w:val="正文首行缩进:  2 字符"/>
    <w:basedOn w:val="1"/>
    <w:autoRedefine/>
    <w:qFormat/>
    <w:uiPriority w:val="0"/>
    <w:pPr>
      <w:spacing w:line="360" w:lineRule="auto"/>
      <w:ind w:firstLine="482" w:firstLineChars="200"/>
    </w:pPr>
    <w:rPr>
      <w:rFonts w:ascii="Arial" w:hAnsi="Arial" w:cs="宋体"/>
      <w:sz w:val="24"/>
      <w:szCs w:val="24"/>
    </w:rPr>
  </w:style>
  <w:style w:type="paragraph" w:customStyle="1" w:styleId="757">
    <w:name w:val="xl2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STFangsong" w:hAnsi="STFangsong" w:eastAsia="STFangsong" w:cs="宋体"/>
      <w:sz w:val="24"/>
      <w:szCs w:val="24"/>
    </w:rPr>
  </w:style>
  <w:style w:type="paragraph" w:customStyle="1" w:styleId="758">
    <w:name w:val="Item List in Table"/>
    <w:autoRedefine/>
    <w:qFormat/>
    <w:uiPriority w:val="0"/>
    <w:pPr>
      <w:tabs>
        <w:tab w:val="left" w:pos="420"/>
      </w:tabs>
      <w:spacing w:before="40" w:after="40"/>
      <w:ind w:left="420" w:hanging="420"/>
      <w:jc w:val="both"/>
    </w:pPr>
    <w:rPr>
      <w:rFonts w:ascii="Arial" w:hAnsi="Arial" w:eastAsia="宋体" w:cs="Arial"/>
      <w:sz w:val="18"/>
      <w:szCs w:val="18"/>
      <w:lang w:val="en-US" w:eastAsia="zh-CN" w:bidi="ar-SA"/>
    </w:rPr>
  </w:style>
  <w:style w:type="paragraph" w:customStyle="1" w:styleId="759">
    <w:name w:val="样式 样式 样式 正文首行缩进 2 + 左  0 字符 + 首行缩进:  2.57 字符 + 首行缩进:  2.57 字符"/>
    <w:basedOn w:val="1"/>
    <w:autoRedefine/>
    <w:qFormat/>
    <w:uiPriority w:val="0"/>
    <w:pPr>
      <w:widowControl w:val="0"/>
      <w:spacing w:after="120" w:line="360" w:lineRule="auto"/>
      <w:ind w:firstLine="617" w:firstLineChars="257"/>
      <w:jc w:val="both"/>
    </w:pPr>
    <w:rPr>
      <w:rFonts w:ascii="Times New Roman" w:hAnsi="Times New Roman"/>
      <w:kern w:val="2"/>
      <w:sz w:val="24"/>
    </w:rPr>
  </w:style>
  <w:style w:type="paragraph" w:customStyle="1" w:styleId="760">
    <w:name w:val="font9"/>
    <w:basedOn w:val="1"/>
    <w:autoRedefine/>
    <w:qFormat/>
    <w:uiPriority w:val="0"/>
    <w:pPr>
      <w:overflowPunct w:val="0"/>
      <w:spacing w:before="100" w:beforeAutospacing="1" w:after="100" w:afterAutospacing="1" w:line="360" w:lineRule="auto"/>
      <w:ind w:firstLine="540" w:firstLineChars="225"/>
    </w:pPr>
    <w:rPr>
      <w:rFonts w:hint="eastAsia" w:ascii="SimHei" w:hAnsi="Arial Unicode MS" w:eastAsia="SimHei" w:cs="楷体_GB2312"/>
      <w:sz w:val="40"/>
      <w:szCs w:val="40"/>
    </w:rPr>
  </w:style>
  <w:style w:type="paragraph" w:customStyle="1" w:styleId="761">
    <w:name w:val="Plain Text1"/>
    <w:basedOn w:val="1"/>
    <w:autoRedefine/>
    <w:qFormat/>
    <w:uiPriority w:val="0"/>
    <w:pPr>
      <w:widowControl w:val="0"/>
      <w:adjustRightInd w:val="0"/>
      <w:jc w:val="both"/>
      <w:textAlignment w:val="baseline"/>
    </w:pPr>
    <w:rPr>
      <w:rFonts w:ascii="Times New Roman" w:hAnsi="Times New Roman"/>
      <w:kern w:val="2"/>
    </w:rPr>
  </w:style>
  <w:style w:type="paragraph" w:customStyle="1" w:styleId="762">
    <w:name w:val="tabletext"/>
    <w:basedOn w:val="1"/>
    <w:autoRedefine/>
    <w:qFormat/>
    <w:uiPriority w:val="0"/>
    <w:pPr>
      <w:spacing w:line="300" w:lineRule="atLeast"/>
    </w:pPr>
    <w:rPr>
      <w:rFonts w:ascii="宋体" w:hAnsi="宋体" w:cs="宋体"/>
      <w:sz w:val="18"/>
      <w:szCs w:val="18"/>
    </w:rPr>
  </w:style>
  <w:style w:type="paragraph" w:customStyle="1" w:styleId="763">
    <w:name w:val="msoacetate"/>
    <w:basedOn w:val="1"/>
    <w:autoRedefine/>
    <w:qFormat/>
    <w:uiPriority w:val="0"/>
    <w:pPr>
      <w:widowControl w:val="0"/>
      <w:jc w:val="both"/>
    </w:pPr>
    <w:rPr>
      <w:rFonts w:ascii="Tahoma" w:hAnsi="Tahoma"/>
      <w:kern w:val="2"/>
      <w:sz w:val="18"/>
      <w:szCs w:val="18"/>
    </w:rPr>
  </w:style>
  <w:style w:type="paragraph" w:customStyle="1" w:styleId="764">
    <w:name w:val="xl1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rPr>
  </w:style>
  <w:style w:type="paragraph" w:customStyle="1" w:styleId="765">
    <w:name w:val="样式 首行缩进:  0.74 厘米"/>
    <w:basedOn w:val="1"/>
    <w:autoRedefine/>
    <w:qFormat/>
    <w:uiPriority w:val="0"/>
    <w:pPr>
      <w:widowControl w:val="0"/>
      <w:spacing w:line="360" w:lineRule="auto"/>
      <w:ind w:firstLine="200" w:firstLineChars="200"/>
      <w:jc w:val="both"/>
    </w:pPr>
    <w:rPr>
      <w:rFonts w:ascii="Times New Roman" w:hAnsi="Times New Roman" w:cs="宋体"/>
      <w:kern w:val="2"/>
      <w:sz w:val="24"/>
    </w:rPr>
  </w:style>
  <w:style w:type="paragraph" w:customStyle="1" w:styleId="766">
    <w:name w:val="titre page niveau 1"/>
    <w:autoRedefine/>
    <w:qFormat/>
    <w:uiPriority w:val="0"/>
    <w:pPr>
      <w:widowControl w:val="0"/>
      <w:spacing w:before="1" w:after="1"/>
      <w:ind w:left="1" w:right="1" w:firstLine="1"/>
    </w:pPr>
    <w:rPr>
      <w:rFonts w:ascii="Helvetica" w:hAnsi="Helvetica" w:eastAsia="宋体" w:cs="Times New Roman"/>
      <w:b/>
      <w:color w:val="000000"/>
      <w:sz w:val="24"/>
      <w:lang w:val="fr-FR" w:eastAsia="en-US" w:bidi="ar-SA"/>
    </w:rPr>
  </w:style>
  <w:style w:type="paragraph" w:customStyle="1" w:styleId="767">
    <w:name w:val="标题 4 + 小四"/>
    <w:basedOn w:val="4"/>
    <w:autoRedefine/>
    <w:qFormat/>
    <w:uiPriority w:val="0"/>
    <w:pPr>
      <w:keepNext/>
      <w:keepLines/>
      <w:numPr>
        <w:ilvl w:val="0"/>
        <w:numId w:val="0"/>
      </w:numPr>
      <w:spacing w:before="260" w:after="260" w:line="416" w:lineRule="auto"/>
    </w:pPr>
    <w:rPr>
      <w:rFonts w:ascii="Calibri" w:hAnsi="Calibri"/>
      <w:b/>
      <w:bCs/>
      <w:kern w:val="2"/>
      <w:sz w:val="24"/>
      <w:szCs w:val="32"/>
    </w:rPr>
  </w:style>
  <w:style w:type="paragraph" w:customStyle="1" w:styleId="768">
    <w:name w:val="CM12"/>
    <w:basedOn w:val="326"/>
    <w:next w:val="326"/>
    <w:autoRedefine/>
    <w:qFormat/>
    <w:uiPriority w:val="0"/>
    <w:pPr>
      <w:spacing w:after="140"/>
    </w:pPr>
    <w:rPr>
      <w:rFonts w:ascii="Arial" w:hAnsi="Arial" w:cs="Times New Roman"/>
      <w:color w:val="auto"/>
    </w:rPr>
  </w:style>
  <w:style w:type="paragraph" w:customStyle="1" w:styleId="769">
    <w:name w:val="标题5"/>
    <w:basedOn w:val="18"/>
    <w:next w:val="18"/>
    <w:autoRedefine/>
    <w:qFormat/>
    <w:uiPriority w:val="0"/>
    <w:pPr>
      <w:spacing w:line="360" w:lineRule="auto"/>
      <w:ind w:firstLine="0" w:firstLineChars="0"/>
    </w:pPr>
    <w:rPr>
      <w:bCs/>
      <w:sz w:val="30"/>
      <w:szCs w:val="20"/>
    </w:rPr>
  </w:style>
  <w:style w:type="paragraph" w:customStyle="1" w:styleId="770">
    <w:name w:val="xl32"/>
    <w:basedOn w:val="1"/>
    <w:autoRedefine/>
    <w:qFormat/>
    <w:uiPriority w:val="0"/>
    <w:pPr>
      <w:pBdr>
        <w:top w:val="single" w:color="auto" w:sz="4" w:space="0"/>
        <w:left w:val="single" w:color="auto" w:sz="4" w:space="0"/>
        <w:bottom w:val="single" w:color="auto" w:sz="4" w:space="0"/>
        <w:right w:val="single" w:color="auto" w:sz="4" w:space="0"/>
      </w:pBdr>
      <w:shd w:val="clear" w:color="auto" w:fill="FFCC99"/>
      <w:overflowPunct w:val="0"/>
      <w:spacing w:before="100" w:beforeAutospacing="1" w:after="100" w:afterAutospacing="1" w:line="360" w:lineRule="auto"/>
      <w:ind w:firstLine="540" w:firstLineChars="225"/>
      <w:jc w:val="center"/>
    </w:pPr>
    <w:rPr>
      <w:rFonts w:ascii="宋体" w:hAnsi="宋体"/>
      <w:b/>
      <w:bCs/>
      <w:sz w:val="24"/>
      <w:szCs w:val="24"/>
    </w:rPr>
  </w:style>
  <w:style w:type="paragraph" w:customStyle="1" w:styleId="771">
    <w:name w:val="样式 标题 2H2sect 1.2HD2h2Level 2 Topic Heading2Header 2head...1"/>
    <w:basedOn w:val="3"/>
    <w:autoRedefine/>
    <w:qFormat/>
    <w:uiPriority w:val="0"/>
    <w:pPr>
      <w:widowControl w:val="0"/>
      <w:jc w:val="both"/>
    </w:pPr>
    <w:rPr>
      <w:rFonts w:ascii="SimHei" w:hAnsi="SimHei" w:eastAsia="宋体"/>
      <w:b/>
      <w:sz w:val="30"/>
      <w:szCs w:val="30"/>
    </w:rPr>
  </w:style>
  <w:style w:type="paragraph" w:customStyle="1" w:styleId="772">
    <w:name w:val="图片（中）"/>
    <w:basedOn w:val="532"/>
    <w:next w:val="532"/>
    <w:autoRedefine/>
    <w:qFormat/>
    <w:uiPriority w:val="0"/>
    <w:pPr>
      <w:keepNext/>
      <w:spacing w:after="0"/>
    </w:pPr>
    <w:rPr>
      <w:rFonts w:ascii="Times New Roman" w:hAnsi="Times New Roman" w:eastAsia="宋体"/>
    </w:rPr>
  </w:style>
  <w:style w:type="paragraph" w:customStyle="1" w:styleId="773">
    <w:name w:val="CM16"/>
    <w:basedOn w:val="326"/>
    <w:next w:val="326"/>
    <w:autoRedefine/>
    <w:qFormat/>
    <w:uiPriority w:val="0"/>
    <w:pPr>
      <w:spacing w:after="65"/>
    </w:pPr>
    <w:rPr>
      <w:rFonts w:ascii="Arial" w:hAnsi="Arial" w:cs="Times New Roman"/>
      <w:color w:val="auto"/>
    </w:rPr>
  </w:style>
  <w:style w:type="paragraph" w:customStyle="1" w:styleId="774">
    <w:name w:val="xl8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8"/>
      <w:szCs w:val="18"/>
    </w:rPr>
  </w:style>
  <w:style w:type="paragraph" w:customStyle="1" w:styleId="775">
    <w:name w:val="样_"/>
    <w:basedOn w:val="1"/>
    <w:autoRedefine/>
    <w:qFormat/>
    <w:uiPriority w:val="0"/>
    <w:pPr>
      <w:widowControl w:val="0"/>
      <w:tabs>
        <w:tab w:val="left" w:pos="0"/>
      </w:tabs>
      <w:autoSpaceDE w:val="0"/>
      <w:autoSpaceDN w:val="0"/>
      <w:adjustRightInd w:val="0"/>
      <w:spacing w:line="220" w:lineRule="exact"/>
      <w:textAlignment w:val="baseline"/>
    </w:pPr>
    <w:rPr>
      <w:rFonts w:ascii="Times New Roman" w:hAnsi="Times New Roman"/>
      <w:sz w:val="28"/>
    </w:rPr>
  </w:style>
  <w:style w:type="paragraph" w:customStyle="1" w:styleId="776">
    <w:name w:val="中文正文 Char"/>
    <w:autoRedefine/>
    <w:qFormat/>
    <w:uiPriority w:val="0"/>
    <w:pPr>
      <w:adjustRightInd w:val="0"/>
      <w:spacing w:before="60" w:after="60" w:line="360" w:lineRule="auto"/>
      <w:ind w:firstLine="540" w:firstLineChars="225"/>
      <w:textAlignment w:val="baseline"/>
    </w:pPr>
    <w:rPr>
      <w:rFonts w:ascii="FangSong_GB2312" w:hAnsi="Calibri" w:eastAsia="FangSong_GB2312" w:cs="Times New Roman"/>
      <w:kern w:val="2"/>
      <w:sz w:val="26"/>
      <w:szCs w:val="24"/>
      <w:lang w:val="en-US" w:eastAsia="zh-CN" w:bidi="ar-SA"/>
    </w:rPr>
  </w:style>
  <w:style w:type="paragraph" w:customStyle="1" w:styleId="777">
    <w:name w:val="Normal_31"/>
    <w:autoRedefine/>
    <w:qFormat/>
    <w:uiPriority w:val="0"/>
    <w:pPr>
      <w:spacing w:before="120" w:after="240"/>
      <w:jc w:val="both"/>
    </w:pPr>
    <w:rPr>
      <w:rFonts w:ascii="Calibri" w:hAnsi="Calibri" w:eastAsia="宋体" w:cs="Times New Roman"/>
      <w:sz w:val="22"/>
      <w:szCs w:val="22"/>
      <w:lang w:val="en-US" w:eastAsia="en-US" w:bidi="ar-SA"/>
    </w:rPr>
  </w:style>
  <w:style w:type="paragraph" w:customStyle="1" w:styleId="778">
    <w:name w:val="xl75"/>
    <w:basedOn w:val="1"/>
    <w:autoRedefine/>
    <w:qFormat/>
    <w:uiPriority w:val="0"/>
    <w:pPr>
      <w:pBdr>
        <w:top w:val="single" w:color="auto" w:sz="4" w:space="0"/>
        <w:left w:val="single" w:color="auto" w:sz="4" w:space="0"/>
        <w:bottom w:val="single" w:color="auto" w:sz="4" w:space="0"/>
        <w:right w:val="single" w:color="auto" w:sz="4" w:space="0"/>
      </w:pBdr>
      <w:shd w:val="clear" w:color="000000" w:fill="CC99FF"/>
      <w:spacing w:before="100" w:beforeAutospacing="1" w:after="100" w:afterAutospacing="1"/>
      <w:jc w:val="center"/>
    </w:pPr>
    <w:rPr>
      <w:rFonts w:ascii="宋体" w:hAnsi="宋体" w:cs="宋体"/>
      <w:sz w:val="18"/>
      <w:szCs w:val="18"/>
    </w:rPr>
  </w:style>
  <w:style w:type="paragraph" w:customStyle="1" w:styleId="779">
    <w:name w:val="段落1"/>
    <w:basedOn w:val="1"/>
    <w:autoRedefine/>
    <w:qFormat/>
    <w:uiPriority w:val="0"/>
    <w:pPr>
      <w:widowControl w:val="0"/>
      <w:autoSpaceDE w:val="0"/>
      <w:autoSpaceDN w:val="0"/>
      <w:adjustRightInd w:val="0"/>
      <w:spacing w:before="105" w:after="120"/>
      <w:jc w:val="both"/>
    </w:pPr>
    <w:rPr>
      <w:rFonts w:ascii="宋体" w:hAnsi="Times New Roman" w:eastAsia="幼圆"/>
    </w:rPr>
  </w:style>
  <w:style w:type="paragraph" w:customStyle="1" w:styleId="780">
    <w:name w:val="xl56"/>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STXihei" w:hAnsi="STXihei" w:eastAsia="STXihei" w:cs="Arial Unicode MS"/>
      <w:color w:val="000000"/>
      <w:sz w:val="24"/>
      <w:szCs w:val="24"/>
    </w:rPr>
  </w:style>
  <w:style w:type="paragraph" w:customStyle="1" w:styleId="781">
    <w:name w:val="编号2级"/>
    <w:autoRedefine/>
    <w:qFormat/>
    <w:uiPriority w:val="0"/>
    <w:pPr>
      <w:tabs>
        <w:tab w:val="left" w:pos="1134"/>
      </w:tabs>
      <w:spacing w:line="360" w:lineRule="auto"/>
      <w:ind w:left="1134" w:hanging="425"/>
    </w:pPr>
    <w:rPr>
      <w:rFonts w:ascii="Calibri" w:hAnsi="Calibri" w:eastAsia="宋体" w:cs="Times New Roman"/>
      <w:kern w:val="24"/>
      <w:sz w:val="24"/>
      <w:szCs w:val="18"/>
      <w:lang w:val="en-US" w:eastAsia="zh-CN" w:bidi="ar-SA"/>
    </w:rPr>
  </w:style>
  <w:style w:type="paragraph" w:customStyle="1" w:styleId="782">
    <w:name w:val="xl65"/>
    <w:basedOn w:val="1"/>
    <w:autoRedefine/>
    <w:qFormat/>
    <w:uiPriority w:val="0"/>
    <w:pPr>
      <w:pBdr>
        <w:bottom w:val="single" w:color="auto" w:sz="8" w:space="0"/>
        <w:right w:val="single" w:color="auto" w:sz="8" w:space="0"/>
      </w:pBdr>
      <w:spacing w:before="100" w:beforeAutospacing="1" w:after="100" w:afterAutospacing="1"/>
      <w:jc w:val="center"/>
    </w:pPr>
    <w:rPr>
      <w:rFonts w:ascii="宋体" w:hAnsi="宋体" w:cs="宋体"/>
      <w:b/>
      <w:bCs/>
      <w:sz w:val="20"/>
    </w:rPr>
  </w:style>
  <w:style w:type="paragraph" w:customStyle="1" w:styleId="783">
    <w:name w:val="文档正文"/>
    <w:basedOn w:val="1"/>
    <w:autoRedefine/>
    <w:qFormat/>
    <w:uiPriority w:val="0"/>
    <w:pPr>
      <w:widowControl w:val="0"/>
      <w:adjustRightInd w:val="0"/>
      <w:spacing w:line="480" w:lineRule="atLeast"/>
      <w:ind w:firstLine="567"/>
      <w:jc w:val="both"/>
      <w:textAlignment w:val="baseline"/>
    </w:pPr>
    <w:rPr>
      <w:rFonts w:ascii="宋体" w:hAnsi="Times New Roman"/>
      <w:sz w:val="28"/>
    </w:rPr>
  </w:style>
  <w:style w:type="paragraph" w:customStyle="1" w:styleId="784">
    <w:name w:val="xl9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18"/>
      <w:szCs w:val="18"/>
    </w:rPr>
  </w:style>
  <w:style w:type="paragraph" w:customStyle="1" w:styleId="785">
    <w:name w:val="xl9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18"/>
      <w:szCs w:val="18"/>
    </w:rPr>
  </w:style>
  <w:style w:type="paragraph" w:customStyle="1" w:styleId="786">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color w:val="000000"/>
      <w:sz w:val="20"/>
    </w:rPr>
  </w:style>
  <w:style w:type="paragraph" w:customStyle="1" w:styleId="787">
    <w:name w:val="xl153"/>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sz w:val="20"/>
    </w:rPr>
  </w:style>
  <w:style w:type="paragraph" w:customStyle="1" w:styleId="788">
    <w:name w:val="样式 列表项目符号 2 +"/>
    <w:basedOn w:val="30"/>
    <w:autoRedefine/>
    <w:qFormat/>
    <w:uiPriority w:val="0"/>
    <w:pPr>
      <w:tabs>
        <w:tab w:val="left" w:pos="1200"/>
        <w:tab w:val="clear" w:pos="980"/>
      </w:tabs>
      <w:adjustRightInd/>
      <w:ind w:left="1200" w:hanging="360"/>
      <w:textAlignment w:val="auto"/>
    </w:pPr>
    <w:rPr>
      <w:rFonts w:ascii="Times New Roman"/>
      <w:szCs w:val="24"/>
    </w:rPr>
  </w:style>
  <w:style w:type="paragraph" w:customStyle="1" w:styleId="789">
    <w:name w:val="移动五期"/>
    <w:basedOn w:val="1"/>
    <w:autoRedefine/>
    <w:qFormat/>
    <w:uiPriority w:val="0"/>
    <w:pPr>
      <w:widowControl w:val="0"/>
      <w:overflowPunct w:val="0"/>
      <w:spacing w:line="360" w:lineRule="auto"/>
      <w:ind w:firstLine="454" w:firstLineChars="225"/>
      <w:jc w:val="both"/>
    </w:pPr>
    <w:rPr>
      <w:rFonts w:ascii="宋体" w:hAnsi="Times New Roman"/>
      <w:sz w:val="24"/>
    </w:rPr>
  </w:style>
  <w:style w:type="paragraph" w:customStyle="1" w:styleId="790">
    <w:name w:val="样式2"/>
    <w:basedOn w:val="3"/>
    <w:autoRedefine/>
    <w:qFormat/>
    <w:uiPriority w:val="0"/>
    <w:pPr>
      <w:keepLines w:val="0"/>
      <w:widowControl w:val="0"/>
      <w:spacing w:before="0" w:after="0" w:line="360" w:lineRule="auto"/>
      <w:ind w:left="567" w:hanging="567"/>
    </w:pPr>
    <w:rPr>
      <w:rFonts w:ascii="宋体" w:hAnsi="宋体" w:eastAsia="宋体"/>
      <w:bCs w:val="0"/>
    </w:rPr>
  </w:style>
  <w:style w:type="paragraph" w:customStyle="1" w:styleId="791">
    <w:name w:val="xl173"/>
    <w:basedOn w:val="1"/>
    <w:autoRedefine/>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sz w:val="24"/>
      <w:szCs w:val="24"/>
    </w:rPr>
  </w:style>
  <w:style w:type="paragraph" w:customStyle="1" w:styleId="792">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793">
    <w:name w:val="Char Char Char"/>
    <w:basedOn w:val="1"/>
    <w:autoRedefine/>
    <w:qFormat/>
    <w:uiPriority w:val="0"/>
    <w:pPr>
      <w:widowControl w:val="0"/>
      <w:jc w:val="both"/>
    </w:pPr>
    <w:rPr>
      <w:rFonts w:ascii="Times New Roman" w:hAnsi="Times New Roman"/>
      <w:kern w:val="2"/>
      <w:szCs w:val="24"/>
    </w:rPr>
  </w:style>
  <w:style w:type="paragraph" w:customStyle="1" w:styleId="794">
    <w:name w:val="xl166"/>
    <w:basedOn w:val="1"/>
    <w:autoRedefine/>
    <w:qFormat/>
    <w:uiPriority w:val="0"/>
    <w:pPr>
      <w:pBdr>
        <w:top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sz w:val="20"/>
    </w:rPr>
  </w:style>
  <w:style w:type="paragraph" w:customStyle="1" w:styleId="795">
    <w:name w:val="xl130"/>
    <w:basedOn w:val="1"/>
    <w:autoRedefine/>
    <w:qFormat/>
    <w:uiPriority w:val="0"/>
    <w:pPr>
      <w:pBdr>
        <w:left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796">
    <w:name w:val="xl111"/>
    <w:basedOn w:val="1"/>
    <w:autoRedefine/>
    <w:qFormat/>
    <w:uiPriority w:val="0"/>
    <w:pPr>
      <w:pBdr>
        <w:top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b/>
      <w:bCs/>
      <w:sz w:val="20"/>
    </w:rPr>
  </w:style>
  <w:style w:type="paragraph" w:customStyle="1" w:styleId="797">
    <w:name w:val="Table Description"/>
    <w:next w:val="1"/>
    <w:autoRedefine/>
    <w:qFormat/>
    <w:uiPriority w:val="0"/>
    <w:pPr>
      <w:keepNext/>
      <w:snapToGrid w:val="0"/>
      <w:spacing w:before="160" w:after="80"/>
      <w:jc w:val="center"/>
    </w:pPr>
    <w:rPr>
      <w:rFonts w:ascii="Arial" w:hAnsi="Arial" w:eastAsia="SimHei" w:cs="Arial"/>
      <w:sz w:val="18"/>
      <w:szCs w:val="18"/>
      <w:lang w:val="en-US" w:eastAsia="zh-CN" w:bidi="ar-SA"/>
    </w:rPr>
  </w:style>
  <w:style w:type="paragraph" w:customStyle="1" w:styleId="798">
    <w:name w:val="xl54"/>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STXihei" w:hAnsi="STXihei" w:eastAsia="STXihei" w:cs="Arial Unicode MS"/>
      <w:color w:val="000000"/>
      <w:sz w:val="24"/>
      <w:szCs w:val="24"/>
    </w:rPr>
  </w:style>
  <w:style w:type="paragraph" w:customStyle="1" w:styleId="799">
    <w:name w:val="xl138"/>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sz w:val="20"/>
    </w:rPr>
  </w:style>
  <w:style w:type="paragraph" w:customStyle="1" w:styleId="800">
    <w:name w:val="font13"/>
    <w:basedOn w:val="1"/>
    <w:autoRedefine/>
    <w:qFormat/>
    <w:uiPriority w:val="0"/>
    <w:pPr>
      <w:spacing w:before="100" w:beforeAutospacing="1" w:after="100" w:afterAutospacing="1"/>
    </w:pPr>
    <w:rPr>
      <w:rFonts w:ascii="Times New Roman" w:hAnsi="Times New Roman"/>
      <w:color w:val="000000"/>
      <w:sz w:val="20"/>
    </w:rPr>
  </w:style>
  <w:style w:type="paragraph" w:customStyle="1" w:styleId="801">
    <w:name w:val="正文文本缩进1"/>
    <w:basedOn w:val="1"/>
    <w:autoRedefine/>
    <w:qFormat/>
    <w:uiPriority w:val="0"/>
    <w:pPr>
      <w:widowControl w:val="0"/>
      <w:ind w:firstLine="830" w:firstLineChars="352"/>
      <w:jc w:val="both"/>
    </w:pPr>
    <w:rPr>
      <w:rFonts w:ascii="FangSong_GB2312" w:hAnsi="Times New Roman" w:eastAsia="FangSong_GB2312"/>
      <w:kern w:val="2"/>
      <w:sz w:val="32"/>
    </w:rPr>
  </w:style>
  <w:style w:type="paragraph" w:customStyle="1" w:styleId="802">
    <w:name w:val="xl131"/>
    <w:basedOn w:val="1"/>
    <w:autoRedefine/>
    <w:qFormat/>
    <w:uiPriority w:val="0"/>
    <w:pPr>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803">
    <w:name w:val="汉议细等线简8"/>
    <w:autoRedefine/>
    <w:qFormat/>
    <w:uiPriority w:val="0"/>
    <w:pPr>
      <w:widowControl w:val="0"/>
      <w:autoSpaceDE w:val="0"/>
      <w:autoSpaceDN w:val="0"/>
      <w:adjustRightInd w:val="0"/>
      <w:spacing w:line="260" w:lineRule="atLeast"/>
      <w:jc w:val="both"/>
    </w:pPr>
    <w:rPr>
      <w:rFonts w:ascii="汉仪细等线简" w:hAnsi="Calibri" w:eastAsia="汉仪细等线简" w:cs="Times New Roman"/>
      <w:color w:val="000000"/>
      <w:sz w:val="16"/>
      <w:szCs w:val="16"/>
      <w:lang w:val="en-US" w:eastAsia="zh-CN" w:bidi="ar-SA"/>
    </w:rPr>
  </w:style>
  <w:style w:type="paragraph" w:customStyle="1" w:styleId="804">
    <w:name w:val="默认段落字体 Char"/>
    <w:basedOn w:val="1"/>
    <w:autoRedefine/>
    <w:qFormat/>
    <w:uiPriority w:val="0"/>
    <w:pPr>
      <w:widowControl w:val="0"/>
      <w:jc w:val="both"/>
    </w:pPr>
    <w:rPr>
      <w:rFonts w:ascii="Times New Roman" w:hAnsi="Times New Roman"/>
      <w:kern w:val="2"/>
      <w:szCs w:val="24"/>
    </w:rPr>
  </w:style>
  <w:style w:type="paragraph" w:customStyle="1" w:styleId="805">
    <w:name w:val="正文文字1"/>
    <w:basedOn w:val="25"/>
    <w:autoRedefine/>
    <w:qFormat/>
    <w:uiPriority w:val="0"/>
    <w:pPr>
      <w:widowControl w:val="0"/>
      <w:tabs>
        <w:tab w:val="left" w:pos="567"/>
      </w:tabs>
      <w:spacing w:before="120" w:after="0" w:line="22" w:lineRule="atLeast"/>
      <w:ind w:left="72" w:right="72"/>
      <w:jc w:val="both"/>
    </w:pPr>
    <w:rPr>
      <w:rFonts w:ascii="宋体" w:hAnsi="宋体"/>
      <w:kern w:val="2"/>
      <w:sz w:val="24"/>
      <w:szCs w:val="24"/>
    </w:rPr>
  </w:style>
  <w:style w:type="paragraph" w:customStyle="1" w:styleId="806">
    <w:name w:val="135"/>
    <w:basedOn w:val="1"/>
    <w:autoRedefine/>
    <w:qFormat/>
    <w:uiPriority w:val="0"/>
    <w:pPr>
      <w:spacing w:before="100" w:beforeAutospacing="1" w:after="100" w:afterAutospacing="1" w:line="360" w:lineRule="auto"/>
    </w:pPr>
    <w:rPr>
      <w:rFonts w:ascii="Arial Unicode MS" w:hAnsi="Arial Unicode MS" w:eastAsia="Arial Unicode MS" w:cs="Arial Unicode MS"/>
      <w:color w:val="000000"/>
      <w:sz w:val="24"/>
      <w:szCs w:val="24"/>
    </w:rPr>
  </w:style>
  <w:style w:type="paragraph" w:customStyle="1" w:styleId="807">
    <w:name w:val="xl63"/>
    <w:basedOn w:val="1"/>
    <w:autoRedefine/>
    <w:qFormat/>
    <w:uiPriority w:val="0"/>
    <w:pPr>
      <w:pBdr>
        <w:bottom w:val="single" w:color="auto" w:sz="8" w:space="0"/>
        <w:right w:val="single" w:color="auto" w:sz="8" w:space="0"/>
      </w:pBdr>
      <w:spacing w:before="100" w:beforeAutospacing="1" w:after="100" w:afterAutospacing="1"/>
    </w:pPr>
    <w:rPr>
      <w:rFonts w:ascii="宋体" w:hAnsi="宋体" w:cs="宋体"/>
      <w:sz w:val="18"/>
      <w:szCs w:val="18"/>
    </w:rPr>
  </w:style>
  <w:style w:type="paragraph" w:customStyle="1" w:styleId="808">
    <w:name w:val="xl57"/>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textAlignment w:val="center"/>
    </w:pPr>
    <w:rPr>
      <w:rFonts w:hint="eastAsia" w:ascii="STXihei" w:hAnsi="STXihei" w:eastAsia="STXihei" w:cs="Arial Unicode MS"/>
      <w:color w:val="000000"/>
      <w:sz w:val="24"/>
      <w:szCs w:val="24"/>
    </w:rPr>
  </w:style>
  <w:style w:type="paragraph" w:customStyle="1" w:styleId="809">
    <w:name w:val="xl42"/>
    <w:basedOn w:val="1"/>
    <w:autoRedefine/>
    <w:qFormat/>
    <w:uiPriority w:val="0"/>
    <w:pPr>
      <w:pBdr>
        <w:top w:val="single" w:color="auto" w:sz="4" w:space="0"/>
        <w:left w:val="single" w:color="auto" w:sz="4" w:space="0"/>
        <w:bottom w:val="single" w:color="auto" w:sz="8" w:space="0"/>
        <w:right w:val="single" w:color="auto" w:sz="4" w:space="0"/>
      </w:pBdr>
      <w:overflowPunct w:val="0"/>
      <w:spacing w:before="100" w:beforeAutospacing="1" w:after="100" w:afterAutospacing="1" w:line="360" w:lineRule="auto"/>
      <w:ind w:firstLine="540" w:firstLineChars="225"/>
      <w:jc w:val="center"/>
    </w:pPr>
    <w:rPr>
      <w:rFonts w:ascii="Arial" w:hAnsi="Arial" w:eastAsia="Arial Unicode MS" w:cs="Arial"/>
      <w:sz w:val="32"/>
      <w:szCs w:val="32"/>
    </w:rPr>
  </w:style>
  <w:style w:type="paragraph" w:customStyle="1" w:styleId="810">
    <w:name w:val="Pa0"/>
    <w:basedOn w:val="326"/>
    <w:next w:val="326"/>
    <w:autoRedefine/>
    <w:qFormat/>
    <w:uiPriority w:val="0"/>
    <w:pPr>
      <w:spacing w:line="200" w:lineRule="atLeast"/>
    </w:pPr>
    <w:rPr>
      <w:rFonts w:ascii="MetaBold-Roman" w:hAnsi="Times New Roman" w:eastAsia="MetaBold-Roman" w:cs="Times New Roman"/>
      <w:color w:val="auto"/>
    </w:rPr>
  </w:style>
  <w:style w:type="paragraph" w:customStyle="1" w:styleId="811">
    <w:name w:val="空半行"/>
    <w:basedOn w:val="1"/>
    <w:autoRedefine/>
    <w:qFormat/>
    <w:uiPriority w:val="0"/>
    <w:pPr>
      <w:widowControl w:val="0"/>
      <w:adjustRightInd w:val="0"/>
      <w:spacing w:line="120" w:lineRule="exact"/>
      <w:jc w:val="both"/>
      <w:textAlignment w:val="baseline"/>
    </w:pPr>
    <w:rPr>
      <w:rFonts w:ascii="Times New Roman" w:hAnsi="Times New Roman" w:eastAsia="FangSong_GB2312"/>
      <w:color w:val="FFFFFF"/>
      <w:sz w:val="30"/>
    </w:rPr>
  </w:style>
  <w:style w:type="paragraph" w:customStyle="1" w:styleId="812">
    <w:name w:val="表身（中）"/>
    <w:basedOn w:val="482"/>
    <w:autoRedefine/>
    <w:qFormat/>
    <w:uiPriority w:val="0"/>
    <w:pPr>
      <w:jc w:val="center"/>
    </w:pPr>
    <w:rPr>
      <w:rFonts w:ascii="Times New Roman" w:hAnsi="Times New Roman"/>
    </w:rPr>
  </w:style>
  <w:style w:type="paragraph" w:customStyle="1" w:styleId="813">
    <w:name w:val="xl13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sz w:val="20"/>
    </w:rPr>
  </w:style>
  <w:style w:type="paragraph" w:customStyle="1" w:styleId="814">
    <w:name w:val="表格正文中"/>
    <w:basedOn w:val="658"/>
    <w:autoRedefine/>
    <w:qFormat/>
    <w:uiPriority w:val="0"/>
    <w:pPr>
      <w:overflowPunct/>
      <w:adjustRightInd/>
      <w:snapToGrid/>
      <w:spacing w:before="0" w:after="0" w:line="240" w:lineRule="atLeast"/>
      <w:ind w:firstLine="0" w:firstLineChars="0"/>
      <w:textAlignment w:val="auto"/>
    </w:pPr>
    <w:rPr>
      <w:rFonts w:eastAsia="楷体_GB2312"/>
      <w:kern w:val="2"/>
      <w:szCs w:val="24"/>
    </w:rPr>
  </w:style>
  <w:style w:type="paragraph" w:customStyle="1" w:styleId="815">
    <w:name w:val="中文编号（部分）"/>
    <w:basedOn w:val="1"/>
    <w:next w:val="1"/>
    <w:autoRedefine/>
    <w:qFormat/>
    <w:uiPriority w:val="0"/>
    <w:pPr>
      <w:spacing w:after="60" w:line="360" w:lineRule="auto"/>
      <w:ind w:left="360"/>
      <w:jc w:val="both"/>
    </w:pPr>
    <w:rPr>
      <w:rFonts w:ascii="Times New Roman" w:hAnsi="Times New Roman" w:cs="宋体"/>
      <w:b/>
      <w:kern w:val="24"/>
      <w:sz w:val="24"/>
      <w:szCs w:val="24"/>
    </w:rPr>
  </w:style>
  <w:style w:type="paragraph" w:customStyle="1" w:styleId="816">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4"/>
      <w:szCs w:val="24"/>
    </w:rPr>
  </w:style>
  <w:style w:type="paragraph" w:customStyle="1" w:styleId="817">
    <w:name w:val="xl127"/>
    <w:basedOn w:val="1"/>
    <w:autoRedefine/>
    <w:qFormat/>
    <w:uiPriority w:val="0"/>
    <w:pPr>
      <w:pBdr>
        <w:left w:val="single" w:color="auto" w:sz="4" w:space="0"/>
        <w:right w:val="single" w:color="auto" w:sz="4" w:space="0"/>
      </w:pBdr>
      <w:spacing w:before="100" w:beforeAutospacing="1" w:after="100" w:afterAutospacing="1"/>
      <w:jc w:val="right"/>
      <w:textAlignment w:val="center"/>
    </w:pPr>
    <w:rPr>
      <w:rFonts w:ascii="宋体" w:hAnsi="宋体" w:cs="宋体"/>
      <w:sz w:val="20"/>
    </w:rPr>
  </w:style>
  <w:style w:type="paragraph" w:customStyle="1" w:styleId="818">
    <w:name w:val="子标题"/>
    <w:basedOn w:val="1"/>
    <w:autoRedefine/>
    <w:qFormat/>
    <w:uiPriority w:val="0"/>
    <w:pPr>
      <w:snapToGrid w:val="0"/>
      <w:spacing w:before="200" w:after="200"/>
      <w:ind w:left="2156" w:leftChars="740" w:hanging="602" w:hangingChars="250"/>
      <w:jc w:val="both"/>
    </w:pPr>
    <w:rPr>
      <w:rFonts w:ascii="Times New Roman" w:hAnsi="宋体" w:eastAsia="FangSong_GB2312"/>
      <w:b/>
      <w:bCs/>
      <w:color w:val="000080"/>
      <w:sz w:val="24"/>
    </w:rPr>
  </w:style>
  <w:style w:type="paragraph" w:customStyle="1" w:styleId="819">
    <w:name w:val="xl38"/>
    <w:basedOn w:val="1"/>
    <w:autoRedefine/>
    <w:qFormat/>
    <w:uiPriority w:val="0"/>
    <w:pPr>
      <w:pBdr>
        <w:top w:val="single" w:color="auto" w:sz="4" w:space="0"/>
        <w:left w:val="single" w:color="auto" w:sz="4" w:space="0"/>
        <w:bottom w:val="single" w:color="auto" w:sz="4" w:space="0"/>
        <w:right w:val="single" w:color="auto" w:sz="8" w:space="0"/>
      </w:pBdr>
      <w:overflowPunct w:val="0"/>
      <w:spacing w:before="100" w:beforeAutospacing="1" w:after="100" w:afterAutospacing="1" w:line="360" w:lineRule="auto"/>
      <w:ind w:firstLine="540" w:firstLineChars="225"/>
      <w:jc w:val="center"/>
    </w:pPr>
    <w:rPr>
      <w:rFonts w:ascii="Arial" w:hAnsi="Arial" w:eastAsia="Arial Unicode MS" w:cs="Arial"/>
      <w:b/>
      <w:bCs/>
      <w:sz w:val="28"/>
      <w:szCs w:val="28"/>
    </w:rPr>
  </w:style>
  <w:style w:type="paragraph" w:customStyle="1" w:styleId="820">
    <w:name w:val="xl9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18"/>
      <w:szCs w:val="18"/>
    </w:rPr>
  </w:style>
  <w:style w:type="paragraph" w:customStyle="1" w:styleId="821">
    <w:name w:val="正文顶格缩进"/>
    <w:basedOn w:val="1"/>
    <w:autoRedefine/>
    <w:qFormat/>
    <w:uiPriority w:val="0"/>
    <w:pPr>
      <w:widowControl w:val="0"/>
      <w:overflowPunct w:val="0"/>
      <w:spacing w:line="360" w:lineRule="auto"/>
      <w:ind w:left="510" w:firstLine="225" w:firstLineChars="225"/>
      <w:jc w:val="both"/>
    </w:pPr>
    <w:rPr>
      <w:rFonts w:ascii="Times New Roman" w:hAnsi="Times New Roman"/>
      <w:sz w:val="24"/>
    </w:rPr>
  </w:style>
  <w:style w:type="table" w:customStyle="1" w:styleId="822">
    <w:name w:val="Table"/>
    <w:basedOn w:val="63"/>
    <w:autoRedefine/>
    <w:qFormat/>
    <w:uiPriority w:val="0"/>
    <w:pPr>
      <w:numPr>
        <w:numId w:val="5"/>
      </w:numPr>
      <w:snapToGrid w:val="0"/>
      <w:ind w:left="720" w:hanging="720"/>
      <w:jc w:val="left"/>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823">
    <w:name w:val="TableGrid"/>
    <w:autoRedefine/>
    <w:qFormat/>
    <w:uiPriority w:val="0"/>
    <w:rPr>
      <w:kern w:val="2"/>
      <w:sz w:val="21"/>
      <w:szCs w:val="22"/>
    </w:rPr>
    <w:tblPr>
      <w:tblCellMar>
        <w:top w:w="0" w:type="dxa"/>
        <w:left w:w="0" w:type="dxa"/>
        <w:bottom w:w="0" w:type="dxa"/>
        <w:right w:w="0" w:type="dxa"/>
      </w:tblCellMar>
    </w:tblPr>
  </w:style>
  <w:style w:type="paragraph" w:customStyle="1" w:styleId="824">
    <w:name w:val="纯文本2"/>
    <w:basedOn w:val="1"/>
    <w:autoRedefine/>
    <w:qFormat/>
    <w:uiPriority w:val="0"/>
    <w:pPr>
      <w:widowControl w:val="0"/>
      <w:jc w:val="both"/>
    </w:pPr>
    <w:rPr>
      <w:rFonts w:ascii="宋体" w:hAnsi="Courier New"/>
      <w:kern w:val="2"/>
    </w:rPr>
  </w:style>
  <w:style w:type="paragraph" w:customStyle="1" w:styleId="825">
    <w:name w:val="_Style 2"/>
    <w:basedOn w:val="1"/>
    <w:autoRedefine/>
    <w:qFormat/>
    <w:uiPriority w:val="34"/>
    <w:pPr>
      <w:ind w:firstLine="420" w:firstLineChars="200"/>
      <w:jc w:val="both"/>
    </w:pPr>
    <w:rPr>
      <w:kern w:val="2"/>
      <w:szCs w:val="22"/>
    </w:rPr>
  </w:style>
  <w:style w:type="paragraph" w:customStyle="1" w:styleId="826">
    <w:name w:val="文本"/>
    <w:basedOn w:val="1"/>
    <w:autoRedefine/>
    <w:qFormat/>
    <w:uiPriority w:val="0"/>
    <w:pPr>
      <w:autoSpaceDE w:val="0"/>
      <w:autoSpaceDN w:val="0"/>
      <w:adjustRightInd w:val="0"/>
      <w:spacing w:line="360" w:lineRule="auto"/>
      <w:ind w:firstLine="480" w:firstLineChars="200"/>
      <w:jc w:val="both"/>
    </w:pPr>
    <w:rPr>
      <w:rFonts w:ascii="Times New Roman" w:hAnsi="Times New Roman"/>
      <w:sz w:val="24"/>
      <w:szCs w:val="24"/>
      <w:lang w:val="zh-CN"/>
    </w:rPr>
  </w:style>
  <w:style w:type="paragraph" w:customStyle="1" w:styleId="827">
    <w:name w:val="TOC 标题1"/>
    <w:basedOn w:val="2"/>
    <w:next w:val="1"/>
    <w:autoRedefine/>
    <w:unhideWhenUsed/>
    <w:qFormat/>
    <w:uiPriority w:val="39"/>
    <w:pPr>
      <w:spacing w:before="240" w:after="0" w:line="259" w:lineRule="auto"/>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828">
    <w:name w:val="AONormal"/>
    <w:qFormat/>
    <w:uiPriority w:val="0"/>
    <w:pPr>
      <w:autoSpaceDE w:val="0"/>
      <w:autoSpaceDN w:val="0"/>
      <w:adjustRightInd w:val="0"/>
      <w:spacing w:line="400" w:lineRule="exact"/>
      <w:ind w:firstLine="440" w:firstLineChars="200"/>
    </w:pPr>
    <w:rPr>
      <w:rFonts w:ascii="STKaiti" w:hAnsi="STKaiti" w:eastAsia="STKaiti" w:cs="STKaiti"/>
      <w:sz w:val="22"/>
      <w:szCs w:val="21"/>
      <w:lang w:val="en-US" w:eastAsia="zh-CN" w:bidi="ar-SA"/>
    </w:rPr>
  </w:style>
  <w:style w:type="character" w:customStyle="1" w:styleId="829">
    <w:name w:val="15"/>
    <w:basedOn w:val="65"/>
    <w:qFormat/>
    <w:uiPriority w:val="0"/>
    <w:rPr>
      <w:rFonts w:hint="eastAsia" w:ascii="宋体" w:hAnsi="宋体" w:eastAsia="宋体"/>
      <w:sz w:val="26"/>
      <w:szCs w:val="26"/>
    </w:rPr>
  </w:style>
  <w:style w:type="paragraph" w:customStyle="1" w:styleId="830">
    <w:name w:val="常规格式"/>
    <w:basedOn w:val="1"/>
    <w:qFormat/>
    <w:uiPriority w:val="0"/>
    <w:pPr>
      <w:widowControl w:val="0"/>
      <w:spacing w:line="360" w:lineRule="auto"/>
      <w:ind w:firstLine="480" w:firstLineChars="200"/>
      <w:jc w:val="both"/>
    </w:pPr>
    <w:rPr>
      <w:rFonts w:ascii="Arial" w:hAnsi="Arial" w:cs="宋体"/>
      <w:kern w:val="2"/>
      <w:sz w:val="24"/>
      <w:szCs w:val="24"/>
    </w:rPr>
  </w:style>
  <w:style w:type="paragraph" w:customStyle="1" w:styleId="831">
    <w:name w:val="Revision"/>
    <w:hidden/>
    <w:unhideWhenUsed/>
    <w:qFormat/>
    <w:uiPriority w:val="99"/>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421</Words>
  <Characters>2402</Characters>
  <Lines>20</Lines>
  <Paragraphs>5</Paragraphs>
  <TotalTime>16</TotalTime>
  <ScaleCrop>false</ScaleCrop>
  <LinksUpToDate>false</LinksUpToDate>
  <CharactersWithSpaces>2818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2025-10-02T08:57:00Z</dcterms:created>
  <dc:creator>User</dc:creator>
  <cp:lastModifiedBy>user</cp:lastModifiedBy>
  <cp:lastPrinted>2025-03-22T05:29:00Z</cp:lastPrinted>
  <dcterms:modified xsi:type="dcterms:W3CDTF">2025-12-08T09:02:47Z</dcterms:modified>
  <dc:title>惠州卫校修改</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AE68BF47B26F74724FB809690AB1EED9_43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eyJoZGlkIjoiMDY2OWEzNmNjMGQ1YjUwNDY4YWNjOTQ0MDBkYjUxYzAiLCJ1c2VySWQiOiI3Mjg4MjMzNzEifQ==</vt:lpwstr>
  </property>
</Properties>
</file>